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2592" w14:textId="77777777" w:rsidR="000B2CE9" w:rsidRPr="000B2CE9" w:rsidRDefault="000B2CE9" w:rsidP="000B2CE9">
      <w:pPr>
        <w:rPr>
          <w:rFonts w:ascii="Calibri" w:hAnsi="Calibri"/>
          <w:b/>
          <w:sz w:val="20"/>
          <w:szCs w:val="22"/>
        </w:rPr>
      </w:pPr>
      <w:r w:rsidRPr="000B2CE9">
        <w:rPr>
          <w:rFonts w:ascii="Calibri" w:hAnsi="Calibri"/>
          <w:b/>
          <w:sz w:val="20"/>
          <w:szCs w:val="22"/>
        </w:rPr>
        <w:t xml:space="preserve">załącznik nr </w:t>
      </w:r>
      <w:r>
        <w:rPr>
          <w:rFonts w:ascii="Calibri" w:hAnsi="Calibri"/>
          <w:b/>
          <w:sz w:val="20"/>
          <w:szCs w:val="22"/>
        </w:rPr>
        <w:t>5</w:t>
      </w:r>
      <w:r w:rsidRPr="000B2CE9">
        <w:rPr>
          <w:rFonts w:ascii="Calibri" w:hAnsi="Calibri"/>
          <w:b/>
          <w:sz w:val="20"/>
          <w:szCs w:val="22"/>
        </w:rPr>
        <w:t xml:space="preserve"> – </w:t>
      </w:r>
      <w:r>
        <w:rPr>
          <w:rFonts w:ascii="Calibri" w:hAnsi="Calibri"/>
          <w:b/>
          <w:sz w:val="20"/>
          <w:szCs w:val="22"/>
        </w:rPr>
        <w:t>wzór umowy</w:t>
      </w:r>
    </w:p>
    <w:p w14:paraId="74651E50" w14:textId="77777777" w:rsidR="001B4F1C" w:rsidRDefault="001B4F1C" w:rsidP="009A0E01">
      <w:pPr>
        <w:jc w:val="center"/>
        <w:rPr>
          <w:rFonts w:ascii="Calibri" w:hAnsi="Calibri"/>
          <w:i/>
          <w:sz w:val="22"/>
          <w:szCs w:val="22"/>
        </w:rPr>
      </w:pPr>
    </w:p>
    <w:p w14:paraId="6648DFD1" w14:textId="77777777" w:rsidR="00CB0314" w:rsidRDefault="00CB0314" w:rsidP="00CB0314">
      <w:pPr>
        <w:jc w:val="center"/>
        <w:rPr>
          <w:i/>
          <w:iCs/>
          <w:sz w:val="22"/>
          <w:szCs w:val="22"/>
        </w:rPr>
      </w:pPr>
      <w:r w:rsidRPr="006B1F04">
        <w:rPr>
          <w:rFonts w:ascii="Calibri" w:hAnsi="Calibri"/>
          <w:sz w:val="22"/>
          <w:szCs w:val="22"/>
        </w:rPr>
        <w:t>Umowa Nr</w:t>
      </w:r>
      <w:r w:rsidRPr="006B1F04">
        <w:rPr>
          <w:rFonts w:ascii="Calibri" w:hAnsi="Calibri"/>
          <w:i/>
          <w:iCs/>
          <w:sz w:val="22"/>
          <w:szCs w:val="22"/>
        </w:rPr>
        <w:t xml:space="preserve"> </w:t>
      </w:r>
      <w:r w:rsidRPr="006B1F04">
        <w:rPr>
          <w:i/>
          <w:iCs/>
          <w:sz w:val="22"/>
          <w:szCs w:val="22"/>
        </w:rPr>
        <w:t>…………………………….</w:t>
      </w:r>
    </w:p>
    <w:p w14:paraId="14BF3F67" w14:textId="708D5E84" w:rsidR="00CB0314" w:rsidRPr="006B1F04" w:rsidRDefault="00D16A9B" w:rsidP="00CB0314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(dalej jako: Umowa)</w:t>
      </w:r>
    </w:p>
    <w:p w14:paraId="07F00A2B" w14:textId="77777777" w:rsidR="00CB0314" w:rsidRPr="006B1F04" w:rsidRDefault="00CB0314" w:rsidP="00CB0314">
      <w:pPr>
        <w:rPr>
          <w:rFonts w:ascii="Calibri" w:hAnsi="Calibri"/>
          <w:sz w:val="22"/>
          <w:szCs w:val="22"/>
        </w:rPr>
      </w:pPr>
      <w:r w:rsidRPr="006B1F04">
        <w:rPr>
          <w:rFonts w:ascii="Calibri" w:hAnsi="Calibri"/>
          <w:sz w:val="22"/>
          <w:szCs w:val="22"/>
        </w:rPr>
        <w:t xml:space="preserve">                                               </w:t>
      </w:r>
    </w:p>
    <w:p w14:paraId="1EC2CC7E" w14:textId="77777777" w:rsidR="00CB0314" w:rsidRPr="006B1F04" w:rsidRDefault="00CB0314" w:rsidP="00CB0314">
      <w:pPr>
        <w:rPr>
          <w:rFonts w:ascii="Calibri" w:hAnsi="Calibri"/>
          <w:sz w:val="22"/>
          <w:szCs w:val="22"/>
        </w:rPr>
      </w:pPr>
      <w:r w:rsidRPr="006B1F04">
        <w:rPr>
          <w:rFonts w:ascii="Calibri" w:hAnsi="Calibri"/>
          <w:sz w:val="22"/>
          <w:szCs w:val="22"/>
        </w:rPr>
        <w:t xml:space="preserve">Zawarta w dniu </w:t>
      </w:r>
      <w:r w:rsidRPr="006B1F04">
        <w:rPr>
          <w:sz w:val="22"/>
          <w:szCs w:val="22"/>
        </w:rPr>
        <w:t>………………</w:t>
      </w:r>
      <w:r w:rsidRPr="006B1F04">
        <w:rPr>
          <w:rFonts w:ascii="Calibri" w:hAnsi="Calibri"/>
          <w:sz w:val="22"/>
          <w:szCs w:val="22"/>
        </w:rPr>
        <w:t xml:space="preserve"> roku w Wałbrzychu pomiędzy:</w:t>
      </w:r>
    </w:p>
    <w:p w14:paraId="322BD272" w14:textId="5D437523" w:rsidR="00CB0314" w:rsidRPr="006B1F04" w:rsidRDefault="00CB0314" w:rsidP="00CB0314">
      <w:pPr>
        <w:rPr>
          <w:rFonts w:ascii="Calibri" w:hAnsi="Calibri"/>
          <w:sz w:val="22"/>
          <w:szCs w:val="22"/>
        </w:rPr>
      </w:pPr>
      <w:r w:rsidRPr="006B1F04">
        <w:rPr>
          <w:rFonts w:ascii="Calibri" w:hAnsi="Calibri"/>
          <w:sz w:val="22"/>
          <w:szCs w:val="22"/>
        </w:rPr>
        <w:t xml:space="preserve">Wałbrzyskim Przedsiębiorstwem Wodociągów i Kanalizacji </w:t>
      </w:r>
      <w:r w:rsidR="00096E35">
        <w:rPr>
          <w:rFonts w:ascii="Calibri" w:hAnsi="Calibri"/>
          <w:sz w:val="22"/>
          <w:szCs w:val="22"/>
        </w:rPr>
        <w:t>s</w:t>
      </w:r>
      <w:r w:rsidRPr="006B1F04">
        <w:rPr>
          <w:rFonts w:ascii="Calibri" w:hAnsi="Calibri"/>
          <w:sz w:val="22"/>
          <w:szCs w:val="22"/>
        </w:rPr>
        <w:t>p. z o.o.</w:t>
      </w:r>
      <w:r w:rsidRPr="006B1F04">
        <w:rPr>
          <w:rFonts w:ascii="Calibri" w:hAnsi="Calibri"/>
          <w:sz w:val="22"/>
          <w:szCs w:val="22"/>
        </w:rPr>
        <w:br/>
        <w:t>Al. Wyzwolenia 39</w:t>
      </w:r>
      <w:r w:rsidRPr="006B1F04">
        <w:rPr>
          <w:rFonts w:ascii="Calibri" w:hAnsi="Calibri"/>
          <w:sz w:val="22"/>
          <w:szCs w:val="22"/>
        </w:rPr>
        <w:br/>
        <w:t>58-300 Wałbrzych</w:t>
      </w:r>
    </w:p>
    <w:p w14:paraId="56351CA1" w14:textId="77777777" w:rsidR="00CB0314" w:rsidRPr="006B1F04" w:rsidRDefault="00CB0314" w:rsidP="00CB0314">
      <w:pPr>
        <w:jc w:val="both"/>
        <w:rPr>
          <w:rFonts w:ascii="Calibri" w:hAnsi="Calibri"/>
          <w:sz w:val="22"/>
          <w:szCs w:val="22"/>
        </w:rPr>
      </w:pPr>
      <w:r w:rsidRPr="006B1F04">
        <w:rPr>
          <w:rFonts w:ascii="Calibri" w:hAnsi="Calibri"/>
          <w:sz w:val="22"/>
          <w:szCs w:val="22"/>
        </w:rPr>
        <w:t>tel. 74/ 64 88 100</w:t>
      </w:r>
    </w:p>
    <w:p w14:paraId="4E9835B0" w14:textId="77777777" w:rsidR="00CB0314" w:rsidRPr="006B1F04" w:rsidRDefault="00CB0314" w:rsidP="00CB0314">
      <w:pPr>
        <w:rPr>
          <w:rFonts w:ascii="Calibri" w:hAnsi="Calibri"/>
          <w:sz w:val="22"/>
          <w:szCs w:val="22"/>
        </w:rPr>
      </w:pPr>
      <w:r w:rsidRPr="006B1F04">
        <w:rPr>
          <w:rFonts w:ascii="Calibri" w:hAnsi="Calibri"/>
          <w:sz w:val="22"/>
          <w:szCs w:val="22"/>
        </w:rPr>
        <w:t xml:space="preserve">e-mail: sekretariat@wpwik.pl </w:t>
      </w:r>
      <w:r w:rsidRPr="006B1F04">
        <w:rPr>
          <w:rFonts w:ascii="Calibri" w:hAnsi="Calibri"/>
          <w:sz w:val="22"/>
          <w:szCs w:val="22"/>
        </w:rPr>
        <w:br/>
        <w:t>NIP: 886-26-49-062</w:t>
      </w:r>
      <w:r w:rsidRPr="006B1F04">
        <w:rPr>
          <w:rFonts w:ascii="Calibri" w:hAnsi="Calibri"/>
          <w:sz w:val="22"/>
          <w:szCs w:val="22"/>
        </w:rPr>
        <w:br/>
        <w:t>Regon: 891404575</w:t>
      </w:r>
      <w:r w:rsidRPr="006B1F04">
        <w:rPr>
          <w:rFonts w:ascii="Calibri" w:hAnsi="Calibri"/>
          <w:sz w:val="22"/>
          <w:szCs w:val="22"/>
        </w:rPr>
        <w:br/>
        <w:t>KRS: 0000097537, Sąd Rejonowy dla Wrocławia - Fabrycznej we Wrocławiu, IX Wydział Gospodarczy Krajowego Rejestru Sądowego</w:t>
      </w:r>
      <w:r w:rsidRPr="006B1F04">
        <w:rPr>
          <w:rFonts w:ascii="Calibri" w:hAnsi="Calibri"/>
          <w:sz w:val="22"/>
          <w:szCs w:val="22"/>
        </w:rPr>
        <w:br/>
        <w:t>Kapitał zakładowy: 96 657 500,00 zł,</w:t>
      </w:r>
      <w:r w:rsidRPr="006B1F04">
        <w:rPr>
          <w:rFonts w:ascii="Calibri" w:hAnsi="Calibri"/>
          <w:b/>
          <w:i/>
          <w:sz w:val="22"/>
          <w:szCs w:val="22"/>
        </w:rPr>
        <w:t xml:space="preserve"> </w:t>
      </w:r>
      <w:r w:rsidRPr="006B1F04">
        <w:rPr>
          <w:rFonts w:ascii="Calibri" w:hAnsi="Calibri"/>
          <w:sz w:val="22"/>
          <w:szCs w:val="22"/>
        </w:rPr>
        <w:t>reprezentowanym przez:</w:t>
      </w:r>
    </w:p>
    <w:p w14:paraId="40507BAD" w14:textId="10C7DC50" w:rsidR="00CB0314" w:rsidRPr="00A5057F" w:rsidRDefault="00A5057F" w:rsidP="00CB0314">
      <w:pPr>
        <w:tabs>
          <w:tab w:val="left" w:pos="348"/>
          <w:tab w:val="left" w:pos="708"/>
          <w:tab w:val="left" w:pos="1068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5057F">
        <w:rPr>
          <w:rFonts w:asciiTheme="minorHAnsi" w:hAnsiTheme="minorHAnsi" w:cstheme="minorHAnsi"/>
          <w:sz w:val="22"/>
          <w:szCs w:val="22"/>
        </w:rPr>
        <w:t>Marek Mielniczuk –</w:t>
      </w:r>
      <w:r w:rsidR="00CB0314" w:rsidRPr="00A5057F">
        <w:rPr>
          <w:rFonts w:asciiTheme="minorHAnsi" w:hAnsiTheme="minorHAnsi" w:cstheme="minorHAnsi"/>
          <w:sz w:val="22"/>
          <w:szCs w:val="22"/>
        </w:rPr>
        <w:t xml:space="preserve"> </w:t>
      </w:r>
      <w:r w:rsidRPr="00A5057F">
        <w:rPr>
          <w:rFonts w:asciiTheme="minorHAnsi" w:hAnsiTheme="minorHAnsi" w:cstheme="minorHAnsi"/>
          <w:sz w:val="22"/>
          <w:szCs w:val="22"/>
        </w:rPr>
        <w:t>Prezes Zarządu</w:t>
      </w:r>
    </w:p>
    <w:p w14:paraId="6AA57469" w14:textId="39DDDC5D" w:rsidR="00CB0314" w:rsidRPr="00A5057F" w:rsidRDefault="00A5057F" w:rsidP="00CB0314">
      <w:pPr>
        <w:tabs>
          <w:tab w:val="left" w:pos="348"/>
          <w:tab w:val="left" w:pos="708"/>
          <w:tab w:val="left" w:pos="1068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5057F">
        <w:rPr>
          <w:rFonts w:asciiTheme="minorHAnsi" w:hAnsiTheme="minorHAnsi" w:cstheme="minorHAnsi"/>
          <w:sz w:val="22"/>
          <w:szCs w:val="22"/>
        </w:rPr>
        <w:t xml:space="preserve">Tomasz </w:t>
      </w:r>
      <w:proofErr w:type="spellStart"/>
      <w:r w:rsidRPr="00A5057F">
        <w:rPr>
          <w:rFonts w:asciiTheme="minorHAnsi" w:hAnsiTheme="minorHAnsi" w:cstheme="minorHAnsi"/>
          <w:sz w:val="22"/>
          <w:szCs w:val="22"/>
        </w:rPr>
        <w:t>Senyk</w:t>
      </w:r>
      <w:proofErr w:type="spellEnd"/>
      <w:r w:rsidRPr="00A5057F">
        <w:rPr>
          <w:rFonts w:asciiTheme="minorHAnsi" w:hAnsiTheme="minorHAnsi" w:cstheme="minorHAnsi"/>
          <w:sz w:val="22"/>
          <w:szCs w:val="22"/>
        </w:rPr>
        <w:t xml:space="preserve"> –</w:t>
      </w:r>
      <w:r w:rsidR="00CB0314" w:rsidRPr="00A5057F">
        <w:rPr>
          <w:rFonts w:asciiTheme="minorHAnsi" w:hAnsiTheme="minorHAnsi" w:cstheme="minorHAnsi"/>
          <w:sz w:val="22"/>
          <w:szCs w:val="22"/>
        </w:rPr>
        <w:t xml:space="preserve"> </w:t>
      </w:r>
      <w:r w:rsidRPr="00A5057F">
        <w:rPr>
          <w:rFonts w:asciiTheme="minorHAnsi" w:hAnsiTheme="minorHAnsi" w:cstheme="minorHAnsi"/>
          <w:sz w:val="22"/>
          <w:szCs w:val="22"/>
        </w:rPr>
        <w:t>Wiceprezes Zarządu,</w:t>
      </w:r>
    </w:p>
    <w:p w14:paraId="686FD4CE" w14:textId="7FF1B400" w:rsidR="00961F68" w:rsidRPr="003C647D" w:rsidRDefault="00961F68" w:rsidP="00CB0314">
      <w:pPr>
        <w:jc w:val="both"/>
        <w:rPr>
          <w:rFonts w:ascii="Calibri" w:hAnsi="Calibri"/>
          <w:sz w:val="22"/>
          <w:szCs w:val="22"/>
        </w:rPr>
      </w:pPr>
      <w:r w:rsidRPr="00961F68">
        <w:rPr>
          <w:rFonts w:ascii="Calibri" w:hAnsi="Calibri"/>
          <w:sz w:val="22"/>
          <w:szCs w:val="22"/>
        </w:rPr>
        <w:t>zwanym dalej</w:t>
      </w:r>
      <w:r w:rsidR="00096E35">
        <w:rPr>
          <w:rFonts w:ascii="Calibri" w:hAnsi="Calibri"/>
          <w:sz w:val="22"/>
          <w:szCs w:val="22"/>
        </w:rPr>
        <w:t>:</w:t>
      </w:r>
      <w:r w:rsidRPr="00961F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Zamawiającym</w:t>
      </w:r>
      <w:r w:rsidRPr="00961F68">
        <w:rPr>
          <w:rFonts w:ascii="Calibri" w:hAnsi="Calibri"/>
          <w:sz w:val="22"/>
          <w:szCs w:val="22"/>
        </w:rPr>
        <w:t>,</w:t>
      </w:r>
    </w:p>
    <w:p w14:paraId="2543DBEC" w14:textId="77777777" w:rsidR="00CB0314" w:rsidRPr="003C647D" w:rsidRDefault="00CB0314" w:rsidP="00CB0314">
      <w:pPr>
        <w:jc w:val="both"/>
        <w:rPr>
          <w:rFonts w:ascii="Calibri" w:hAnsi="Calibri"/>
          <w:sz w:val="22"/>
          <w:szCs w:val="22"/>
        </w:rPr>
      </w:pPr>
      <w:r w:rsidRPr="003C647D">
        <w:rPr>
          <w:rFonts w:ascii="Calibri" w:hAnsi="Calibri"/>
          <w:sz w:val="22"/>
          <w:szCs w:val="22"/>
        </w:rPr>
        <w:t xml:space="preserve">a </w:t>
      </w:r>
    </w:p>
    <w:p w14:paraId="3758B497" w14:textId="77777777" w:rsidR="00CB0314" w:rsidRPr="003C647D" w:rsidRDefault="00CB0314" w:rsidP="00CB0314">
      <w:pPr>
        <w:jc w:val="both"/>
        <w:rPr>
          <w:sz w:val="22"/>
          <w:szCs w:val="22"/>
        </w:rPr>
      </w:pPr>
      <w:r w:rsidRPr="003C647D">
        <w:rPr>
          <w:sz w:val="22"/>
          <w:szCs w:val="22"/>
        </w:rPr>
        <w:t>………………………………………………</w:t>
      </w:r>
      <w:r w:rsidR="00DE6F96" w:rsidRPr="003C647D">
        <w:rPr>
          <w:sz w:val="22"/>
          <w:szCs w:val="22"/>
        </w:rPr>
        <w:t>.</w:t>
      </w:r>
      <w:r w:rsidRPr="003C647D">
        <w:rPr>
          <w:sz w:val="22"/>
          <w:szCs w:val="22"/>
        </w:rPr>
        <w:t>………</w:t>
      </w:r>
    </w:p>
    <w:p w14:paraId="6114E61C" w14:textId="77777777" w:rsidR="00CB0314" w:rsidRPr="003C647D" w:rsidRDefault="00CB0314" w:rsidP="00CB0314">
      <w:pPr>
        <w:jc w:val="both"/>
        <w:rPr>
          <w:sz w:val="22"/>
          <w:szCs w:val="22"/>
        </w:rPr>
      </w:pPr>
      <w:r w:rsidRPr="003C647D">
        <w:rPr>
          <w:sz w:val="22"/>
          <w:szCs w:val="22"/>
        </w:rPr>
        <w:t>……………………………………………………….</w:t>
      </w:r>
    </w:p>
    <w:p w14:paraId="79CCB788" w14:textId="77777777" w:rsidR="00CB0314" w:rsidRPr="003C647D" w:rsidRDefault="00CB0314" w:rsidP="00CB0314">
      <w:pPr>
        <w:jc w:val="both"/>
        <w:rPr>
          <w:rFonts w:ascii="Calibri" w:hAnsi="Calibri"/>
          <w:sz w:val="22"/>
          <w:szCs w:val="22"/>
        </w:rPr>
      </w:pPr>
      <w:proofErr w:type="spellStart"/>
      <w:r w:rsidRPr="003C647D">
        <w:rPr>
          <w:rFonts w:ascii="Calibri" w:hAnsi="Calibri"/>
          <w:sz w:val="22"/>
          <w:szCs w:val="22"/>
        </w:rPr>
        <w:t>tel</w:t>
      </w:r>
      <w:proofErr w:type="spellEnd"/>
      <w:r w:rsidRPr="003C647D">
        <w:rPr>
          <w:rFonts w:ascii="Calibri" w:hAnsi="Calibri"/>
          <w:sz w:val="22"/>
          <w:szCs w:val="22"/>
        </w:rPr>
        <w:t xml:space="preserve">: </w:t>
      </w:r>
      <w:r w:rsidRPr="003C647D">
        <w:rPr>
          <w:sz w:val="22"/>
          <w:szCs w:val="22"/>
        </w:rPr>
        <w:t>……………………………………………</w:t>
      </w:r>
      <w:r w:rsidR="00DE6F96" w:rsidRPr="003C647D">
        <w:rPr>
          <w:sz w:val="22"/>
          <w:szCs w:val="22"/>
        </w:rPr>
        <w:t>..</w:t>
      </w:r>
      <w:r w:rsidRPr="003C647D">
        <w:rPr>
          <w:sz w:val="22"/>
          <w:szCs w:val="22"/>
        </w:rPr>
        <w:t>…….</w:t>
      </w:r>
    </w:p>
    <w:p w14:paraId="3DA9C3CF" w14:textId="77777777" w:rsidR="00CB0314" w:rsidRPr="006B1F04" w:rsidRDefault="00CB0314" w:rsidP="00CB0314">
      <w:pPr>
        <w:jc w:val="both"/>
        <w:rPr>
          <w:rFonts w:ascii="Calibri" w:hAnsi="Calibri"/>
          <w:sz w:val="22"/>
          <w:szCs w:val="22"/>
          <w:lang w:val="de-DE"/>
        </w:rPr>
      </w:pPr>
      <w:proofErr w:type="spellStart"/>
      <w:r w:rsidRPr="006B1F04">
        <w:rPr>
          <w:rFonts w:ascii="Calibri" w:hAnsi="Calibri"/>
          <w:sz w:val="22"/>
          <w:szCs w:val="22"/>
          <w:lang w:val="de-DE"/>
        </w:rPr>
        <w:t>e-mail</w:t>
      </w:r>
      <w:proofErr w:type="spellEnd"/>
      <w:r w:rsidRPr="006B1F04">
        <w:rPr>
          <w:rFonts w:ascii="Calibri" w:hAnsi="Calibri"/>
          <w:sz w:val="22"/>
          <w:szCs w:val="22"/>
          <w:lang w:val="de-DE"/>
        </w:rPr>
        <w:t xml:space="preserve">: </w:t>
      </w:r>
      <w:r w:rsidRPr="006B1F04">
        <w:rPr>
          <w:sz w:val="22"/>
          <w:szCs w:val="22"/>
          <w:lang w:val="de-DE"/>
        </w:rPr>
        <w:t>…………………………………………</w:t>
      </w:r>
      <w:r w:rsidR="00DE6F96">
        <w:rPr>
          <w:sz w:val="22"/>
          <w:szCs w:val="22"/>
          <w:lang w:val="de-DE"/>
        </w:rPr>
        <w:t>.</w:t>
      </w:r>
      <w:r w:rsidRPr="006B1F04">
        <w:rPr>
          <w:sz w:val="22"/>
          <w:szCs w:val="22"/>
          <w:lang w:val="de-DE"/>
        </w:rPr>
        <w:t>……</w:t>
      </w:r>
    </w:p>
    <w:p w14:paraId="34C9A927" w14:textId="77777777" w:rsidR="00CB0314" w:rsidRPr="006B1F04" w:rsidRDefault="00CB0314" w:rsidP="00CB0314">
      <w:pPr>
        <w:jc w:val="both"/>
        <w:rPr>
          <w:rFonts w:ascii="Calibri" w:hAnsi="Calibri"/>
          <w:sz w:val="22"/>
          <w:szCs w:val="22"/>
          <w:lang w:val="de-DE"/>
        </w:rPr>
      </w:pPr>
      <w:r w:rsidRPr="006B1F04">
        <w:rPr>
          <w:rFonts w:ascii="Calibri" w:hAnsi="Calibri"/>
          <w:sz w:val="22"/>
          <w:szCs w:val="22"/>
          <w:lang w:val="de-DE"/>
        </w:rPr>
        <w:t xml:space="preserve">NIP:  </w:t>
      </w:r>
      <w:r w:rsidRPr="006B1F04">
        <w:rPr>
          <w:sz w:val="22"/>
          <w:szCs w:val="22"/>
          <w:lang w:val="de-DE"/>
        </w:rPr>
        <w:t>…………………………………………………</w:t>
      </w:r>
    </w:p>
    <w:p w14:paraId="376B058D" w14:textId="77777777" w:rsidR="00CB0314" w:rsidRPr="003C647D" w:rsidRDefault="00CB0314" w:rsidP="00CB0314">
      <w:pPr>
        <w:jc w:val="both"/>
        <w:rPr>
          <w:rFonts w:ascii="Calibri" w:hAnsi="Calibri"/>
          <w:sz w:val="22"/>
          <w:szCs w:val="22"/>
          <w:lang w:val="en-US"/>
        </w:rPr>
      </w:pPr>
      <w:r w:rsidRPr="003C647D">
        <w:rPr>
          <w:rFonts w:ascii="Calibri" w:hAnsi="Calibri"/>
          <w:sz w:val="22"/>
          <w:szCs w:val="22"/>
          <w:lang w:val="en-US"/>
        </w:rPr>
        <w:t xml:space="preserve">REGON: </w:t>
      </w:r>
      <w:r w:rsidRPr="003C647D">
        <w:rPr>
          <w:sz w:val="22"/>
          <w:szCs w:val="22"/>
          <w:lang w:val="en-US"/>
        </w:rPr>
        <w:t>…………………………………………</w:t>
      </w:r>
      <w:r w:rsidR="00DE6F96" w:rsidRPr="003C647D">
        <w:rPr>
          <w:sz w:val="22"/>
          <w:szCs w:val="22"/>
          <w:lang w:val="en-US"/>
        </w:rPr>
        <w:t>.</w:t>
      </w:r>
      <w:r w:rsidRPr="003C647D">
        <w:rPr>
          <w:sz w:val="22"/>
          <w:szCs w:val="22"/>
          <w:lang w:val="en-US"/>
        </w:rPr>
        <w:t>….</w:t>
      </w:r>
    </w:p>
    <w:p w14:paraId="1FC0B789" w14:textId="77777777" w:rsidR="00CB0314" w:rsidRPr="003C647D" w:rsidRDefault="00CB0314" w:rsidP="00CB0314">
      <w:pPr>
        <w:jc w:val="both"/>
        <w:rPr>
          <w:rFonts w:ascii="Calibri" w:hAnsi="Calibri"/>
          <w:sz w:val="22"/>
          <w:szCs w:val="22"/>
          <w:lang w:val="en-US"/>
        </w:rPr>
      </w:pPr>
      <w:r w:rsidRPr="003C647D">
        <w:rPr>
          <w:rFonts w:ascii="Calibri" w:hAnsi="Calibri"/>
          <w:sz w:val="22"/>
          <w:szCs w:val="22"/>
          <w:lang w:val="en-US"/>
        </w:rPr>
        <w:t xml:space="preserve">KRS: </w:t>
      </w:r>
      <w:r w:rsidRPr="003C647D">
        <w:rPr>
          <w:sz w:val="22"/>
          <w:szCs w:val="22"/>
          <w:lang w:val="en-US"/>
        </w:rPr>
        <w:t>……………………………………………</w:t>
      </w:r>
      <w:r w:rsidR="00DE6F96" w:rsidRPr="003C647D">
        <w:rPr>
          <w:sz w:val="22"/>
          <w:szCs w:val="22"/>
          <w:lang w:val="en-US"/>
        </w:rPr>
        <w:t>..</w:t>
      </w:r>
      <w:r w:rsidRPr="003C647D">
        <w:rPr>
          <w:sz w:val="22"/>
          <w:szCs w:val="22"/>
          <w:lang w:val="en-US"/>
        </w:rPr>
        <w:t>.….</w:t>
      </w:r>
    </w:p>
    <w:p w14:paraId="3F4DB6EC" w14:textId="77777777" w:rsidR="00CB0314" w:rsidRPr="00143A11" w:rsidRDefault="00CB0314" w:rsidP="00CB0314">
      <w:pPr>
        <w:jc w:val="both"/>
        <w:rPr>
          <w:sz w:val="22"/>
          <w:szCs w:val="22"/>
        </w:rPr>
      </w:pPr>
      <w:r w:rsidRPr="00143A1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6F3F66" w14:textId="77777777" w:rsidR="00CB0314" w:rsidRPr="006B1F04" w:rsidRDefault="00CB0314" w:rsidP="00CB0314">
      <w:pPr>
        <w:jc w:val="both"/>
        <w:rPr>
          <w:rFonts w:ascii="Calibri" w:hAnsi="Calibri"/>
          <w:sz w:val="22"/>
          <w:szCs w:val="22"/>
        </w:rPr>
      </w:pPr>
      <w:r w:rsidRPr="006B1F04">
        <w:rPr>
          <w:rFonts w:ascii="Calibri" w:hAnsi="Calibri"/>
          <w:sz w:val="22"/>
          <w:szCs w:val="22"/>
        </w:rPr>
        <w:t xml:space="preserve">Kapitał zakładowy: </w:t>
      </w:r>
      <w:r w:rsidRPr="006B1F04">
        <w:rPr>
          <w:sz w:val="22"/>
          <w:szCs w:val="22"/>
        </w:rPr>
        <w:t>………………………………</w:t>
      </w:r>
      <w:r w:rsidRPr="006B1F04">
        <w:rPr>
          <w:rFonts w:ascii="Calibri" w:hAnsi="Calibri"/>
          <w:sz w:val="22"/>
          <w:szCs w:val="22"/>
        </w:rPr>
        <w:t>, reprezentowanym przez:</w:t>
      </w:r>
    </w:p>
    <w:p w14:paraId="7DDFE05A" w14:textId="77777777" w:rsidR="00CB0314" w:rsidRPr="003C647D" w:rsidRDefault="00CB0314" w:rsidP="00CB0314">
      <w:pPr>
        <w:tabs>
          <w:tab w:val="left" w:pos="0"/>
          <w:tab w:val="left" w:pos="348"/>
          <w:tab w:val="left" w:pos="1068"/>
          <w:tab w:val="left" w:pos="1134"/>
        </w:tabs>
        <w:spacing w:after="160" w:line="259" w:lineRule="auto"/>
        <w:jc w:val="both"/>
        <w:rPr>
          <w:sz w:val="22"/>
          <w:szCs w:val="22"/>
        </w:rPr>
      </w:pPr>
      <w:r w:rsidRPr="003C647D">
        <w:rPr>
          <w:sz w:val="22"/>
          <w:szCs w:val="22"/>
        </w:rPr>
        <w:t>………………………………………..</w:t>
      </w:r>
    </w:p>
    <w:p w14:paraId="10AED4A9" w14:textId="5A23A2E5" w:rsidR="00961F68" w:rsidRDefault="00961F68" w:rsidP="00961F68">
      <w:pPr>
        <w:jc w:val="both"/>
        <w:rPr>
          <w:rFonts w:ascii="Calibri" w:hAnsi="Calibri"/>
          <w:b/>
          <w:bCs/>
          <w:sz w:val="22"/>
          <w:szCs w:val="22"/>
        </w:rPr>
      </w:pPr>
      <w:r w:rsidRPr="00961F68">
        <w:rPr>
          <w:rFonts w:ascii="Calibri" w:hAnsi="Calibri"/>
          <w:sz w:val="22"/>
          <w:szCs w:val="22"/>
        </w:rPr>
        <w:t>zwanym dalej</w:t>
      </w:r>
      <w:r w:rsidR="00096E35">
        <w:rPr>
          <w:rFonts w:ascii="Calibri" w:hAnsi="Calibri"/>
          <w:sz w:val="22"/>
          <w:szCs w:val="22"/>
        </w:rPr>
        <w:t>:</w:t>
      </w:r>
      <w:r w:rsidRPr="00961F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Wykonawcą</w:t>
      </w:r>
    </w:p>
    <w:p w14:paraId="1E210388" w14:textId="77777777" w:rsidR="00961F68" w:rsidRDefault="00961F68" w:rsidP="00961F68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3912B5B" w14:textId="0EEDF6D9" w:rsidR="00961F68" w:rsidRPr="00961F68" w:rsidRDefault="00961F68" w:rsidP="00961F68">
      <w:pPr>
        <w:tabs>
          <w:tab w:val="left" w:pos="0"/>
          <w:tab w:val="left" w:pos="348"/>
          <w:tab w:val="left" w:pos="1068"/>
          <w:tab w:val="left" w:pos="1134"/>
        </w:tabs>
        <w:spacing w:after="160" w:line="259" w:lineRule="auto"/>
        <w:jc w:val="both"/>
        <w:rPr>
          <w:sz w:val="22"/>
          <w:szCs w:val="22"/>
        </w:rPr>
      </w:pPr>
      <w:r w:rsidRPr="00961F68">
        <w:rPr>
          <w:rFonts w:ascii="Calibri" w:hAnsi="Calibri"/>
          <w:sz w:val="22"/>
          <w:szCs w:val="22"/>
        </w:rPr>
        <w:t>zwanymi dalej</w:t>
      </w:r>
      <w:r w:rsidR="00096E35">
        <w:rPr>
          <w:rFonts w:ascii="Calibri" w:hAnsi="Calibri"/>
          <w:sz w:val="22"/>
          <w:szCs w:val="22"/>
        </w:rPr>
        <w:t>:</w:t>
      </w:r>
      <w:r w:rsidRPr="00961F68">
        <w:rPr>
          <w:rFonts w:ascii="Calibri" w:hAnsi="Calibri"/>
          <w:sz w:val="22"/>
          <w:szCs w:val="22"/>
        </w:rPr>
        <w:t xml:space="preserve"> </w:t>
      </w:r>
      <w:r w:rsidRPr="00961F68">
        <w:rPr>
          <w:rFonts w:ascii="Calibri" w:hAnsi="Calibri"/>
          <w:b/>
          <w:bCs/>
          <w:sz w:val="22"/>
          <w:szCs w:val="22"/>
        </w:rPr>
        <w:t>Stroną</w:t>
      </w:r>
      <w:r w:rsidRPr="00961F68">
        <w:rPr>
          <w:rFonts w:ascii="Calibri" w:hAnsi="Calibri"/>
          <w:sz w:val="22"/>
          <w:szCs w:val="22"/>
        </w:rPr>
        <w:t xml:space="preserve"> lub</w:t>
      </w:r>
      <w:r w:rsidRPr="00961F68">
        <w:rPr>
          <w:rFonts w:ascii="Calibri" w:hAnsi="Calibri"/>
          <w:color w:val="FF0000"/>
          <w:sz w:val="22"/>
          <w:szCs w:val="22"/>
        </w:rPr>
        <w:t xml:space="preserve"> </w:t>
      </w:r>
      <w:r w:rsidRPr="00961F68">
        <w:rPr>
          <w:rFonts w:ascii="Calibri" w:hAnsi="Calibri"/>
          <w:sz w:val="22"/>
          <w:szCs w:val="22"/>
        </w:rPr>
        <w:t>łącznie dalej</w:t>
      </w:r>
      <w:r w:rsidR="00096E35">
        <w:rPr>
          <w:rFonts w:ascii="Calibri" w:hAnsi="Calibri"/>
          <w:sz w:val="22"/>
          <w:szCs w:val="22"/>
        </w:rPr>
        <w:t>:</w:t>
      </w:r>
      <w:r w:rsidRPr="00961F68">
        <w:rPr>
          <w:rFonts w:ascii="Calibri" w:hAnsi="Calibri"/>
          <w:sz w:val="22"/>
          <w:szCs w:val="22"/>
        </w:rPr>
        <w:t xml:space="preserve"> </w:t>
      </w:r>
      <w:r w:rsidRPr="00961F68">
        <w:rPr>
          <w:rFonts w:ascii="Calibri" w:hAnsi="Calibri"/>
          <w:b/>
          <w:bCs/>
          <w:sz w:val="22"/>
          <w:szCs w:val="22"/>
        </w:rPr>
        <w:t>Stronami</w:t>
      </w:r>
      <w:r w:rsidRPr="00961F68">
        <w:rPr>
          <w:rFonts w:ascii="Calibri" w:hAnsi="Calibri"/>
          <w:sz w:val="22"/>
          <w:szCs w:val="22"/>
        </w:rPr>
        <w:t>,</w:t>
      </w:r>
    </w:p>
    <w:p w14:paraId="23392FAE" w14:textId="77777777" w:rsidR="00CB0314" w:rsidRPr="006B1F04" w:rsidRDefault="00CB0314" w:rsidP="00CB0314">
      <w:pPr>
        <w:jc w:val="both"/>
        <w:rPr>
          <w:rFonts w:ascii="Calibri" w:hAnsi="Calibri"/>
          <w:sz w:val="22"/>
          <w:szCs w:val="22"/>
        </w:rPr>
      </w:pPr>
      <w:r w:rsidRPr="006B1F04">
        <w:rPr>
          <w:rFonts w:ascii="Calibri" w:hAnsi="Calibri"/>
          <w:sz w:val="22"/>
          <w:szCs w:val="22"/>
        </w:rPr>
        <w:t>o następującej treści:</w:t>
      </w:r>
    </w:p>
    <w:p w14:paraId="63E6F628" w14:textId="77777777" w:rsidR="00CB0314" w:rsidRPr="006B1F04" w:rsidRDefault="00CB0314" w:rsidP="00CB0314">
      <w:pPr>
        <w:jc w:val="both"/>
        <w:rPr>
          <w:rFonts w:ascii="Calibri" w:hAnsi="Calibri"/>
          <w:sz w:val="22"/>
          <w:szCs w:val="22"/>
        </w:rPr>
      </w:pPr>
    </w:p>
    <w:p w14:paraId="2E7E5578" w14:textId="28997E22" w:rsidR="00CB0314" w:rsidRPr="00CB0314" w:rsidRDefault="00CB0314" w:rsidP="00961F68">
      <w:pPr>
        <w:jc w:val="both"/>
        <w:rPr>
          <w:rFonts w:ascii="Calibri" w:hAnsi="Calibri" w:cs="Arial"/>
          <w:b/>
          <w:iCs/>
          <w:snapToGrid w:val="0"/>
          <w:sz w:val="22"/>
          <w:szCs w:val="22"/>
          <w:lang w:eastAsia="x-none"/>
        </w:rPr>
      </w:pPr>
      <w:r w:rsidRPr="005B453A">
        <w:rPr>
          <w:rFonts w:ascii="Calibri" w:hAnsi="Calibri"/>
          <w:sz w:val="22"/>
          <w:szCs w:val="22"/>
        </w:rPr>
        <w:t xml:space="preserve">Niniejsza </w:t>
      </w:r>
      <w:r w:rsidR="00096E35">
        <w:rPr>
          <w:rFonts w:ascii="Calibri" w:hAnsi="Calibri"/>
          <w:sz w:val="22"/>
          <w:szCs w:val="22"/>
        </w:rPr>
        <w:t>U</w:t>
      </w:r>
      <w:r w:rsidRPr="005B453A">
        <w:rPr>
          <w:rFonts w:ascii="Calibri" w:hAnsi="Calibri"/>
          <w:sz w:val="22"/>
          <w:szCs w:val="22"/>
        </w:rPr>
        <w:t xml:space="preserve">mowa jest wynikiem postępowania o udzielenie zamówienia p.n. </w:t>
      </w:r>
      <w:r w:rsidRPr="00113463">
        <w:rPr>
          <w:rFonts w:ascii="Calibri" w:hAnsi="Calibri" w:cs="Calibri"/>
          <w:b/>
          <w:sz w:val="22"/>
          <w:szCs w:val="22"/>
          <w:lang w:eastAsia="ar-SA"/>
        </w:rPr>
        <w:t>„</w:t>
      </w:r>
      <w:r w:rsidR="00A5057F" w:rsidRPr="00A5057F">
        <w:rPr>
          <w:rFonts w:ascii="Calibri" w:hAnsi="Calibri" w:cs="Lucida Sans Unicode"/>
          <w:b/>
          <w:bCs/>
          <w:color w:val="000000"/>
          <w:sz w:val="22"/>
          <w:szCs w:val="22"/>
          <w:shd w:val="clear" w:color="auto" w:fill="FFFFFF"/>
        </w:rPr>
        <w:t xml:space="preserve">Zakup w formie leasingu </w:t>
      </w:r>
      <w:r w:rsidR="00A5057F" w:rsidRPr="00A5057F">
        <w:rPr>
          <w:rFonts w:ascii="Calibri" w:hAnsi="Calibri" w:cs="Lucida Sans Unicode"/>
          <w:b/>
          <w:bCs/>
          <w:iCs/>
          <w:color w:val="000000"/>
          <w:sz w:val="22"/>
          <w:szCs w:val="22"/>
          <w:shd w:val="clear" w:color="auto" w:fill="FFFFFF"/>
        </w:rPr>
        <w:t xml:space="preserve">pojazdu </w:t>
      </w:r>
      <w:r w:rsidR="00931FC0">
        <w:rPr>
          <w:rFonts w:ascii="Calibri" w:hAnsi="Calibri" w:cs="Lucida Sans Unicode"/>
          <w:b/>
          <w:bCs/>
          <w:iCs/>
          <w:color w:val="000000"/>
          <w:sz w:val="22"/>
          <w:szCs w:val="22"/>
          <w:shd w:val="clear" w:color="auto" w:fill="FFFFFF"/>
        </w:rPr>
        <w:t>osobowego</w:t>
      </w:r>
      <w:r w:rsidRPr="00113463">
        <w:rPr>
          <w:rFonts w:ascii="Calibri" w:hAnsi="Calibri" w:cs="Calibri"/>
          <w:b/>
          <w:sz w:val="22"/>
          <w:szCs w:val="22"/>
          <w:lang w:eastAsia="ar-SA"/>
        </w:rPr>
        <w:t>”</w:t>
      </w:r>
      <w:r w:rsidRPr="005B453A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Pr="00CB0314">
        <w:rPr>
          <w:rFonts w:ascii="Calibri" w:hAnsi="Calibri"/>
          <w:sz w:val="22"/>
          <w:szCs w:val="22"/>
        </w:rPr>
        <w:t xml:space="preserve">realizowanego w trybie zapytania ofertowego prowadzonego z zastosowaniem Regulaminu udzielania zamówień przez WPWiK Sp. z o.o. stanowiącego załącznik nr 1 do Zarządzenia Prezesa Zarządu WPWiK Sp. z o.o. nr 53/2021 z dnia 31.12.2021 roku (ze zm.) oraz następstwem wyboru przez </w:t>
      </w:r>
      <w:r w:rsidR="00961F68">
        <w:rPr>
          <w:rFonts w:ascii="Calibri" w:hAnsi="Calibri"/>
          <w:sz w:val="22"/>
          <w:szCs w:val="22"/>
        </w:rPr>
        <w:t>Zamawiającego</w:t>
      </w:r>
      <w:r w:rsidRPr="00CB0314">
        <w:rPr>
          <w:rFonts w:ascii="Calibri" w:hAnsi="Calibri"/>
          <w:sz w:val="22"/>
          <w:szCs w:val="22"/>
        </w:rPr>
        <w:t xml:space="preserve"> najkorzystniejszej oferty.          </w:t>
      </w:r>
    </w:p>
    <w:p w14:paraId="3FA19683" w14:textId="77777777" w:rsidR="00CB0314" w:rsidRDefault="00CB0314" w:rsidP="00CB0314">
      <w:pPr>
        <w:suppressAutoHyphens/>
        <w:rPr>
          <w:rFonts w:ascii="Calibri" w:hAnsi="Calibri" w:cs="Cambria"/>
          <w:sz w:val="22"/>
          <w:szCs w:val="22"/>
          <w:lang w:eastAsia="zh-CN"/>
        </w:rPr>
      </w:pPr>
    </w:p>
    <w:p w14:paraId="35180917" w14:textId="77777777" w:rsidR="00575C80" w:rsidRPr="006B1F04" w:rsidRDefault="00575C80" w:rsidP="00CB0314">
      <w:pPr>
        <w:suppressAutoHyphens/>
        <w:rPr>
          <w:rFonts w:ascii="Calibri" w:hAnsi="Calibri" w:cs="Cambria"/>
          <w:sz w:val="22"/>
          <w:szCs w:val="22"/>
          <w:lang w:eastAsia="zh-CN"/>
        </w:rPr>
      </w:pPr>
    </w:p>
    <w:p w14:paraId="7621879A" w14:textId="77777777" w:rsidR="00CB0314" w:rsidRPr="006B1F04" w:rsidRDefault="00CB0314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t>§ 1</w:t>
      </w:r>
    </w:p>
    <w:p w14:paraId="7F5C0D63" w14:textId="77777777" w:rsidR="00CB0314" w:rsidRPr="006B1F04" w:rsidRDefault="00CB0314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t xml:space="preserve">PRZEDMIOT </w:t>
      </w:r>
      <w:r w:rsidR="00961F68">
        <w:rPr>
          <w:rFonts w:ascii="Calibri" w:hAnsi="Calibri" w:cs="Cambria"/>
          <w:b/>
          <w:bCs/>
          <w:sz w:val="22"/>
          <w:szCs w:val="22"/>
          <w:lang w:eastAsia="zh-CN"/>
        </w:rPr>
        <w:t>DOSTAWY</w:t>
      </w:r>
    </w:p>
    <w:p w14:paraId="097A8548" w14:textId="77777777" w:rsidR="00CB0314" w:rsidRPr="006B1F04" w:rsidRDefault="00CB0314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3C57C770" w14:textId="143A20A1" w:rsidR="00CB0314" w:rsidRPr="00D16A9B" w:rsidRDefault="00CB0314" w:rsidP="002004A1">
      <w:pPr>
        <w:numPr>
          <w:ilvl w:val="0"/>
          <w:numId w:val="14"/>
        </w:numPr>
        <w:tabs>
          <w:tab w:val="left" w:pos="-720"/>
        </w:tabs>
        <w:suppressAutoHyphens/>
        <w:ind w:left="426" w:hanging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B1F04">
        <w:rPr>
          <w:rFonts w:ascii="Calibri" w:hAnsi="Calibri" w:cs="Cambria"/>
          <w:sz w:val="22"/>
          <w:szCs w:val="22"/>
          <w:lang w:eastAsia="zh-CN"/>
        </w:rPr>
        <w:t xml:space="preserve">Przedmiotem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6B1F04">
        <w:rPr>
          <w:rFonts w:ascii="Calibri" w:hAnsi="Calibri" w:cs="Cambria"/>
          <w:sz w:val="22"/>
          <w:szCs w:val="22"/>
          <w:lang w:eastAsia="zh-CN"/>
        </w:rPr>
        <w:t xml:space="preserve">mowy </w:t>
      </w:r>
      <w:bookmarkStart w:id="0" w:name="_Hlk97806541"/>
      <w:r w:rsidRPr="006B1F04">
        <w:rPr>
          <w:rFonts w:ascii="Calibri" w:hAnsi="Calibri" w:cs="Cambria"/>
          <w:sz w:val="22"/>
          <w:szCs w:val="22"/>
          <w:lang w:eastAsia="zh-CN"/>
        </w:rPr>
        <w:t xml:space="preserve">jest </w:t>
      </w:r>
      <w:r w:rsidR="00961F68">
        <w:rPr>
          <w:rFonts w:ascii="Calibri" w:hAnsi="Calibri" w:cs="Cambria"/>
          <w:sz w:val="22"/>
          <w:szCs w:val="22"/>
          <w:lang w:eastAsia="zh-CN"/>
        </w:rPr>
        <w:t>dostawa</w:t>
      </w:r>
      <w:r w:rsidR="00D16A9B">
        <w:rPr>
          <w:rFonts w:ascii="Calibri" w:hAnsi="Calibri" w:cs="Cambria"/>
          <w:sz w:val="22"/>
          <w:szCs w:val="22"/>
          <w:lang w:eastAsia="zh-CN"/>
        </w:rPr>
        <w:t xml:space="preserve"> </w:t>
      </w:r>
      <w:r w:rsidR="00961F68">
        <w:rPr>
          <w:rFonts w:ascii="Calibri" w:hAnsi="Calibri" w:cs="Cambria"/>
          <w:sz w:val="22"/>
          <w:szCs w:val="22"/>
          <w:lang w:eastAsia="zh-CN"/>
        </w:rPr>
        <w:t>fabrycznie nowe</w:t>
      </w:r>
      <w:r w:rsidR="00CA58D9">
        <w:rPr>
          <w:rFonts w:ascii="Calibri" w:hAnsi="Calibri" w:cs="Cambria"/>
          <w:sz w:val="22"/>
          <w:szCs w:val="22"/>
          <w:lang w:eastAsia="zh-CN"/>
        </w:rPr>
        <w:t>go</w:t>
      </w:r>
      <w:r w:rsidR="003214B9">
        <w:rPr>
          <w:rFonts w:ascii="Calibri" w:hAnsi="Calibri" w:cs="Cambria"/>
          <w:sz w:val="22"/>
          <w:szCs w:val="22"/>
          <w:lang w:eastAsia="zh-CN"/>
        </w:rPr>
        <w:t xml:space="preserve"> </w:t>
      </w:r>
      <w:r w:rsidR="00987615" w:rsidRPr="00987615">
        <w:rPr>
          <w:rFonts w:ascii="Calibri" w:hAnsi="Calibri" w:cs="Cambria"/>
          <w:iCs/>
          <w:sz w:val="22"/>
          <w:szCs w:val="22"/>
          <w:lang w:eastAsia="zh-CN"/>
        </w:rPr>
        <w:t xml:space="preserve">pojazdu </w:t>
      </w:r>
      <w:r w:rsidR="00931FC0">
        <w:rPr>
          <w:rFonts w:ascii="Calibri" w:hAnsi="Calibri" w:cs="Cambria"/>
          <w:iCs/>
          <w:sz w:val="22"/>
          <w:szCs w:val="22"/>
          <w:lang w:eastAsia="zh-CN"/>
        </w:rPr>
        <w:t>osobowego</w:t>
      </w:r>
      <w:r w:rsidR="00DE0174">
        <w:rPr>
          <w:rFonts w:ascii="Calibri" w:hAnsi="Calibri" w:cs="Cambria"/>
          <w:iCs/>
          <w:sz w:val="22"/>
          <w:szCs w:val="22"/>
          <w:lang w:eastAsia="zh-CN"/>
        </w:rPr>
        <w:t xml:space="preserve"> </w:t>
      </w:r>
      <w:r w:rsidRPr="00DE6F96">
        <w:rPr>
          <w:sz w:val="22"/>
          <w:szCs w:val="22"/>
          <w:lang w:eastAsia="zh-CN"/>
        </w:rPr>
        <w:t>………………………</w:t>
      </w:r>
      <w:r w:rsidRPr="00DE6F96">
        <w:rPr>
          <w:rFonts w:eastAsia="Calibri"/>
          <w:sz w:val="22"/>
          <w:szCs w:val="22"/>
          <w:lang w:eastAsia="en-US"/>
        </w:rPr>
        <w:t>.</w:t>
      </w:r>
      <w:bookmarkEnd w:id="0"/>
      <w:r w:rsidRPr="006B1F0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D16A9B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6B1F04">
        <w:rPr>
          <w:rFonts w:ascii="Calibri" w:eastAsia="Calibri" w:hAnsi="Calibri" w:cs="Calibri"/>
          <w:sz w:val="22"/>
          <w:szCs w:val="22"/>
          <w:lang w:eastAsia="en-US"/>
        </w:rPr>
        <w:t>stanowiąc</w:t>
      </w:r>
      <w:r w:rsidR="006774FA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="00096E35">
        <w:rPr>
          <w:rFonts w:ascii="Calibri" w:eastAsia="Calibri" w:hAnsi="Calibri" w:cs="Calibri"/>
          <w:sz w:val="22"/>
          <w:szCs w:val="22"/>
          <w:lang w:eastAsia="en-US"/>
        </w:rPr>
        <w:t>go</w:t>
      </w:r>
      <w:r w:rsidRPr="006B1F0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6774FA">
        <w:rPr>
          <w:rFonts w:ascii="Calibri" w:eastAsia="Calibri" w:hAnsi="Calibri" w:cs="Calibri"/>
          <w:sz w:val="22"/>
          <w:szCs w:val="22"/>
          <w:lang w:eastAsia="en-US"/>
        </w:rPr>
        <w:t>również p</w:t>
      </w:r>
      <w:r w:rsidRPr="006B1F04">
        <w:rPr>
          <w:rFonts w:ascii="Calibri" w:eastAsia="Calibri" w:hAnsi="Calibri" w:cs="Calibri"/>
          <w:sz w:val="22"/>
          <w:szCs w:val="22"/>
          <w:lang w:eastAsia="en-US"/>
        </w:rPr>
        <w:t xml:space="preserve">rzedmiot </w:t>
      </w:r>
      <w:r w:rsidR="004E5D74">
        <w:rPr>
          <w:rFonts w:ascii="Calibri" w:eastAsia="Calibri" w:hAnsi="Calibri" w:cs="Calibri"/>
          <w:sz w:val="22"/>
          <w:szCs w:val="22"/>
          <w:lang w:eastAsia="en-US"/>
        </w:rPr>
        <w:t>l</w:t>
      </w:r>
      <w:r w:rsidRPr="006B1F04">
        <w:rPr>
          <w:rFonts w:ascii="Calibri" w:eastAsia="Calibri" w:hAnsi="Calibri" w:cs="Calibri"/>
          <w:sz w:val="22"/>
          <w:szCs w:val="22"/>
          <w:lang w:eastAsia="en-US"/>
        </w:rPr>
        <w:t xml:space="preserve">easingu </w:t>
      </w:r>
      <w:r w:rsidR="00D16A9B">
        <w:rPr>
          <w:rFonts w:ascii="Calibri" w:eastAsia="Calibri" w:hAnsi="Calibri" w:cs="Calibri"/>
          <w:sz w:val="22"/>
          <w:szCs w:val="22"/>
          <w:lang w:eastAsia="en-US"/>
        </w:rPr>
        <w:t xml:space="preserve">operacyjnego z opcją wykupu </w:t>
      </w:r>
      <w:r w:rsidRPr="006B1F04">
        <w:rPr>
          <w:rFonts w:ascii="Calibri" w:eastAsia="Calibri" w:hAnsi="Calibri" w:cs="Calibri"/>
          <w:sz w:val="22"/>
          <w:szCs w:val="22"/>
          <w:lang w:eastAsia="en-US"/>
        </w:rPr>
        <w:t xml:space="preserve">w celu oddania w leasing na rzecz </w:t>
      </w:r>
      <w:r w:rsidR="006774FA">
        <w:rPr>
          <w:rFonts w:ascii="Calibri" w:eastAsia="Calibri" w:hAnsi="Calibri" w:cs="Calibri"/>
          <w:sz w:val="22"/>
          <w:szCs w:val="22"/>
          <w:lang w:eastAsia="en-US"/>
        </w:rPr>
        <w:t>Zamawiającego</w:t>
      </w:r>
      <w:r w:rsidRPr="006B1F04">
        <w:rPr>
          <w:rFonts w:ascii="Calibri" w:eastAsia="Calibri" w:hAnsi="Calibri" w:cs="Calibri"/>
          <w:sz w:val="22"/>
          <w:szCs w:val="22"/>
          <w:lang w:eastAsia="en-US"/>
        </w:rPr>
        <w:t xml:space="preserve"> na podstawie </w:t>
      </w:r>
      <w:r w:rsidR="00211DB3"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Pr="006B1F04">
        <w:rPr>
          <w:rFonts w:ascii="Calibri" w:eastAsia="Calibri" w:hAnsi="Calibri" w:cs="Calibri"/>
          <w:sz w:val="22"/>
          <w:szCs w:val="22"/>
          <w:lang w:eastAsia="en-US"/>
        </w:rPr>
        <w:t xml:space="preserve">mowy </w:t>
      </w:r>
      <w:r w:rsidR="00211DB3">
        <w:rPr>
          <w:rFonts w:ascii="Calibri" w:eastAsia="Calibri" w:hAnsi="Calibri" w:cs="Calibri"/>
          <w:sz w:val="22"/>
          <w:szCs w:val="22"/>
          <w:lang w:eastAsia="en-US"/>
        </w:rPr>
        <w:t>l</w:t>
      </w:r>
      <w:r w:rsidRPr="006B1F04">
        <w:rPr>
          <w:rFonts w:ascii="Calibri" w:eastAsia="Calibri" w:hAnsi="Calibri" w:cs="Calibri"/>
          <w:sz w:val="22"/>
          <w:szCs w:val="22"/>
          <w:lang w:eastAsia="en-US"/>
        </w:rPr>
        <w:t>easingu</w:t>
      </w:r>
      <w:r w:rsidR="00D16A9B">
        <w:rPr>
          <w:rFonts w:ascii="Calibri" w:eastAsia="Calibri" w:hAnsi="Calibri" w:cs="Calibri"/>
          <w:sz w:val="22"/>
          <w:szCs w:val="22"/>
          <w:lang w:eastAsia="en-US"/>
        </w:rPr>
        <w:t xml:space="preserve"> z dnia </w:t>
      </w:r>
      <w:r w:rsidR="00D16A9B" w:rsidRPr="00626C9D">
        <w:rPr>
          <w:rFonts w:ascii="Calibri" w:eastAsia="Calibri" w:hAnsi="Calibri" w:cs="Calibri"/>
          <w:sz w:val="22"/>
          <w:szCs w:val="22"/>
          <w:lang w:eastAsia="en-US"/>
        </w:rPr>
        <w:t>[…] (</w:t>
      </w:r>
      <w:r w:rsidR="00D16A9B" w:rsidRPr="00B702F3">
        <w:rPr>
          <w:rFonts w:ascii="Calibri" w:eastAsia="Calibri" w:hAnsi="Calibri" w:cs="Calibri"/>
          <w:sz w:val="22"/>
          <w:szCs w:val="22"/>
          <w:lang w:eastAsia="en-US"/>
        </w:rPr>
        <w:t>dalej jako: Umowa Leasingu)</w:t>
      </w:r>
      <w:r w:rsidRPr="00D16A9B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0E8AFAF1" w14:textId="4354D178" w:rsidR="006774FA" w:rsidRDefault="006774FA" w:rsidP="002004A1">
      <w:pPr>
        <w:numPr>
          <w:ilvl w:val="0"/>
          <w:numId w:val="14"/>
        </w:numPr>
        <w:tabs>
          <w:tab w:val="left" w:pos="-720"/>
        </w:tabs>
        <w:suppressAutoHyphens/>
        <w:ind w:left="426" w:hanging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Szczegółowy opis </w:t>
      </w:r>
      <w:r w:rsidR="00CA58D9">
        <w:rPr>
          <w:rFonts w:ascii="Calibri" w:eastAsia="Calibri" w:hAnsi="Calibri" w:cs="Calibri"/>
          <w:sz w:val="22"/>
          <w:szCs w:val="22"/>
          <w:lang w:eastAsia="en-US"/>
        </w:rPr>
        <w:t>pojazdu</w:t>
      </w:r>
      <w:r w:rsidR="00987392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04C9AE92" w14:textId="77777777" w:rsidR="006774FA" w:rsidRDefault="006774FA" w:rsidP="006774FA">
      <w:pPr>
        <w:tabs>
          <w:tab w:val="left" w:pos="-720"/>
        </w:tabs>
        <w:suppressAutoHyphens/>
        <w:ind w:left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6774FA" w14:paraId="11166B89" w14:textId="77777777" w:rsidTr="00CA58D9">
        <w:tc>
          <w:tcPr>
            <w:tcW w:w="8921" w:type="dxa"/>
            <w:shd w:val="clear" w:color="auto" w:fill="D0CECE"/>
          </w:tcPr>
          <w:p w14:paraId="483AC14C" w14:textId="27F4BCE4" w:rsidR="006774FA" w:rsidRDefault="006774FA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1" w:name="_Hlk191384424"/>
            <w:r>
              <w:rPr>
                <w:rFonts w:eastAsia="Calibri"/>
                <w:sz w:val="22"/>
                <w:szCs w:val="22"/>
              </w:rPr>
              <w:lastRenderedPageBreak/>
              <w:t xml:space="preserve">…………………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(nazwa handlowa)</w:t>
            </w:r>
          </w:p>
        </w:tc>
      </w:tr>
      <w:tr w:rsidR="006774FA" w14:paraId="32ABC73D" w14:textId="77777777" w:rsidTr="00CA58D9">
        <w:trPr>
          <w:trHeight w:val="245"/>
        </w:trPr>
        <w:tc>
          <w:tcPr>
            <w:tcW w:w="8921" w:type="dxa"/>
          </w:tcPr>
          <w:p w14:paraId="242821F7" w14:textId="77777777" w:rsidR="006774FA" w:rsidRPr="00366476" w:rsidRDefault="0067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6476">
              <w:rPr>
                <w:rFonts w:ascii="Calibri" w:eastAsia="Calibri" w:hAnsi="Calibri" w:cs="Calibri"/>
                <w:sz w:val="20"/>
                <w:szCs w:val="20"/>
                <w:lang w:eastAsia="de-DE"/>
              </w:rPr>
              <w:t xml:space="preserve">Rok produkcji: …………… r. </w:t>
            </w:r>
          </w:p>
        </w:tc>
      </w:tr>
      <w:tr w:rsidR="006774FA" w14:paraId="49183BB7" w14:textId="77777777" w:rsidTr="00CA58D9">
        <w:trPr>
          <w:trHeight w:val="245"/>
        </w:trPr>
        <w:tc>
          <w:tcPr>
            <w:tcW w:w="8921" w:type="dxa"/>
          </w:tcPr>
          <w:p w14:paraId="03074615" w14:textId="72FF3790" w:rsidR="006774FA" w:rsidRPr="00366476" w:rsidRDefault="006774FA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bookmarkEnd w:id="1"/>
    </w:tbl>
    <w:p w14:paraId="3CE6C9A6" w14:textId="77777777" w:rsidR="006774FA" w:rsidRPr="006774FA" w:rsidRDefault="006774FA" w:rsidP="006774FA">
      <w:pPr>
        <w:tabs>
          <w:tab w:val="left" w:pos="-720"/>
        </w:tabs>
        <w:suppressAutoHyphens/>
        <w:ind w:left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CD2CB81" w14:textId="6A3E3663" w:rsidR="00CB0314" w:rsidRPr="006B1F04" w:rsidRDefault="008B3F5A" w:rsidP="002004A1">
      <w:pPr>
        <w:numPr>
          <w:ilvl w:val="0"/>
          <w:numId w:val="14"/>
        </w:numPr>
        <w:tabs>
          <w:tab w:val="left" w:pos="-720"/>
        </w:tabs>
        <w:suppressAutoHyphens/>
        <w:ind w:left="426" w:hanging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mbria"/>
          <w:sz w:val="22"/>
          <w:szCs w:val="22"/>
          <w:lang w:eastAsia="zh-CN"/>
        </w:rPr>
        <w:t xml:space="preserve">Po dostarczeniu </w:t>
      </w:r>
      <w:r w:rsidR="00D16A9B">
        <w:rPr>
          <w:rFonts w:ascii="Calibri" w:hAnsi="Calibri" w:cs="Cambria"/>
          <w:sz w:val="22"/>
          <w:szCs w:val="22"/>
          <w:lang w:eastAsia="zh-CN"/>
        </w:rPr>
        <w:t>P</w:t>
      </w:r>
      <w:r>
        <w:rPr>
          <w:rFonts w:ascii="Calibri" w:hAnsi="Calibri" w:cs="Cambria"/>
          <w:sz w:val="22"/>
          <w:szCs w:val="22"/>
          <w:lang w:eastAsia="zh-CN"/>
        </w:rPr>
        <w:t xml:space="preserve">rzedmiotu Umowy Wykonawca zobowiązuje się na własny koszt do przeprowadzenia szkolenia pracowników wskazanych przez Zamawiającego w zakresie obsługi </w:t>
      </w:r>
      <w:r>
        <w:rPr>
          <w:rFonts w:ascii="Calibri" w:hAnsi="Calibri" w:cs="Cambria"/>
          <w:sz w:val="22"/>
          <w:szCs w:val="22"/>
          <w:lang w:eastAsia="zh-CN"/>
        </w:rPr>
        <w:br/>
        <w:t xml:space="preserve">i eksploatacji </w:t>
      </w:r>
      <w:r w:rsidR="0002519D">
        <w:rPr>
          <w:rFonts w:ascii="Calibri" w:hAnsi="Calibri" w:cs="Cambria"/>
          <w:sz w:val="22"/>
          <w:szCs w:val="22"/>
          <w:lang w:eastAsia="zh-CN"/>
        </w:rPr>
        <w:t>przedmiotu Umowy</w:t>
      </w:r>
      <w:r w:rsidR="0083564C">
        <w:rPr>
          <w:rFonts w:ascii="Calibri" w:hAnsi="Calibri" w:cs="Cambria"/>
          <w:sz w:val="22"/>
          <w:szCs w:val="22"/>
          <w:lang w:eastAsia="zh-CN"/>
        </w:rPr>
        <w:t xml:space="preserve"> </w:t>
      </w:r>
      <w:bookmarkStart w:id="2" w:name="_Hlk203467166"/>
      <w:r w:rsidR="0083564C" w:rsidRPr="0083564C">
        <w:rPr>
          <w:rFonts w:asciiTheme="minorHAnsi" w:hAnsiTheme="minorHAnsi" w:cstheme="minorHAnsi"/>
          <w:sz w:val="22"/>
          <w:szCs w:val="22"/>
        </w:rPr>
        <w:t>– w terminie wskazanym przez Zamawiającego.</w:t>
      </w:r>
      <w:bookmarkEnd w:id="2"/>
    </w:p>
    <w:p w14:paraId="576831F5" w14:textId="287A02BC" w:rsidR="00CB0314" w:rsidRDefault="008B3F5A" w:rsidP="002004A1">
      <w:pPr>
        <w:numPr>
          <w:ilvl w:val="0"/>
          <w:numId w:val="14"/>
        </w:numPr>
        <w:tabs>
          <w:tab w:val="left" w:pos="426"/>
        </w:tabs>
        <w:suppressAutoHyphens/>
        <w:snapToGrid w:val="0"/>
        <w:ind w:left="426" w:hanging="426"/>
        <w:jc w:val="both"/>
        <w:rPr>
          <w:rFonts w:ascii="Calibri" w:hAnsi="Calibri" w:cs="Cambria"/>
          <w:sz w:val="22"/>
          <w:szCs w:val="22"/>
          <w:lang w:eastAsia="zh-CN"/>
        </w:rPr>
      </w:pPr>
      <w:r>
        <w:rPr>
          <w:rFonts w:ascii="Calibri" w:hAnsi="Calibri" w:cs="Cambria"/>
          <w:sz w:val="22"/>
          <w:szCs w:val="22"/>
          <w:lang w:eastAsia="zh-CN"/>
        </w:rPr>
        <w:t>Wykonawca</w:t>
      </w:r>
      <w:r w:rsidR="00CB0314" w:rsidRPr="006B1F04">
        <w:rPr>
          <w:rFonts w:ascii="Calibri" w:hAnsi="Calibri" w:cs="Cambria"/>
          <w:sz w:val="22"/>
          <w:szCs w:val="22"/>
          <w:lang w:eastAsia="zh-CN"/>
        </w:rPr>
        <w:t xml:space="preserve"> oświadcza, że</w:t>
      </w:r>
      <w:r>
        <w:rPr>
          <w:rFonts w:ascii="Calibri" w:hAnsi="Calibri" w:cs="Cambria"/>
          <w:sz w:val="22"/>
          <w:szCs w:val="22"/>
          <w:lang w:eastAsia="zh-CN"/>
        </w:rPr>
        <w:t xml:space="preserve"> </w:t>
      </w:r>
      <w:r w:rsidR="00CA58D9">
        <w:rPr>
          <w:rFonts w:ascii="Calibri" w:hAnsi="Calibri" w:cs="Cambria"/>
          <w:sz w:val="22"/>
          <w:szCs w:val="22"/>
          <w:lang w:eastAsia="zh-CN"/>
        </w:rPr>
        <w:t>P</w:t>
      </w:r>
      <w:r w:rsidR="00CB0314" w:rsidRPr="008B3F5A">
        <w:rPr>
          <w:rFonts w:ascii="Calibri" w:hAnsi="Calibri" w:cs="Cambria"/>
          <w:sz w:val="22"/>
          <w:szCs w:val="22"/>
          <w:lang w:eastAsia="zh-CN"/>
        </w:rPr>
        <w:t xml:space="preserve">rzedmiot </w:t>
      </w:r>
      <w:r w:rsidRPr="008B3F5A">
        <w:rPr>
          <w:rFonts w:ascii="Calibri" w:hAnsi="Calibri" w:cs="Cambria"/>
          <w:sz w:val="22"/>
          <w:szCs w:val="22"/>
          <w:lang w:eastAsia="zh-CN"/>
        </w:rPr>
        <w:t>Umowy</w:t>
      </w:r>
      <w:r w:rsidR="00CB0314" w:rsidRPr="008B3F5A">
        <w:rPr>
          <w:rFonts w:ascii="Calibri" w:hAnsi="Calibri" w:cs="Cambria"/>
          <w:sz w:val="22"/>
          <w:szCs w:val="22"/>
          <w:lang w:eastAsia="zh-CN"/>
        </w:rPr>
        <w:t xml:space="preserve"> nie jest obciążony żadnymi ciężarami i prawami </w:t>
      </w:r>
      <w:r w:rsidR="00F74836">
        <w:rPr>
          <w:rFonts w:ascii="Calibri" w:hAnsi="Calibri" w:cs="Cambria"/>
          <w:sz w:val="22"/>
          <w:szCs w:val="22"/>
          <w:lang w:eastAsia="zh-CN"/>
        </w:rPr>
        <w:br/>
      </w:r>
      <w:r w:rsidR="00CB0314" w:rsidRPr="008B3F5A">
        <w:rPr>
          <w:rFonts w:ascii="Calibri" w:hAnsi="Calibri" w:cs="Cambria"/>
          <w:sz w:val="22"/>
          <w:szCs w:val="22"/>
          <w:lang w:eastAsia="zh-CN"/>
        </w:rPr>
        <w:t>na rzecz osób trzecich, jest fabrycznie nowy i nieużywany, jest wolny od wad fizycznych, spełnia wymagania dotyczące oceny zgodności określone w odrębnych przepisach</w:t>
      </w:r>
      <w:r w:rsidR="00CA58D9">
        <w:rPr>
          <w:rFonts w:ascii="Calibri" w:hAnsi="Calibri" w:cs="Cambria"/>
          <w:sz w:val="22"/>
          <w:szCs w:val="22"/>
          <w:lang w:eastAsia="zh-CN"/>
        </w:rPr>
        <w:t xml:space="preserve"> prawa</w:t>
      </w:r>
      <w:r w:rsidR="00CB0314" w:rsidRPr="008B3F5A">
        <w:rPr>
          <w:rFonts w:ascii="Calibri" w:hAnsi="Calibri" w:cs="Cambria"/>
          <w:sz w:val="22"/>
          <w:szCs w:val="22"/>
          <w:lang w:eastAsia="zh-CN"/>
        </w:rPr>
        <w:t xml:space="preserve">, posiada kompletną dokumentację, wszelkie wymagane przepisami prawa dopuszczenia czy homologacje niezbędne do korzystania z </w:t>
      </w:r>
      <w:r w:rsidRPr="008B3F5A">
        <w:rPr>
          <w:rFonts w:ascii="Calibri" w:hAnsi="Calibri" w:cs="Cambria"/>
          <w:sz w:val="22"/>
          <w:szCs w:val="22"/>
          <w:lang w:eastAsia="zh-CN"/>
        </w:rPr>
        <w:t>p</w:t>
      </w:r>
      <w:r w:rsidR="00CB0314" w:rsidRPr="008B3F5A">
        <w:rPr>
          <w:rFonts w:ascii="Calibri" w:hAnsi="Calibri" w:cs="Cambria"/>
          <w:sz w:val="22"/>
          <w:szCs w:val="22"/>
          <w:lang w:eastAsia="zh-CN"/>
        </w:rPr>
        <w:t xml:space="preserve">rzedmiotu </w:t>
      </w:r>
      <w:r w:rsidRPr="008B3F5A">
        <w:rPr>
          <w:rFonts w:ascii="Calibri" w:hAnsi="Calibri" w:cs="Cambria"/>
          <w:sz w:val="22"/>
          <w:szCs w:val="22"/>
          <w:lang w:eastAsia="zh-CN"/>
        </w:rPr>
        <w:t>Umowy (jeśli dotyczy)</w:t>
      </w:r>
      <w:r w:rsidR="00CB0314" w:rsidRPr="008B3F5A">
        <w:rPr>
          <w:rFonts w:ascii="Calibri" w:hAnsi="Calibri" w:cs="Cambria"/>
          <w:sz w:val="22"/>
          <w:szCs w:val="22"/>
          <w:lang w:eastAsia="zh-CN"/>
        </w:rPr>
        <w:t xml:space="preserve"> oraz instrukcję obsługi. Dokumenty te, a także dokument gwarancji (o ile dotyczy), zostaną wydane </w:t>
      </w:r>
      <w:r w:rsidRPr="008B3F5A">
        <w:rPr>
          <w:rFonts w:ascii="Calibri" w:hAnsi="Calibri" w:cs="Cambria"/>
          <w:sz w:val="22"/>
          <w:szCs w:val="22"/>
          <w:lang w:eastAsia="zh-CN"/>
        </w:rPr>
        <w:t>Zamawiającemu</w:t>
      </w:r>
      <w:r w:rsidR="00CB0314" w:rsidRPr="008B3F5A">
        <w:rPr>
          <w:rFonts w:ascii="Calibri" w:hAnsi="Calibri" w:cs="Cambria"/>
          <w:sz w:val="22"/>
          <w:szCs w:val="22"/>
          <w:lang w:eastAsia="zh-CN"/>
        </w:rPr>
        <w:t xml:space="preserve"> przez </w:t>
      </w:r>
      <w:r w:rsidRPr="008B3F5A">
        <w:rPr>
          <w:rFonts w:ascii="Calibri" w:hAnsi="Calibri" w:cs="Cambria"/>
          <w:sz w:val="22"/>
          <w:szCs w:val="22"/>
          <w:lang w:eastAsia="zh-CN"/>
        </w:rPr>
        <w:t>Wykonawcę</w:t>
      </w:r>
      <w:r w:rsidR="00CB0314" w:rsidRPr="008B3F5A">
        <w:rPr>
          <w:rFonts w:ascii="Calibri" w:hAnsi="Calibri" w:cs="Cambria"/>
          <w:sz w:val="22"/>
          <w:szCs w:val="22"/>
          <w:lang w:eastAsia="zh-CN"/>
        </w:rPr>
        <w:t xml:space="preserve"> wraz z </w:t>
      </w:r>
      <w:r w:rsidRPr="008B3F5A">
        <w:rPr>
          <w:rFonts w:ascii="Calibri" w:hAnsi="Calibri" w:cs="Cambria"/>
          <w:sz w:val="22"/>
          <w:szCs w:val="22"/>
          <w:lang w:eastAsia="zh-CN"/>
        </w:rPr>
        <w:t>p</w:t>
      </w:r>
      <w:r w:rsidR="00CB0314" w:rsidRPr="008B3F5A">
        <w:rPr>
          <w:rFonts w:ascii="Calibri" w:hAnsi="Calibri" w:cs="Cambria"/>
          <w:sz w:val="22"/>
          <w:szCs w:val="22"/>
          <w:lang w:eastAsia="zh-CN"/>
        </w:rPr>
        <w:t xml:space="preserve">rzedmiotem </w:t>
      </w:r>
      <w:r w:rsidRPr="008B3F5A">
        <w:rPr>
          <w:rFonts w:ascii="Calibri" w:hAnsi="Calibri" w:cs="Cambria"/>
          <w:sz w:val="22"/>
          <w:szCs w:val="22"/>
          <w:lang w:eastAsia="zh-CN"/>
        </w:rPr>
        <w:t>Umowy</w:t>
      </w:r>
      <w:r w:rsidR="0002519D">
        <w:rPr>
          <w:rFonts w:ascii="Calibri" w:hAnsi="Calibri" w:cs="Cambria"/>
          <w:sz w:val="22"/>
          <w:szCs w:val="22"/>
          <w:lang w:eastAsia="zh-CN"/>
        </w:rPr>
        <w:t>.</w:t>
      </w:r>
    </w:p>
    <w:p w14:paraId="535170A6" w14:textId="405B521D" w:rsidR="0002519D" w:rsidRDefault="0002519D" w:rsidP="002004A1">
      <w:pPr>
        <w:numPr>
          <w:ilvl w:val="0"/>
          <w:numId w:val="14"/>
        </w:numPr>
        <w:tabs>
          <w:tab w:val="left" w:pos="426"/>
        </w:tabs>
        <w:suppressAutoHyphens/>
        <w:snapToGrid w:val="0"/>
        <w:ind w:left="426" w:hanging="426"/>
        <w:jc w:val="both"/>
        <w:rPr>
          <w:rFonts w:ascii="Calibri" w:hAnsi="Calibri" w:cs="Cambria"/>
          <w:sz w:val="22"/>
          <w:szCs w:val="22"/>
          <w:lang w:eastAsia="zh-CN"/>
        </w:rPr>
      </w:pPr>
      <w:r>
        <w:rPr>
          <w:rFonts w:ascii="Calibri" w:hAnsi="Calibri" w:cs="Cambria"/>
          <w:sz w:val="22"/>
          <w:szCs w:val="22"/>
          <w:lang w:eastAsia="zh-CN"/>
        </w:rPr>
        <w:t xml:space="preserve">Dostawcą </w:t>
      </w:r>
      <w:r w:rsidR="00D16A9B">
        <w:rPr>
          <w:rFonts w:ascii="Calibri" w:hAnsi="Calibri" w:cs="Cambria"/>
          <w:sz w:val="22"/>
          <w:szCs w:val="22"/>
          <w:lang w:eastAsia="zh-CN"/>
        </w:rPr>
        <w:t>P</w:t>
      </w:r>
      <w:r>
        <w:rPr>
          <w:rFonts w:ascii="Calibri" w:hAnsi="Calibri" w:cs="Cambria"/>
          <w:sz w:val="22"/>
          <w:szCs w:val="22"/>
          <w:lang w:eastAsia="zh-CN"/>
        </w:rPr>
        <w:t xml:space="preserve">rzedmiotu Umowy będzie : </w:t>
      </w:r>
      <w:r w:rsidRPr="0002519D">
        <w:rPr>
          <w:sz w:val="22"/>
          <w:szCs w:val="22"/>
          <w:lang w:eastAsia="zh-CN"/>
        </w:rPr>
        <w:t>……………………</w:t>
      </w:r>
      <w:r w:rsidR="009A3CAA">
        <w:rPr>
          <w:sz w:val="22"/>
          <w:szCs w:val="22"/>
          <w:lang w:eastAsia="zh-CN"/>
        </w:rPr>
        <w:t>…..</w:t>
      </w:r>
      <w:r w:rsidRPr="0002519D">
        <w:rPr>
          <w:sz w:val="22"/>
          <w:szCs w:val="22"/>
          <w:lang w:eastAsia="zh-CN"/>
        </w:rPr>
        <w:t>………….</w:t>
      </w:r>
    </w:p>
    <w:p w14:paraId="765B78AD" w14:textId="0A69F4E3" w:rsidR="0002519D" w:rsidRPr="009A3CAA" w:rsidRDefault="0002519D" w:rsidP="002004A1">
      <w:pPr>
        <w:numPr>
          <w:ilvl w:val="0"/>
          <w:numId w:val="14"/>
        </w:numPr>
        <w:tabs>
          <w:tab w:val="left" w:pos="426"/>
        </w:tabs>
        <w:suppressAutoHyphens/>
        <w:snapToGrid w:val="0"/>
        <w:ind w:left="426" w:hanging="426"/>
        <w:jc w:val="both"/>
        <w:rPr>
          <w:rFonts w:ascii="Calibri" w:hAnsi="Calibri" w:cs="Cambria"/>
          <w:sz w:val="22"/>
          <w:szCs w:val="22"/>
          <w:lang w:eastAsia="zh-CN"/>
        </w:rPr>
      </w:pPr>
      <w:r>
        <w:rPr>
          <w:rFonts w:ascii="Calibri" w:hAnsi="Calibri" w:cs="Cambria"/>
          <w:sz w:val="22"/>
          <w:szCs w:val="22"/>
          <w:lang w:eastAsia="zh-CN"/>
        </w:rPr>
        <w:t>Finansującym</w:t>
      </w:r>
      <w:r w:rsidR="00A345E7">
        <w:rPr>
          <w:rFonts w:ascii="Calibri" w:hAnsi="Calibri" w:cs="Cambria"/>
          <w:sz w:val="22"/>
          <w:szCs w:val="22"/>
          <w:lang w:eastAsia="zh-CN"/>
        </w:rPr>
        <w:t xml:space="preserve"> (Leasingodawcą)</w:t>
      </w:r>
      <w:r>
        <w:rPr>
          <w:rFonts w:ascii="Calibri" w:hAnsi="Calibri" w:cs="Cambria"/>
          <w:sz w:val="22"/>
          <w:szCs w:val="22"/>
          <w:lang w:eastAsia="zh-CN"/>
        </w:rPr>
        <w:t xml:space="preserve"> </w:t>
      </w:r>
      <w:r w:rsidR="00D16A9B">
        <w:rPr>
          <w:rFonts w:ascii="Calibri" w:hAnsi="Calibri" w:cs="Cambria"/>
          <w:sz w:val="22"/>
          <w:szCs w:val="22"/>
          <w:lang w:eastAsia="zh-CN"/>
        </w:rPr>
        <w:t>P</w:t>
      </w:r>
      <w:r>
        <w:rPr>
          <w:rFonts w:ascii="Calibri" w:hAnsi="Calibri" w:cs="Cambria"/>
          <w:sz w:val="22"/>
          <w:szCs w:val="22"/>
          <w:lang w:eastAsia="zh-CN"/>
        </w:rPr>
        <w:t xml:space="preserve">rzedmiotu Umowy będzie : </w:t>
      </w:r>
      <w:r w:rsidRPr="0002519D">
        <w:rPr>
          <w:sz w:val="22"/>
          <w:szCs w:val="22"/>
          <w:lang w:eastAsia="zh-CN"/>
        </w:rPr>
        <w:t>……………………………….</w:t>
      </w:r>
    </w:p>
    <w:p w14:paraId="2E318607" w14:textId="701B0147" w:rsidR="009A3CAA" w:rsidRDefault="009A3CAA" w:rsidP="002004A1">
      <w:pPr>
        <w:numPr>
          <w:ilvl w:val="0"/>
          <w:numId w:val="14"/>
        </w:numPr>
        <w:tabs>
          <w:tab w:val="left" w:pos="426"/>
        </w:tabs>
        <w:suppressAutoHyphens/>
        <w:snapToGrid w:val="0"/>
        <w:ind w:left="426" w:hanging="426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Na treść </w:t>
      </w:r>
      <w:r w:rsidR="00D16A9B">
        <w:rPr>
          <w:rFonts w:ascii="Calibri" w:hAnsi="Calibri" w:cs="Calibri"/>
          <w:sz w:val="22"/>
          <w:szCs w:val="22"/>
          <w:lang w:eastAsia="zh-CN"/>
        </w:rPr>
        <w:t>U</w:t>
      </w:r>
      <w:r>
        <w:rPr>
          <w:rFonts w:ascii="Calibri" w:hAnsi="Calibri" w:cs="Calibri"/>
          <w:sz w:val="22"/>
          <w:szCs w:val="22"/>
          <w:lang w:eastAsia="zh-CN"/>
        </w:rPr>
        <w:t xml:space="preserve">mowy składają się również dokumenty stanowiące integralną część i załączniki </w:t>
      </w:r>
      <w:r w:rsidR="006F377A">
        <w:rPr>
          <w:rFonts w:ascii="Calibri" w:hAnsi="Calibri" w:cs="Calibri"/>
          <w:sz w:val="22"/>
          <w:szCs w:val="22"/>
          <w:lang w:eastAsia="zh-CN"/>
        </w:rPr>
        <w:t xml:space="preserve">do </w:t>
      </w:r>
      <w:r>
        <w:rPr>
          <w:rFonts w:ascii="Calibri" w:hAnsi="Calibri" w:cs="Calibri"/>
          <w:sz w:val="22"/>
          <w:szCs w:val="22"/>
          <w:lang w:eastAsia="zh-CN"/>
        </w:rPr>
        <w:t>Umowy wymienione w kolejności ich pierwszeństwa dla celów interpretacyjnych:</w:t>
      </w:r>
    </w:p>
    <w:p w14:paraId="3CEF73B7" w14:textId="77777777" w:rsidR="009A3CAA" w:rsidRDefault="009A3CAA" w:rsidP="002004A1">
      <w:pPr>
        <w:numPr>
          <w:ilvl w:val="0"/>
          <w:numId w:val="19"/>
        </w:numPr>
        <w:tabs>
          <w:tab w:val="left" w:pos="709"/>
        </w:tabs>
        <w:suppressAutoHyphens/>
        <w:snapToGrid w:val="0"/>
        <w:ind w:left="709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Zapytanie ofertowe wraz z udzielonymi wyjaśnieniami i zmianami dokumentacji przetargowej dokonanymi przez Zamawiającego;</w:t>
      </w:r>
    </w:p>
    <w:p w14:paraId="4936FDA9" w14:textId="77777777" w:rsidR="009A3CAA" w:rsidRDefault="009A3CAA" w:rsidP="002004A1">
      <w:pPr>
        <w:numPr>
          <w:ilvl w:val="0"/>
          <w:numId w:val="19"/>
        </w:numPr>
        <w:tabs>
          <w:tab w:val="left" w:pos="709"/>
        </w:tabs>
        <w:suppressAutoHyphens/>
        <w:snapToGrid w:val="0"/>
        <w:ind w:left="709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Oferta Wykonawcy złożona w postępowaniu o udzielenie zamówienia;</w:t>
      </w:r>
    </w:p>
    <w:p w14:paraId="5DAE0F7D" w14:textId="5A7D372E" w:rsidR="009A3CAA" w:rsidRDefault="009A3CAA" w:rsidP="002004A1">
      <w:pPr>
        <w:numPr>
          <w:ilvl w:val="0"/>
          <w:numId w:val="19"/>
        </w:numPr>
        <w:tabs>
          <w:tab w:val="left" w:pos="709"/>
        </w:tabs>
        <w:suppressAutoHyphens/>
        <w:snapToGrid w:val="0"/>
        <w:ind w:left="709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Umowa </w:t>
      </w:r>
      <w:r w:rsidR="00D16A9B">
        <w:rPr>
          <w:rFonts w:ascii="Calibri" w:hAnsi="Calibri" w:cs="Calibri"/>
          <w:sz w:val="22"/>
          <w:szCs w:val="22"/>
          <w:lang w:eastAsia="zh-CN"/>
        </w:rPr>
        <w:t>L</w:t>
      </w:r>
      <w:r w:rsidR="00964A3B">
        <w:rPr>
          <w:rFonts w:ascii="Calibri" w:hAnsi="Calibri" w:cs="Calibri"/>
          <w:sz w:val="22"/>
          <w:szCs w:val="22"/>
          <w:lang w:eastAsia="zh-CN"/>
        </w:rPr>
        <w:t>easingu;</w:t>
      </w:r>
    </w:p>
    <w:p w14:paraId="7995191B" w14:textId="5FBD96CF" w:rsidR="00964A3B" w:rsidRDefault="00964A3B" w:rsidP="002004A1">
      <w:pPr>
        <w:numPr>
          <w:ilvl w:val="0"/>
          <w:numId w:val="19"/>
        </w:numPr>
        <w:tabs>
          <w:tab w:val="left" w:pos="709"/>
        </w:tabs>
        <w:suppressAutoHyphens/>
        <w:snapToGrid w:val="0"/>
        <w:ind w:left="709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Ogólne Warunki Umowy Leasingu (jeśli są stosowane)</w:t>
      </w:r>
      <w:r w:rsidR="00096E35">
        <w:rPr>
          <w:rFonts w:ascii="Calibri" w:hAnsi="Calibri" w:cs="Calibri"/>
          <w:sz w:val="22"/>
          <w:szCs w:val="22"/>
          <w:lang w:eastAsia="zh-CN"/>
        </w:rPr>
        <w:t>.</w:t>
      </w:r>
    </w:p>
    <w:p w14:paraId="67F113D2" w14:textId="4B9CE614" w:rsidR="00CB0314" w:rsidRDefault="00964A3B" w:rsidP="002004A1">
      <w:pPr>
        <w:numPr>
          <w:ilvl w:val="0"/>
          <w:numId w:val="14"/>
        </w:numPr>
        <w:tabs>
          <w:tab w:val="left" w:pos="426"/>
        </w:tabs>
        <w:suppressAutoHyphens/>
        <w:snapToGrid w:val="0"/>
        <w:ind w:left="426" w:hanging="426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W przypadku sprzeczności postanowień </w:t>
      </w:r>
      <w:r w:rsidR="00D16A9B">
        <w:rPr>
          <w:rFonts w:ascii="Calibri" w:hAnsi="Calibri" w:cs="Calibri"/>
          <w:sz w:val="22"/>
          <w:szCs w:val="22"/>
          <w:lang w:eastAsia="zh-CN"/>
        </w:rPr>
        <w:t>Umowy Leasingu</w:t>
      </w:r>
      <w:r>
        <w:rPr>
          <w:rFonts w:ascii="Calibri" w:hAnsi="Calibri" w:cs="Calibri"/>
          <w:sz w:val="22"/>
          <w:szCs w:val="22"/>
          <w:lang w:eastAsia="zh-CN"/>
        </w:rPr>
        <w:t xml:space="preserve">, ogólnych warunków umowy leasingu </w:t>
      </w:r>
      <w:r w:rsidR="00F74836">
        <w:rPr>
          <w:rFonts w:ascii="Calibri" w:hAnsi="Calibri" w:cs="Calibri"/>
          <w:sz w:val="22"/>
          <w:szCs w:val="22"/>
          <w:lang w:eastAsia="zh-CN"/>
        </w:rPr>
        <w:br/>
      </w:r>
      <w:r>
        <w:rPr>
          <w:rFonts w:ascii="Calibri" w:hAnsi="Calibri" w:cs="Calibri"/>
          <w:sz w:val="22"/>
          <w:szCs w:val="22"/>
          <w:lang w:eastAsia="zh-CN"/>
        </w:rPr>
        <w:t>z postanowieniami niniejszej Umowy</w:t>
      </w:r>
      <w:r w:rsidR="007F5968">
        <w:rPr>
          <w:rFonts w:ascii="Calibri" w:hAnsi="Calibri" w:cs="Calibri"/>
          <w:sz w:val="22"/>
          <w:szCs w:val="22"/>
          <w:lang w:eastAsia="zh-CN"/>
        </w:rPr>
        <w:t>,</w:t>
      </w:r>
      <w:r>
        <w:rPr>
          <w:rFonts w:ascii="Calibri" w:hAnsi="Calibri" w:cs="Calibri"/>
          <w:sz w:val="22"/>
          <w:szCs w:val="22"/>
          <w:lang w:eastAsia="zh-CN"/>
        </w:rPr>
        <w:t xml:space="preserve"> pierwszeństwo w stosowaniu będ</w:t>
      </w:r>
      <w:r w:rsidR="004E5D74">
        <w:rPr>
          <w:rFonts w:ascii="Calibri" w:hAnsi="Calibri" w:cs="Calibri"/>
          <w:sz w:val="22"/>
          <w:szCs w:val="22"/>
          <w:lang w:eastAsia="zh-CN"/>
        </w:rPr>
        <w:t>ą</w:t>
      </w:r>
      <w:r>
        <w:rPr>
          <w:rFonts w:ascii="Calibri" w:hAnsi="Calibri" w:cs="Calibri"/>
          <w:sz w:val="22"/>
          <w:szCs w:val="22"/>
          <w:lang w:eastAsia="zh-CN"/>
        </w:rPr>
        <w:t xml:space="preserve"> miał</w:t>
      </w:r>
      <w:r w:rsidR="004E5D74">
        <w:rPr>
          <w:rFonts w:ascii="Calibri" w:hAnsi="Calibri" w:cs="Calibri"/>
          <w:sz w:val="22"/>
          <w:szCs w:val="22"/>
          <w:lang w:eastAsia="zh-CN"/>
        </w:rPr>
        <w:t>y postanowienia</w:t>
      </w:r>
      <w:r>
        <w:rPr>
          <w:rFonts w:ascii="Calibri" w:hAnsi="Calibri" w:cs="Calibri"/>
          <w:sz w:val="22"/>
          <w:szCs w:val="22"/>
          <w:lang w:eastAsia="zh-CN"/>
        </w:rPr>
        <w:t xml:space="preserve"> zapytani</w:t>
      </w:r>
      <w:r w:rsidR="004E5D74">
        <w:rPr>
          <w:rFonts w:ascii="Calibri" w:hAnsi="Calibri" w:cs="Calibri"/>
          <w:sz w:val="22"/>
          <w:szCs w:val="22"/>
          <w:lang w:eastAsia="zh-CN"/>
        </w:rPr>
        <w:t>a</w:t>
      </w:r>
      <w:r>
        <w:rPr>
          <w:rFonts w:ascii="Calibri" w:hAnsi="Calibri" w:cs="Calibri"/>
          <w:sz w:val="22"/>
          <w:szCs w:val="22"/>
          <w:lang w:eastAsia="zh-CN"/>
        </w:rPr>
        <w:t xml:space="preserve"> ofertowe</w:t>
      </w:r>
      <w:r w:rsidR="004E5D74">
        <w:rPr>
          <w:rFonts w:ascii="Calibri" w:hAnsi="Calibri" w:cs="Calibri"/>
          <w:sz w:val="22"/>
          <w:szCs w:val="22"/>
          <w:lang w:eastAsia="zh-CN"/>
        </w:rPr>
        <w:t>go</w:t>
      </w:r>
      <w:r>
        <w:rPr>
          <w:rFonts w:ascii="Calibri" w:hAnsi="Calibri" w:cs="Calibri"/>
          <w:sz w:val="22"/>
          <w:szCs w:val="22"/>
          <w:lang w:eastAsia="zh-CN"/>
        </w:rPr>
        <w:t xml:space="preserve"> wraz z udzielonymi wyjaśnieniami i zmianami dokumentacji przetargowej dokonanymi przez Zamawiającego</w:t>
      </w:r>
      <w:r w:rsidR="004E5D74">
        <w:rPr>
          <w:rFonts w:ascii="Calibri" w:hAnsi="Calibri" w:cs="Calibri"/>
          <w:sz w:val="22"/>
          <w:szCs w:val="22"/>
          <w:lang w:eastAsia="zh-CN"/>
        </w:rPr>
        <w:t xml:space="preserve"> oraz niniejsza Umowa.</w:t>
      </w:r>
    </w:p>
    <w:p w14:paraId="2692589A" w14:textId="77777777" w:rsidR="00CB0314" w:rsidRPr="006B1F04" w:rsidRDefault="00CB0314" w:rsidP="00CB0314">
      <w:pPr>
        <w:tabs>
          <w:tab w:val="left" w:pos="720"/>
        </w:tabs>
        <w:suppressAutoHyphens/>
        <w:jc w:val="center"/>
        <w:rPr>
          <w:rFonts w:ascii="Calibri" w:hAnsi="Calibri" w:cs="Cambria"/>
          <w:sz w:val="22"/>
          <w:szCs w:val="22"/>
          <w:lang w:eastAsia="zh-CN"/>
        </w:rPr>
      </w:pPr>
    </w:p>
    <w:p w14:paraId="575DC258" w14:textId="77777777" w:rsidR="00CB0314" w:rsidRPr="006B1F04" w:rsidRDefault="00CB0314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t>§2</w:t>
      </w:r>
    </w:p>
    <w:p w14:paraId="42F57EDD" w14:textId="77777777" w:rsidR="00CB0314" w:rsidRPr="006B1F04" w:rsidRDefault="00CB0314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t>WARTOŚĆ UMOWY</w:t>
      </w:r>
      <w:r w:rsidR="004E5D74">
        <w:rPr>
          <w:rFonts w:ascii="Calibri" w:hAnsi="Calibri" w:cs="Cambria"/>
          <w:b/>
          <w:bCs/>
          <w:sz w:val="22"/>
          <w:szCs w:val="22"/>
          <w:lang w:eastAsia="zh-CN"/>
        </w:rPr>
        <w:t xml:space="preserve">, ZASADY ROZLICZEŃ, WARUNKI LEASINGU </w:t>
      </w:r>
    </w:p>
    <w:p w14:paraId="5F10B668" w14:textId="77777777" w:rsidR="00CB0314" w:rsidRPr="006B1F04" w:rsidRDefault="00CB0314" w:rsidP="004E5D74">
      <w:pPr>
        <w:jc w:val="both"/>
        <w:rPr>
          <w:rFonts w:ascii="Calibri" w:hAnsi="Calibri" w:cs="Calibri"/>
          <w:sz w:val="22"/>
          <w:szCs w:val="22"/>
        </w:rPr>
      </w:pPr>
    </w:p>
    <w:p w14:paraId="1F32909F" w14:textId="3C6FBBCA" w:rsidR="00CB0314" w:rsidRDefault="00CB0314" w:rsidP="002004A1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4E5D74">
        <w:rPr>
          <w:rFonts w:ascii="Calibri" w:hAnsi="Calibri" w:cs="Calibri"/>
          <w:sz w:val="22"/>
          <w:szCs w:val="22"/>
        </w:rPr>
        <w:t xml:space="preserve">ałkowite wynagrodzenie za </w:t>
      </w:r>
      <w:r w:rsidR="007F5968">
        <w:rPr>
          <w:rFonts w:ascii="Calibri" w:hAnsi="Calibri" w:cs="Calibri"/>
          <w:sz w:val="22"/>
          <w:szCs w:val="22"/>
        </w:rPr>
        <w:t>P</w:t>
      </w:r>
      <w:r w:rsidR="004E5D74">
        <w:rPr>
          <w:rFonts w:ascii="Calibri" w:hAnsi="Calibri" w:cs="Calibri"/>
          <w:sz w:val="22"/>
          <w:szCs w:val="22"/>
        </w:rPr>
        <w:t xml:space="preserve">rzedmiot </w:t>
      </w:r>
      <w:r w:rsidR="007F5968">
        <w:rPr>
          <w:rFonts w:ascii="Calibri" w:hAnsi="Calibri" w:cs="Calibri"/>
          <w:sz w:val="22"/>
          <w:szCs w:val="22"/>
        </w:rPr>
        <w:t>U</w:t>
      </w:r>
      <w:r w:rsidR="004E5D74">
        <w:rPr>
          <w:rFonts w:ascii="Calibri" w:hAnsi="Calibri" w:cs="Calibri"/>
          <w:sz w:val="22"/>
          <w:szCs w:val="22"/>
        </w:rPr>
        <w:t xml:space="preserve">mowy w zakresie dostawy przedmiotu Umowy </w:t>
      </w:r>
      <w:r w:rsidR="00F74836">
        <w:rPr>
          <w:rFonts w:ascii="Calibri" w:hAnsi="Calibri" w:cs="Calibri"/>
          <w:sz w:val="22"/>
          <w:szCs w:val="22"/>
        </w:rPr>
        <w:br/>
      </w:r>
      <w:r w:rsidR="004E5D74">
        <w:rPr>
          <w:rFonts w:ascii="Calibri" w:hAnsi="Calibri" w:cs="Calibri"/>
          <w:sz w:val="22"/>
          <w:szCs w:val="22"/>
        </w:rPr>
        <w:t xml:space="preserve">(bez kosztów leasingu) </w:t>
      </w:r>
      <w:r w:rsidR="0091163A" w:rsidRPr="0091163A">
        <w:rPr>
          <w:rFonts w:ascii="Calibri" w:hAnsi="Calibri" w:cs="Calibri"/>
          <w:sz w:val="22"/>
          <w:szCs w:val="22"/>
        </w:rPr>
        <w:t>jest stałe i nie podlega żadnej waloryzacji oraz</w:t>
      </w:r>
      <w:r w:rsidR="0091163A" w:rsidRPr="0091163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4E5D74">
        <w:rPr>
          <w:rFonts w:ascii="Calibri" w:hAnsi="Calibri" w:cs="Calibri"/>
          <w:sz w:val="22"/>
          <w:szCs w:val="22"/>
        </w:rPr>
        <w:t xml:space="preserve">wynosi: …………. zł netto </w:t>
      </w:r>
      <w:r w:rsidR="00F74836">
        <w:rPr>
          <w:rFonts w:ascii="Calibri" w:hAnsi="Calibri" w:cs="Calibri"/>
          <w:sz w:val="22"/>
          <w:szCs w:val="22"/>
        </w:rPr>
        <w:br/>
      </w:r>
      <w:r w:rsidR="004E5D74">
        <w:rPr>
          <w:rFonts w:ascii="Calibri" w:hAnsi="Calibri" w:cs="Calibri"/>
          <w:sz w:val="22"/>
          <w:szCs w:val="22"/>
        </w:rPr>
        <w:t>(bez VAT), słownie …………………..</w:t>
      </w:r>
      <w:r>
        <w:rPr>
          <w:rFonts w:ascii="Calibri" w:hAnsi="Calibri" w:cs="Calibri"/>
          <w:sz w:val="22"/>
          <w:szCs w:val="22"/>
        </w:rPr>
        <w:t>.</w:t>
      </w:r>
      <w:r w:rsidR="00121D83">
        <w:rPr>
          <w:rFonts w:ascii="Calibri" w:hAnsi="Calibri" w:cs="Calibri"/>
          <w:sz w:val="22"/>
          <w:szCs w:val="22"/>
        </w:rPr>
        <w:t xml:space="preserve"> i obejmuje w szczególności:</w:t>
      </w:r>
    </w:p>
    <w:p w14:paraId="71E2D942" w14:textId="40BC98E3" w:rsidR="00121D83" w:rsidRDefault="00121D83" w:rsidP="00A10748">
      <w:pPr>
        <w:numPr>
          <w:ilvl w:val="0"/>
          <w:numId w:val="20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całkowity koszt dostawy </w:t>
      </w:r>
      <w:r w:rsidR="007F5968">
        <w:rPr>
          <w:rFonts w:ascii="Calibri" w:hAnsi="Calibri" w:cs="Calibri"/>
          <w:sz w:val="22"/>
          <w:szCs w:val="22"/>
        </w:rPr>
        <w:t xml:space="preserve">Przedmiotu </w:t>
      </w:r>
      <w:r>
        <w:rPr>
          <w:rFonts w:ascii="Calibri" w:hAnsi="Calibri" w:cs="Calibri"/>
          <w:sz w:val="22"/>
          <w:szCs w:val="22"/>
        </w:rPr>
        <w:t>Umowy;</w:t>
      </w:r>
    </w:p>
    <w:p w14:paraId="26B5AD58" w14:textId="1E4219E7" w:rsidR="00121D83" w:rsidRDefault="00121D83" w:rsidP="00A10748">
      <w:pPr>
        <w:numPr>
          <w:ilvl w:val="0"/>
          <w:numId w:val="20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koszty dostarczenia </w:t>
      </w:r>
      <w:r w:rsidR="007F5968">
        <w:rPr>
          <w:rFonts w:ascii="Calibri" w:hAnsi="Calibri" w:cs="Calibri"/>
          <w:sz w:val="22"/>
          <w:szCs w:val="22"/>
        </w:rPr>
        <w:t xml:space="preserve">Przedmiotu </w:t>
      </w:r>
      <w:r>
        <w:rPr>
          <w:rFonts w:ascii="Calibri" w:hAnsi="Calibri" w:cs="Calibri"/>
          <w:sz w:val="22"/>
          <w:szCs w:val="22"/>
        </w:rPr>
        <w:t>Umowy na miejsce dostawy i ubezpieczenie na czas</w:t>
      </w:r>
    </w:p>
    <w:p w14:paraId="74F05BB6" w14:textId="77777777" w:rsidR="00A10748" w:rsidRDefault="00121D83" w:rsidP="00A10748">
      <w:pPr>
        <w:ind w:left="709" w:hanging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transportu;</w:t>
      </w:r>
    </w:p>
    <w:p w14:paraId="64196D23" w14:textId="06139A27" w:rsidR="00121D83" w:rsidRPr="00A10748" w:rsidRDefault="00121D83" w:rsidP="00A10748">
      <w:pPr>
        <w:pStyle w:val="Akapitzlist"/>
        <w:numPr>
          <w:ilvl w:val="0"/>
          <w:numId w:val="20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A10748">
        <w:rPr>
          <w:rFonts w:ascii="Calibri" w:hAnsi="Calibri" w:cs="Calibri"/>
          <w:sz w:val="22"/>
          <w:szCs w:val="22"/>
        </w:rPr>
        <w:t xml:space="preserve">całkowite koszty związane z realizacją szkolenia i doradztwa technicznego dla pracowników Zamawiającego; </w:t>
      </w:r>
    </w:p>
    <w:p w14:paraId="3E7CB35A" w14:textId="3C08CD1A" w:rsidR="00121D83" w:rsidRDefault="00121D83" w:rsidP="00A10748">
      <w:pPr>
        <w:numPr>
          <w:ilvl w:val="0"/>
          <w:numId w:val="20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koszty związane z udzieloną gwarancją i rękojmią; </w:t>
      </w:r>
    </w:p>
    <w:p w14:paraId="50F96327" w14:textId="38B12AF3" w:rsidR="00121D83" w:rsidRDefault="00121D83" w:rsidP="00A10748">
      <w:pPr>
        <w:numPr>
          <w:ilvl w:val="0"/>
          <w:numId w:val="20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cła, podatki oraz inne opłaty celne wynikające z dokonania ostatecznej odprawy celnej dotyczy tych elementów wchodzących w skład przedmiotu Umowy, które są sprowadzane </w:t>
      </w:r>
      <w:r>
        <w:rPr>
          <w:rFonts w:ascii="Calibri" w:hAnsi="Calibri" w:cs="Calibri"/>
          <w:sz w:val="22"/>
          <w:szCs w:val="22"/>
        </w:rPr>
        <w:br/>
        <w:t xml:space="preserve">z zagranicy/spoza UE; </w:t>
      </w:r>
    </w:p>
    <w:p w14:paraId="0A5DB8BF" w14:textId="77777777" w:rsidR="00121D83" w:rsidRDefault="00121D83" w:rsidP="00A10748">
      <w:pPr>
        <w:numPr>
          <w:ilvl w:val="0"/>
          <w:numId w:val="20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inne opłaty niewymienione, a które mogą wystąpić przy realizacji przedmiotu Umowy – zgodnie z treścią zapytania ofertowego.</w:t>
      </w:r>
    </w:p>
    <w:p w14:paraId="4885283D" w14:textId="1502887F" w:rsidR="00DE6F96" w:rsidRPr="005E7FD5" w:rsidRDefault="004E5D74" w:rsidP="002004A1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5E7FD5">
        <w:rPr>
          <w:rFonts w:ascii="Calibri" w:hAnsi="Calibri" w:cs="Calibri"/>
          <w:b/>
          <w:bCs/>
          <w:sz w:val="22"/>
          <w:szCs w:val="22"/>
        </w:rPr>
        <w:t xml:space="preserve">Całkowite wynagrodzenie </w:t>
      </w:r>
      <w:r w:rsidR="0091163A" w:rsidRPr="0091163A">
        <w:rPr>
          <w:rFonts w:ascii="Calibri" w:hAnsi="Calibri" w:cs="Calibri"/>
          <w:b/>
          <w:bCs/>
          <w:sz w:val="22"/>
          <w:szCs w:val="22"/>
        </w:rPr>
        <w:t xml:space="preserve">w zakresie dostawy </w:t>
      </w:r>
      <w:r w:rsidR="00211DB3">
        <w:rPr>
          <w:rFonts w:ascii="Calibri" w:hAnsi="Calibri" w:cs="Calibri"/>
          <w:b/>
          <w:bCs/>
          <w:sz w:val="22"/>
          <w:szCs w:val="22"/>
        </w:rPr>
        <w:t>P</w:t>
      </w:r>
      <w:r w:rsidR="0091163A" w:rsidRPr="0091163A">
        <w:rPr>
          <w:rFonts w:ascii="Calibri" w:hAnsi="Calibri" w:cs="Calibri"/>
          <w:b/>
          <w:bCs/>
          <w:sz w:val="22"/>
          <w:szCs w:val="22"/>
        </w:rPr>
        <w:t xml:space="preserve">rzedmiotu </w:t>
      </w:r>
      <w:r w:rsidR="006F377A">
        <w:rPr>
          <w:rFonts w:ascii="Calibri" w:hAnsi="Calibri" w:cs="Calibri"/>
          <w:b/>
          <w:bCs/>
          <w:sz w:val="22"/>
          <w:szCs w:val="22"/>
        </w:rPr>
        <w:t>U</w:t>
      </w:r>
      <w:r w:rsidR="0091163A" w:rsidRPr="0091163A">
        <w:rPr>
          <w:rFonts w:ascii="Calibri" w:hAnsi="Calibri" w:cs="Calibri"/>
          <w:b/>
          <w:bCs/>
          <w:sz w:val="22"/>
          <w:szCs w:val="22"/>
        </w:rPr>
        <w:t>mowy</w:t>
      </w:r>
      <w:r w:rsidR="0091163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5E7FD5">
        <w:rPr>
          <w:rFonts w:ascii="Calibri" w:hAnsi="Calibri" w:cs="Calibri"/>
          <w:b/>
          <w:bCs/>
          <w:sz w:val="22"/>
          <w:szCs w:val="22"/>
        </w:rPr>
        <w:t xml:space="preserve">wraz z kosztami leasingu </w:t>
      </w:r>
      <w:r w:rsidR="00F74836">
        <w:rPr>
          <w:rFonts w:ascii="Calibri" w:hAnsi="Calibri" w:cs="Calibri"/>
          <w:b/>
          <w:bCs/>
          <w:sz w:val="22"/>
          <w:szCs w:val="22"/>
        </w:rPr>
        <w:br/>
      </w:r>
      <w:r w:rsidRPr="005E7FD5">
        <w:rPr>
          <w:rFonts w:ascii="Calibri" w:hAnsi="Calibri" w:cs="Calibri"/>
          <w:b/>
          <w:bCs/>
          <w:sz w:val="22"/>
          <w:szCs w:val="22"/>
        </w:rPr>
        <w:t xml:space="preserve">na dzień </w:t>
      </w:r>
      <w:r w:rsidR="00D506B5">
        <w:rPr>
          <w:rFonts w:ascii="Calibri" w:hAnsi="Calibri" w:cs="Calibri"/>
          <w:b/>
          <w:bCs/>
          <w:sz w:val="22"/>
          <w:szCs w:val="22"/>
        </w:rPr>
        <w:t xml:space="preserve">zawarcia </w:t>
      </w:r>
      <w:r w:rsidR="007F5968">
        <w:rPr>
          <w:rFonts w:ascii="Calibri" w:hAnsi="Calibri" w:cs="Calibri"/>
          <w:b/>
          <w:bCs/>
          <w:sz w:val="22"/>
          <w:szCs w:val="22"/>
        </w:rPr>
        <w:t>Umowy Leasingu</w:t>
      </w:r>
      <w:r w:rsidR="007F5968" w:rsidRPr="005E7FD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E7FD5">
        <w:rPr>
          <w:rFonts w:ascii="Calibri" w:hAnsi="Calibri" w:cs="Calibri"/>
          <w:b/>
          <w:bCs/>
          <w:sz w:val="22"/>
          <w:szCs w:val="22"/>
        </w:rPr>
        <w:t xml:space="preserve">wynosi: </w:t>
      </w:r>
      <w:r w:rsidRPr="005E7FD5">
        <w:rPr>
          <w:b/>
          <w:bCs/>
          <w:sz w:val="22"/>
          <w:szCs w:val="22"/>
        </w:rPr>
        <w:t xml:space="preserve">…………. </w:t>
      </w:r>
      <w:r w:rsidRPr="005E7FD5">
        <w:rPr>
          <w:rFonts w:ascii="Calibri" w:hAnsi="Calibri" w:cs="Calibri"/>
          <w:b/>
          <w:bCs/>
          <w:sz w:val="22"/>
          <w:szCs w:val="22"/>
        </w:rPr>
        <w:t xml:space="preserve">zł netto (bez VAT), słownie </w:t>
      </w:r>
      <w:r w:rsidRPr="005E7FD5">
        <w:rPr>
          <w:b/>
          <w:bCs/>
          <w:sz w:val="22"/>
          <w:szCs w:val="22"/>
        </w:rPr>
        <w:t>…………………...</w:t>
      </w:r>
    </w:p>
    <w:p w14:paraId="4F4AE338" w14:textId="61856DA1" w:rsidR="00CB510D" w:rsidRDefault="00CB510D" w:rsidP="002004A1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Wynagrodzenie za przedmiot Umowy</w:t>
      </w:r>
      <w:r w:rsidR="0091163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będzie płatne przez Zamawiającego w formie </w:t>
      </w:r>
      <w:r w:rsidR="00F74836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rat leasingowych wynikających z </w:t>
      </w:r>
      <w:r w:rsidR="007F5968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mowy </w:t>
      </w:r>
      <w:r w:rsidR="007F5968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easingu, zawartej przez Zamawiającego z Wykonawcą/Leasingodawcą (Finansującym) wskazanym przez Wykonawcę.</w:t>
      </w:r>
    </w:p>
    <w:p w14:paraId="06FBC2D3" w14:textId="201D83DA" w:rsidR="00CB510D" w:rsidRDefault="00D80E28" w:rsidP="002004A1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Wynagrodzenie za przedmiot Umowy, </w:t>
      </w:r>
      <w:r w:rsidR="0091163A" w:rsidRPr="0091163A">
        <w:rPr>
          <w:rFonts w:ascii="Calibri" w:hAnsi="Calibri" w:cs="Calibri"/>
          <w:bCs/>
          <w:sz w:val="22"/>
          <w:szCs w:val="22"/>
        </w:rPr>
        <w:t>obejmuje w szczególności</w:t>
      </w:r>
      <w:r w:rsidR="0091163A" w:rsidRPr="0091163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wszelkie koszty wynikające z treści zapytania ofertowego. </w:t>
      </w:r>
      <w:r w:rsidR="005E7FD5">
        <w:rPr>
          <w:rFonts w:ascii="Calibri" w:hAnsi="Calibri" w:cs="Calibri"/>
          <w:sz w:val="22"/>
          <w:szCs w:val="22"/>
        </w:rPr>
        <w:t>Zasady rozliczeń, w</w:t>
      </w:r>
      <w:r w:rsidR="00CB510D">
        <w:rPr>
          <w:rFonts w:ascii="Calibri" w:hAnsi="Calibri" w:cs="Calibri"/>
          <w:sz w:val="22"/>
          <w:szCs w:val="22"/>
        </w:rPr>
        <w:t>ysokość i termin płatności rat leasingowych określone będą w umowie leasingu.</w:t>
      </w:r>
    </w:p>
    <w:p w14:paraId="036DC636" w14:textId="5AC6F9A2" w:rsidR="00D80E28" w:rsidRDefault="00D80E28" w:rsidP="002004A1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80E28">
        <w:rPr>
          <w:rFonts w:ascii="Calibri" w:eastAsia="Calibri" w:hAnsi="Calibri"/>
          <w:sz w:val="22"/>
          <w:szCs w:val="22"/>
          <w:lang w:eastAsia="en-US"/>
        </w:rPr>
        <w:t xml:space="preserve">Zamawiający będzie ponosił osobno koszty eksploatacji, konserwacji, napraw i remontów, przeglądów i badań technicznych, </w:t>
      </w:r>
      <w:r w:rsidRPr="00D80E28">
        <w:rPr>
          <w:rFonts w:ascii="Calibri" w:eastAsia="Calibri" w:hAnsi="Calibri"/>
          <w:bCs/>
          <w:sz w:val="22"/>
          <w:szCs w:val="22"/>
          <w:lang w:eastAsia="en-US"/>
        </w:rPr>
        <w:t xml:space="preserve">opłat środowiskowych, </w:t>
      </w:r>
      <w:r w:rsidRPr="00D80E28">
        <w:rPr>
          <w:rFonts w:ascii="Calibri" w:eastAsia="Calibri" w:hAnsi="Calibri"/>
          <w:sz w:val="22"/>
          <w:szCs w:val="22"/>
          <w:lang w:eastAsia="en-US"/>
        </w:rPr>
        <w:t xml:space="preserve">koszty administrowania polisami ubezpieczeniowymi, koszty opłat rocznych (jeśli stosuje </w:t>
      </w:r>
      <w:r>
        <w:rPr>
          <w:rFonts w:ascii="Calibri" w:eastAsia="Calibri" w:hAnsi="Calibri"/>
          <w:sz w:val="22"/>
          <w:szCs w:val="22"/>
          <w:lang w:eastAsia="en-US"/>
        </w:rPr>
        <w:t>W</w:t>
      </w:r>
      <w:r w:rsidRPr="00D80E28">
        <w:rPr>
          <w:rFonts w:ascii="Calibri" w:eastAsia="Calibri" w:hAnsi="Calibri"/>
          <w:sz w:val="22"/>
          <w:szCs w:val="22"/>
          <w:lang w:eastAsia="en-US"/>
        </w:rPr>
        <w:t xml:space="preserve">ykonawca) oraz koszty opłat, które mogą pojawić się w trakcie trwania umowy leasingu, a związane będą z czynnościami dokonywanymi na wniosek lub z winy Zamawiającego </w:t>
      </w:r>
      <w:r w:rsidRPr="00D80E28">
        <w:rPr>
          <w:rFonts w:ascii="Calibri" w:eastAsia="Calibri" w:hAnsi="Calibri"/>
          <w:bCs/>
          <w:sz w:val="22"/>
          <w:szCs w:val="22"/>
          <w:lang w:eastAsia="en-US"/>
        </w:rPr>
        <w:t xml:space="preserve">np. ewentualne mandaty, </w:t>
      </w:r>
      <w:r w:rsidRPr="00D80E28">
        <w:rPr>
          <w:rFonts w:ascii="Calibri" w:eastAsia="Calibri" w:hAnsi="Calibri"/>
          <w:sz w:val="22"/>
          <w:szCs w:val="22"/>
          <w:lang w:eastAsia="en-US"/>
        </w:rPr>
        <w:t xml:space="preserve">wykonanie niestandardowej obsługi umowy, opóźnienia Zamawiającego z płatnościami, koszty wznowienia </w:t>
      </w:r>
      <w:r w:rsidR="00725548">
        <w:rPr>
          <w:rFonts w:ascii="Calibri" w:eastAsia="Calibri" w:hAnsi="Calibri"/>
          <w:sz w:val="22"/>
          <w:szCs w:val="22"/>
          <w:lang w:eastAsia="en-US"/>
        </w:rPr>
        <w:t>U</w:t>
      </w:r>
      <w:r w:rsidRPr="00D80E28">
        <w:rPr>
          <w:rFonts w:ascii="Calibri" w:eastAsia="Calibri" w:hAnsi="Calibri"/>
          <w:sz w:val="22"/>
          <w:szCs w:val="22"/>
          <w:lang w:eastAsia="en-US"/>
        </w:rPr>
        <w:t xml:space="preserve">mowy leasingu po jej rozwiązaniu, koszty przekazania pełnomocnikowi Leasingodawcy obsługi spłaty należności przeterminowanych, koszty monitów w przypadku opóźnienia Zamawiającego w dokonywaniu płatności poszczególnych faktur, koszty monitu, gdy Zamawiający nie przekaże Leasingodawcy informacji o wznowieniu polisy w terminie określonym w OWUL, koszt opłaty, gdy Zamawiający nie dostarczy polisy w terminie określonym w OWUL, koszt opłaty za obsługę ubezpieczenia Sprzętu przez Leasingodawcę, gdy Zamawiający nie prześle w terminie kopii umowy ubezpieczenia lub polisy ubezpieczenia, koszt likwidacji szkody częściowej, </w:t>
      </w:r>
      <w:r w:rsidRPr="00D80E28">
        <w:rPr>
          <w:rFonts w:ascii="Calibri" w:eastAsia="Calibri" w:hAnsi="Calibri"/>
          <w:bCs/>
          <w:sz w:val="22"/>
          <w:szCs w:val="22"/>
          <w:lang w:eastAsia="en-US"/>
        </w:rPr>
        <w:t xml:space="preserve">koszt wydania wtórnika dowodu rejestracyjnego (jeśli dotyczy przedmiotu </w:t>
      </w:r>
      <w:r w:rsidR="00F74836">
        <w:rPr>
          <w:rFonts w:ascii="Calibri" w:eastAsia="Calibri" w:hAnsi="Calibri"/>
          <w:bCs/>
          <w:sz w:val="22"/>
          <w:szCs w:val="22"/>
          <w:lang w:eastAsia="en-US"/>
        </w:rPr>
        <w:t>Umowy</w:t>
      </w:r>
      <w:r w:rsidRPr="00D80E28">
        <w:rPr>
          <w:rFonts w:ascii="Calibri" w:eastAsia="Calibri" w:hAnsi="Calibri"/>
          <w:bCs/>
          <w:sz w:val="22"/>
          <w:szCs w:val="22"/>
          <w:lang w:eastAsia="en-US"/>
        </w:rPr>
        <w:t xml:space="preserve">), </w:t>
      </w:r>
      <w:r w:rsidRPr="00D80E28">
        <w:rPr>
          <w:rFonts w:ascii="Calibri" w:eastAsia="Calibri" w:hAnsi="Calibri"/>
          <w:sz w:val="22"/>
          <w:szCs w:val="22"/>
          <w:lang w:eastAsia="en-US"/>
        </w:rPr>
        <w:t>koszty wynikające z  tabeli opłat i prowizji (tabela może stanowić załącznik do umowy</w:t>
      </w:r>
      <w:r w:rsidR="00797206">
        <w:rPr>
          <w:rFonts w:ascii="Calibri" w:eastAsia="Calibri" w:hAnsi="Calibri"/>
          <w:sz w:val="22"/>
          <w:szCs w:val="22"/>
          <w:lang w:eastAsia="en-US"/>
        </w:rPr>
        <w:t xml:space="preserve"> leasingu</w:t>
      </w:r>
      <w:r w:rsidRPr="00D80E28">
        <w:rPr>
          <w:rFonts w:ascii="Calibri" w:eastAsia="Calibri" w:hAnsi="Calibri"/>
          <w:sz w:val="22"/>
          <w:szCs w:val="22"/>
          <w:lang w:eastAsia="en-US"/>
        </w:rPr>
        <w:t xml:space="preserve">, jeśli nie jest sprzeczna z dokumentacją przetargową). </w:t>
      </w:r>
      <w:r w:rsidRPr="00D80E28">
        <w:rPr>
          <w:rFonts w:ascii="Calibri" w:eastAsia="Calibri" w:hAnsi="Calibri"/>
          <w:bCs/>
          <w:sz w:val="22"/>
          <w:szCs w:val="22"/>
          <w:lang w:eastAsia="en-US"/>
        </w:rPr>
        <w:t>Koszty opłat za rejestrację, podatku od środków transportu, wyrobienie wtórnika dowodu rejestracyjnego</w:t>
      </w:r>
      <w:r w:rsidR="00C64081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Pr="00D80E28">
        <w:rPr>
          <w:rFonts w:ascii="Calibri" w:eastAsia="Calibri" w:hAnsi="Calibri"/>
          <w:bCs/>
          <w:sz w:val="22"/>
          <w:szCs w:val="22"/>
          <w:lang w:eastAsia="en-US"/>
        </w:rPr>
        <w:t xml:space="preserve">lub wtórnika tablic rejestracyjnych </w:t>
      </w:r>
      <w:r w:rsidR="00C64081" w:rsidRPr="00C64081">
        <w:rPr>
          <w:rFonts w:ascii="Calibri" w:eastAsia="Calibri" w:hAnsi="Calibri"/>
          <w:bCs/>
          <w:sz w:val="22"/>
          <w:szCs w:val="22"/>
          <w:lang w:eastAsia="en-US"/>
        </w:rPr>
        <w:t xml:space="preserve">(jeśli dotyczy) </w:t>
      </w:r>
      <w:r w:rsidRPr="00D80E28">
        <w:rPr>
          <w:rFonts w:ascii="Calibri" w:eastAsia="Calibri" w:hAnsi="Calibri"/>
          <w:bCs/>
          <w:sz w:val="22"/>
          <w:szCs w:val="22"/>
          <w:lang w:eastAsia="en-US"/>
        </w:rPr>
        <w:t xml:space="preserve">będą refakturowane na Zamawiającego (wymaga się udokumentowania poniesionych kosztów przez </w:t>
      </w:r>
      <w:r w:rsidR="006F377A">
        <w:rPr>
          <w:rFonts w:ascii="Calibri" w:eastAsia="Calibri" w:hAnsi="Calibri"/>
          <w:bCs/>
          <w:sz w:val="22"/>
          <w:szCs w:val="22"/>
          <w:lang w:eastAsia="en-US"/>
        </w:rPr>
        <w:t>W</w:t>
      </w:r>
      <w:r w:rsidRPr="00D80E28">
        <w:rPr>
          <w:rFonts w:ascii="Calibri" w:eastAsia="Calibri" w:hAnsi="Calibri"/>
          <w:bCs/>
          <w:sz w:val="22"/>
          <w:szCs w:val="22"/>
          <w:lang w:eastAsia="en-US"/>
        </w:rPr>
        <w:t>ykonawcę).</w:t>
      </w:r>
    </w:p>
    <w:p w14:paraId="2559C9E1" w14:textId="1D3B38F8" w:rsidR="00121D83" w:rsidRDefault="00CB510D" w:rsidP="002004A1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zastrzega sobie prawo wyboru ubezpieczyciela, ponieważ sam będzie dokonywał ubezpieczenia </w:t>
      </w:r>
      <w:r w:rsidR="008E6955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rzedmiotu Umowy w zakresie uzgodnionym z właścicielem przedmiotu Umowy. </w:t>
      </w:r>
      <w:r w:rsidR="005E7FD5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W Polisach wpisany zostanie właściciel </w:t>
      </w:r>
      <w:r w:rsidR="00211DB3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rzedmiot</w:t>
      </w:r>
      <w:r w:rsidR="006F377A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 Umowy</w:t>
      </w:r>
      <w:r w:rsidR="006F377A">
        <w:rPr>
          <w:rFonts w:ascii="Calibri" w:hAnsi="Calibri" w:cs="Calibri"/>
          <w:sz w:val="22"/>
          <w:szCs w:val="22"/>
        </w:rPr>
        <w:t>, który</w:t>
      </w:r>
      <w:r>
        <w:rPr>
          <w:rFonts w:ascii="Calibri" w:hAnsi="Calibri" w:cs="Calibri"/>
          <w:sz w:val="22"/>
          <w:szCs w:val="22"/>
        </w:rPr>
        <w:t xml:space="preserve"> jako podmiot będący uprawnionym do otrzymania odszkodowania, będzie dla tego przedmiotu występował jako ubezpieczony.</w:t>
      </w:r>
    </w:p>
    <w:p w14:paraId="00A2826D" w14:textId="16E2268B" w:rsidR="00A345E7" w:rsidRDefault="00CB510D" w:rsidP="002004A1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Raty leasingowe uiszczane będą w terminach comiesięcznych od miesiąca następującego </w:t>
      </w:r>
      <w:r w:rsidR="00F74836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po </w:t>
      </w:r>
      <w:r w:rsidR="008E6955">
        <w:rPr>
          <w:rFonts w:ascii="Calibri" w:hAnsi="Calibri" w:cs="Calibri"/>
          <w:sz w:val="22"/>
          <w:szCs w:val="22"/>
        </w:rPr>
        <w:t>miesiącu, w którym miał miejsce odbiór P</w:t>
      </w:r>
      <w:r>
        <w:rPr>
          <w:rFonts w:ascii="Calibri" w:hAnsi="Calibri" w:cs="Calibri"/>
          <w:sz w:val="22"/>
          <w:szCs w:val="22"/>
        </w:rPr>
        <w:t xml:space="preserve">rzedmiotu </w:t>
      </w:r>
      <w:r w:rsidR="008E6955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mowy</w:t>
      </w:r>
      <w:r w:rsidR="008E6955">
        <w:rPr>
          <w:rFonts w:ascii="Calibri" w:hAnsi="Calibri" w:cs="Calibri"/>
          <w:sz w:val="22"/>
          <w:szCs w:val="22"/>
        </w:rPr>
        <w:t>, potwierdzony podpisanym</w:t>
      </w:r>
      <w:r>
        <w:rPr>
          <w:rFonts w:ascii="Calibri" w:hAnsi="Calibri" w:cs="Calibri"/>
          <w:sz w:val="22"/>
          <w:szCs w:val="22"/>
        </w:rPr>
        <w:t xml:space="preserve"> proto</w:t>
      </w:r>
      <w:r w:rsidR="008E6955">
        <w:rPr>
          <w:rFonts w:ascii="Calibri" w:hAnsi="Calibri" w:cs="Calibri"/>
          <w:sz w:val="22"/>
          <w:szCs w:val="22"/>
        </w:rPr>
        <w:t>kołem</w:t>
      </w:r>
      <w:r>
        <w:rPr>
          <w:rFonts w:ascii="Calibri" w:hAnsi="Calibri" w:cs="Calibri"/>
          <w:sz w:val="22"/>
          <w:szCs w:val="22"/>
        </w:rPr>
        <w:t xml:space="preserve"> odbioru.</w:t>
      </w:r>
    </w:p>
    <w:p w14:paraId="6D12539B" w14:textId="77777777" w:rsidR="003B55FE" w:rsidRPr="00AD2487" w:rsidRDefault="00A345E7" w:rsidP="003B55FE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dolicza podatek VAT w wysokości zgodnej z obowiązującymi w tym zakresie przepisami </w:t>
      </w:r>
      <w:r w:rsidRPr="00AD2487">
        <w:rPr>
          <w:rFonts w:ascii="Calibri" w:hAnsi="Calibri" w:cs="Calibri"/>
          <w:sz w:val="22"/>
          <w:szCs w:val="22"/>
        </w:rPr>
        <w:t xml:space="preserve">prawa </w:t>
      </w:r>
      <w:r w:rsidR="00F74836" w:rsidRPr="00AD2487">
        <w:rPr>
          <w:rFonts w:ascii="Calibri" w:hAnsi="Calibri" w:cs="Calibri"/>
          <w:sz w:val="22"/>
          <w:szCs w:val="22"/>
        </w:rPr>
        <w:t>powszechnie obowiązującego</w:t>
      </w:r>
      <w:r w:rsidRPr="00AD2487">
        <w:rPr>
          <w:rFonts w:ascii="Calibri" w:hAnsi="Calibri" w:cs="Calibri"/>
          <w:sz w:val="22"/>
          <w:szCs w:val="22"/>
        </w:rPr>
        <w:t>.</w:t>
      </w:r>
    </w:p>
    <w:p w14:paraId="41ACFC36" w14:textId="77777777" w:rsidR="003B55FE" w:rsidRPr="00AD2487" w:rsidRDefault="003B55FE" w:rsidP="00D562EC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D2487">
        <w:rPr>
          <w:rFonts w:ascii="Calibri" w:hAnsi="Calibri" w:cs="Calibri"/>
          <w:sz w:val="22"/>
          <w:szCs w:val="22"/>
        </w:rPr>
        <w:t xml:space="preserve">Strony zgodnie postanawiają, że wykonawca wystawia faktury zgodnie z ustawą z dnia 11 marca 2004 r. o podatku od towarów i usług oraz przepisami dotyczącymi Krajowego Systemu e-Faktur (dalej </w:t>
      </w:r>
      <w:proofErr w:type="spellStart"/>
      <w:r w:rsidRPr="00AD2487">
        <w:rPr>
          <w:rFonts w:ascii="Calibri" w:hAnsi="Calibri" w:cs="Calibri"/>
          <w:sz w:val="22"/>
          <w:szCs w:val="22"/>
        </w:rPr>
        <w:t>KSeF</w:t>
      </w:r>
      <w:proofErr w:type="spellEnd"/>
      <w:r w:rsidRPr="00AD2487">
        <w:rPr>
          <w:rFonts w:ascii="Calibri" w:hAnsi="Calibri" w:cs="Calibri"/>
          <w:sz w:val="22"/>
          <w:szCs w:val="22"/>
        </w:rPr>
        <w:t xml:space="preserve">), w tym przepisami regulującymi tryby szczególne (online/awaryjne) wystawiania i przekazywania faktur, o ile mają zastosowanie. </w:t>
      </w:r>
    </w:p>
    <w:p w14:paraId="759609A0" w14:textId="77777777" w:rsidR="00D562EC" w:rsidRPr="00D562EC" w:rsidRDefault="00D562EC" w:rsidP="00D562EC">
      <w:pPr>
        <w:numPr>
          <w:ilvl w:val="1"/>
          <w:numId w:val="45"/>
        </w:numPr>
        <w:tabs>
          <w:tab w:val="clear" w:pos="1716"/>
          <w:tab w:val="num" w:pos="426"/>
        </w:tabs>
        <w:suppressAutoHyphens/>
        <w:ind w:left="425" w:hanging="425"/>
        <w:jc w:val="both"/>
        <w:rPr>
          <w:rFonts w:ascii="Calibri" w:hAnsi="Calibri"/>
          <w:sz w:val="22"/>
          <w:szCs w:val="22"/>
        </w:rPr>
      </w:pP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Przez „fakturę ustrukturyzowaną” Strony rozumieją fakturę VAT wystawioną przy użyciu </w:t>
      </w:r>
      <w:proofErr w:type="spellStart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, która uzyskuje walor faktury ustrukturyzowanej po nadaniu numeru identyfikującego tej faktury </w:t>
      </w: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br/>
        <w:t xml:space="preserve">w </w:t>
      </w:r>
      <w:proofErr w:type="spellStart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, z zastrzeżeniem trybów offline/awaryjnych przewidzianych przepisami. </w:t>
      </w:r>
    </w:p>
    <w:p w14:paraId="17FC2422" w14:textId="77777777" w:rsidR="00D562EC" w:rsidRPr="00D562EC" w:rsidRDefault="00D562EC" w:rsidP="00D562EC">
      <w:pPr>
        <w:numPr>
          <w:ilvl w:val="1"/>
          <w:numId w:val="45"/>
        </w:numPr>
        <w:tabs>
          <w:tab w:val="left" w:pos="426"/>
        </w:tabs>
        <w:suppressAutoHyphens/>
        <w:ind w:left="425" w:hanging="425"/>
        <w:jc w:val="both"/>
        <w:rPr>
          <w:rFonts w:ascii="Calibri" w:hAnsi="Calibri"/>
          <w:sz w:val="22"/>
          <w:szCs w:val="22"/>
        </w:rPr>
      </w:pP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Faktury będą wystawiane przez Wykonawcę na:</w:t>
      </w:r>
    </w:p>
    <w:p w14:paraId="3F02DA22" w14:textId="77777777" w:rsidR="00D562EC" w:rsidRPr="00D562EC" w:rsidRDefault="00D562EC" w:rsidP="00D562EC">
      <w:pPr>
        <w:tabs>
          <w:tab w:val="left" w:pos="851"/>
        </w:tabs>
        <w:suppressAutoHyphens/>
        <w:ind w:left="851" w:hanging="425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Nabywcę – Wałbrzyskie Przedsiębiorstwo Wodociągów i Kanalizacji Sp. z o.o. </w:t>
      </w: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br/>
        <w:t>Al. Wyzwolenia 39, 58-300 Wałbrzych</w:t>
      </w:r>
    </w:p>
    <w:p w14:paraId="6B772384" w14:textId="422DBDA2" w:rsidR="00D562EC" w:rsidRPr="00D562EC" w:rsidRDefault="00D562EC" w:rsidP="00D562EC">
      <w:pPr>
        <w:numPr>
          <w:ilvl w:val="0"/>
          <w:numId w:val="42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Identyfikator/adres Zamawiającego w PEF: NIP 886-26-49-062</w:t>
      </w:r>
      <w:r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549A5EA3" w14:textId="77777777" w:rsidR="00D562EC" w:rsidRPr="00D562EC" w:rsidRDefault="00D562EC" w:rsidP="00D562EC">
      <w:pPr>
        <w:numPr>
          <w:ilvl w:val="1"/>
          <w:numId w:val="45"/>
        </w:numPr>
        <w:tabs>
          <w:tab w:val="num" w:pos="426"/>
          <w:tab w:val="left" w:pos="851"/>
        </w:tabs>
        <w:suppressAutoHyphens/>
        <w:ind w:hanging="1716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Za dzień doręczenia faktury wystawionej w innej formie niż w </w:t>
      </w:r>
      <w:proofErr w:type="spellStart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 uznaje się odpowiednio:</w:t>
      </w:r>
    </w:p>
    <w:p w14:paraId="412D6B68" w14:textId="77777777" w:rsidR="00D562EC" w:rsidRPr="00D562EC" w:rsidRDefault="00D562EC" w:rsidP="00D562EC">
      <w:pPr>
        <w:tabs>
          <w:tab w:val="left" w:pos="851"/>
        </w:tabs>
        <w:suppressAutoHyphens/>
        <w:ind w:left="851" w:hanging="284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1)</w:t>
      </w: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ab/>
        <w:t>dzień potwierdzenia otrzymania wiadomości e-mail zawierającej fakturę w formacie pliku PDF – jeżeli potwierdzenie to nastąpiło nie później niż w terminie 1 dnia roboczego od dnia wysłania tej wiadomości;</w:t>
      </w:r>
    </w:p>
    <w:p w14:paraId="067E469B" w14:textId="77777777" w:rsidR="00D562EC" w:rsidRPr="00D562EC" w:rsidRDefault="00D562EC" w:rsidP="00D562EC">
      <w:pPr>
        <w:tabs>
          <w:tab w:val="left" w:pos="709"/>
          <w:tab w:val="left" w:pos="851"/>
        </w:tabs>
        <w:suppressAutoHyphens/>
        <w:ind w:left="851" w:hanging="284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2)</w:t>
      </w: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ab/>
        <w:t>w razie braku potwierdzenia w terminie, o którym mowa w pkt 1) – dzień wysłania faktury na prawidłowy adres e-mail, tj.: cok@wpwik.pl pod warunkiem, że wiadomość nie została zwrócona komunikatem o niedostarczeniu;</w:t>
      </w:r>
    </w:p>
    <w:p w14:paraId="35676946" w14:textId="77777777" w:rsidR="00D562EC" w:rsidRPr="00D562EC" w:rsidRDefault="00D562EC" w:rsidP="00D562EC">
      <w:pPr>
        <w:tabs>
          <w:tab w:val="left" w:pos="426"/>
        </w:tabs>
        <w:suppressAutoHyphens/>
        <w:ind w:left="426" w:firstLine="141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3)  datę wpływu papierowej faktury na adres siedziby Zamawiającego.</w:t>
      </w:r>
    </w:p>
    <w:p w14:paraId="5B3E6869" w14:textId="77777777" w:rsidR="00D562EC" w:rsidRPr="00D562EC" w:rsidRDefault="00D562EC" w:rsidP="00D562EC">
      <w:pPr>
        <w:numPr>
          <w:ilvl w:val="0"/>
          <w:numId w:val="46"/>
        </w:numPr>
        <w:tabs>
          <w:tab w:val="left" w:pos="426"/>
        </w:tabs>
        <w:suppressAutoHyphens/>
        <w:ind w:left="426" w:hanging="426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Za dzień doręczenia faktury wystawionej w </w:t>
      </w:r>
      <w:proofErr w:type="spellStart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 uznaje się dzień przydzielenia jej numeru w </w:t>
      </w:r>
      <w:proofErr w:type="spellStart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, z zastrzeżeniem zapisów poniżej. </w:t>
      </w:r>
    </w:p>
    <w:p w14:paraId="04387703" w14:textId="2DB2F93B" w:rsidR="00D562EC" w:rsidRPr="00D562EC" w:rsidRDefault="00D562EC" w:rsidP="00D562EC">
      <w:pPr>
        <w:numPr>
          <w:ilvl w:val="0"/>
          <w:numId w:val="46"/>
        </w:numPr>
        <w:tabs>
          <w:tab w:val="left" w:pos="426"/>
        </w:tabs>
        <w:suppressAutoHyphens/>
        <w:ind w:left="426" w:hanging="426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 xml:space="preserve">W przypadku awarii </w:t>
      </w:r>
      <w:proofErr w:type="spellStart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 Wykonawca doręcza fakturę zgodnie z zasadami określonymi w ust. 1</w:t>
      </w:r>
      <w:r>
        <w:rPr>
          <w:rFonts w:ascii="Calibri" w:eastAsiaTheme="minorHAnsi" w:hAnsi="Calibri" w:cs="Calibri"/>
          <w:sz w:val="22"/>
          <w:szCs w:val="22"/>
          <w:lang w:eastAsia="en-US"/>
        </w:rPr>
        <w:t>2</w:t>
      </w: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>
        <w:rPr>
          <w:rFonts w:ascii="Calibri" w:eastAsiaTheme="minorHAnsi" w:hAnsi="Calibri" w:cs="Calibri"/>
          <w:sz w:val="22"/>
          <w:szCs w:val="22"/>
          <w:lang w:eastAsia="en-US"/>
        </w:rPr>
        <w:br/>
      </w: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z tym zastrzeżeniem, że jeżeli numer </w:t>
      </w:r>
      <w:proofErr w:type="spellStart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 zostanie przydzielony do tej faktury przed dniem doręczenia ustalonym zgodnie z ust. 1</w:t>
      </w:r>
      <w:r>
        <w:rPr>
          <w:rFonts w:ascii="Calibri" w:eastAsiaTheme="minorHAnsi" w:hAnsi="Calibri" w:cs="Calibri"/>
          <w:sz w:val="22"/>
          <w:szCs w:val="22"/>
          <w:lang w:eastAsia="en-US"/>
        </w:rPr>
        <w:t>2</w:t>
      </w: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, za dzień doręczenia w rozumieniu niniejszej Umowy uznaje się dzień przydzielenia numeru </w:t>
      </w:r>
      <w:proofErr w:type="spellStart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. Przez awarię </w:t>
      </w:r>
      <w:proofErr w:type="spellStart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 Strony rozumieją niedostępność systemu </w:t>
      </w:r>
      <w:proofErr w:type="spellStart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 po stronie podmiotu prowadzącego system.</w:t>
      </w:r>
    </w:p>
    <w:p w14:paraId="053A7307" w14:textId="77777777" w:rsidR="00D562EC" w:rsidRPr="00D562EC" w:rsidRDefault="00D562EC" w:rsidP="00D562EC">
      <w:pPr>
        <w:numPr>
          <w:ilvl w:val="0"/>
          <w:numId w:val="46"/>
        </w:numPr>
        <w:tabs>
          <w:tab w:val="left" w:pos="426"/>
        </w:tabs>
        <w:suppressAutoHyphens/>
        <w:ind w:left="426" w:hanging="426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W przypadku nieodstępności </w:t>
      </w:r>
      <w:proofErr w:type="spellStart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 po stronie Wykonawcy za dzień doręczenia faktury uznaje się dzień przydzielenia jej numer w </w:t>
      </w:r>
      <w:proofErr w:type="spellStart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, przy czym przez niedostępność strony rozumieją sytuację, o której stanowi art. 106ne ust. 4 ustawy o podatku od towarów i usług, a także tryb offline24, </w:t>
      </w: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br/>
        <w:t xml:space="preserve">o którym mowa w art. 106 </w:t>
      </w:r>
      <w:proofErr w:type="spellStart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nda</w:t>
      </w:r>
      <w:proofErr w:type="spellEnd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 ust. 1 i 2 ustawy o podatku od towarów i usług.</w:t>
      </w:r>
    </w:p>
    <w:p w14:paraId="2E5B8B37" w14:textId="77777777" w:rsidR="00D562EC" w:rsidRPr="00D562EC" w:rsidRDefault="00D562EC" w:rsidP="00D562EC">
      <w:pPr>
        <w:numPr>
          <w:ilvl w:val="0"/>
          <w:numId w:val="46"/>
        </w:numPr>
        <w:tabs>
          <w:tab w:val="left" w:pos="426"/>
        </w:tabs>
        <w:suppressAutoHyphens/>
        <w:ind w:left="426" w:hanging="426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Zamawiający zastrzega, że płatność nastąpi na podstawie prawidłowo wystawionej faktury, za którą Strony uznają fakturę wystawioną zgodnie z przepisami prawa oraz prawidłową pod względem formalnym i rachunkowym, a także zawierającą w swojej treści numer Umowy. Jeżeli faktura nie zawiera danych niezbędnych do jej przyporządkowania do Umowy (w szczególności numeru Umowy/zamówienia) albo zawiera błędy rachunkowe lub formalne, uniemożliwiające dokonanie płatności, termin płatności biegnie od dnia otrzymania faktury korygującej lub faktury wystawionej prawidłowo.</w:t>
      </w:r>
    </w:p>
    <w:p w14:paraId="08F89540" w14:textId="77777777" w:rsidR="00D562EC" w:rsidRPr="00D562EC" w:rsidRDefault="00D562EC" w:rsidP="00D562EC">
      <w:pPr>
        <w:numPr>
          <w:ilvl w:val="0"/>
          <w:numId w:val="46"/>
        </w:numPr>
        <w:tabs>
          <w:tab w:val="left" w:pos="426"/>
        </w:tabs>
        <w:suppressAutoHyphens/>
        <w:ind w:left="426" w:hanging="426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W przypadku wystawienia przez Wykonawcę nieprawidłowej faktury VAT, Zamawiający ma prawo odmówić jej przyjęcia i wstrzymać zapłatę do czasu doręczenia prawidłowo wystawionej faktury, a Wykonawca nie ma prawa żądać zapłaty jakichkolwiek odsetek ustawowych za opóźnienie wynikające z przekroczenia terminu płatności błędnie wystawionej faktury. </w:t>
      </w:r>
    </w:p>
    <w:p w14:paraId="43826AAD" w14:textId="77777777" w:rsidR="00D562EC" w:rsidRPr="00D562EC" w:rsidRDefault="00D562EC" w:rsidP="00D562EC">
      <w:pPr>
        <w:numPr>
          <w:ilvl w:val="0"/>
          <w:numId w:val="46"/>
        </w:numPr>
        <w:tabs>
          <w:tab w:val="left" w:pos="426"/>
        </w:tabs>
        <w:suppressAutoHyphens/>
        <w:ind w:left="426" w:hanging="426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Załączniki do faktur, które nie mogą zgodnie z obowiązującymi przepisami stanowić załącznika do faktury wystawionej w </w:t>
      </w:r>
      <w:proofErr w:type="spellStart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KSeF</w:t>
      </w:r>
      <w:proofErr w:type="spellEnd"/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 xml:space="preserve">, należy przesłać w formie elektronicznej w formacie pliku PDF za pośrednictwem poczty elektronicznej na adres e-mail: cok@wpwik.pl lub w formie papierowej na adres siedziby Zamawiającego. </w:t>
      </w:r>
    </w:p>
    <w:p w14:paraId="7D43520D" w14:textId="77777777" w:rsidR="00D562EC" w:rsidRPr="00D562EC" w:rsidRDefault="00D562EC" w:rsidP="00D562EC">
      <w:pPr>
        <w:numPr>
          <w:ilvl w:val="0"/>
          <w:numId w:val="46"/>
        </w:numPr>
        <w:tabs>
          <w:tab w:val="left" w:pos="426"/>
        </w:tabs>
        <w:suppressAutoHyphens/>
        <w:ind w:left="426" w:hanging="426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562EC">
        <w:rPr>
          <w:rFonts w:ascii="Calibri" w:eastAsiaTheme="minorHAnsi" w:hAnsi="Calibri" w:cs="Calibri"/>
          <w:sz w:val="22"/>
          <w:szCs w:val="22"/>
          <w:lang w:eastAsia="en-US"/>
        </w:rPr>
        <w:t>Cesja wierzytelności wynikająca z niniejszej Umowy może nastąpić jedynie za uprzednią pisemną zgodą Zamawiającego.</w:t>
      </w:r>
    </w:p>
    <w:p w14:paraId="698EDAC3" w14:textId="77777777" w:rsidR="003B55FE" w:rsidRPr="004952E4" w:rsidRDefault="003B55FE" w:rsidP="003B55FE">
      <w:pPr>
        <w:pStyle w:val="Akapitzlist"/>
        <w:ind w:left="426"/>
        <w:jc w:val="both"/>
        <w:rPr>
          <w:rFonts w:ascii="Calibri" w:hAnsi="Calibri" w:cs="Cambria"/>
          <w:bCs/>
          <w:sz w:val="22"/>
          <w:szCs w:val="22"/>
          <w:lang w:eastAsia="zh-CN"/>
        </w:rPr>
      </w:pPr>
    </w:p>
    <w:p w14:paraId="23A51D25" w14:textId="77777777" w:rsidR="003B55FE" w:rsidRDefault="003B55FE" w:rsidP="003B55FE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3B16C67E" w14:textId="77777777" w:rsidR="00CB0314" w:rsidRPr="006B1F04" w:rsidRDefault="00CB0314" w:rsidP="00CB0314">
      <w:pPr>
        <w:tabs>
          <w:tab w:val="left" w:pos="284"/>
          <w:tab w:val="num" w:pos="2586"/>
        </w:tabs>
        <w:suppressAutoHyphens/>
        <w:jc w:val="both"/>
        <w:rPr>
          <w:rFonts w:ascii="Calibri" w:hAnsi="Calibri" w:cs="Cambria"/>
          <w:sz w:val="22"/>
          <w:szCs w:val="22"/>
          <w:lang w:eastAsia="zh-CN"/>
        </w:rPr>
      </w:pPr>
    </w:p>
    <w:p w14:paraId="73C9917C" w14:textId="77777777" w:rsidR="00CB0314" w:rsidRPr="006B1F04" w:rsidRDefault="00CB0314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t>§ 3</w:t>
      </w:r>
    </w:p>
    <w:p w14:paraId="16DF275A" w14:textId="77777777" w:rsidR="00CB0314" w:rsidRPr="006B1F04" w:rsidRDefault="00CB0314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t xml:space="preserve">WARUNKI </w:t>
      </w:r>
      <w:r w:rsidR="00CB510D">
        <w:rPr>
          <w:rFonts w:ascii="Calibri" w:hAnsi="Calibri" w:cs="Cambria"/>
          <w:b/>
          <w:bCs/>
          <w:sz w:val="22"/>
          <w:szCs w:val="22"/>
          <w:lang w:eastAsia="zh-CN"/>
        </w:rPr>
        <w:t>DOSTARCZENIA</w:t>
      </w:r>
    </w:p>
    <w:p w14:paraId="09F5715A" w14:textId="77777777" w:rsidR="00CB0314" w:rsidRPr="006B1F04" w:rsidRDefault="00CB0314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280A5261" w14:textId="4C86B6B1" w:rsidR="005E7FD5" w:rsidRDefault="00CB510D" w:rsidP="002004A1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CB0314">
        <w:rPr>
          <w:rFonts w:ascii="Calibri" w:hAnsi="Calibri" w:cs="Calibri"/>
          <w:sz w:val="22"/>
          <w:szCs w:val="22"/>
        </w:rPr>
        <w:t xml:space="preserve"> </w:t>
      </w:r>
      <w:r w:rsidR="005E7FD5">
        <w:rPr>
          <w:rFonts w:ascii="Calibri" w:hAnsi="Calibri" w:cs="Calibri"/>
          <w:sz w:val="22"/>
          <w:szCs w:val="22"/>
        </w:rPr>
        <w:t>dostarczy</w:t>
      </w:r>
      <w:r w:rsidR="00CB0314">
        <w:rPr>
          <w:rFonts w:ascii="Calibri" w:hAnsi="Calibri" w:cs="Calibri"/>
          <w:sz w:val="22"/>
          <w:szCs w:val="22"/>
        </w:rPr>
        <w:t xml:space="preserve"> </w:t>
      </w:r>
      <w:r w:rsidR="005E7FD5">
        <w:rPr>
          <w:rFonts w:ascii="Calibri" w:hAnsi="Calibri" w:cs="Calibri"/>
          <w:sz w:val="22"/>
          <w:szCs w:val="22"/>
        </w:rPr>
        <w:t xml:space="preserve">Zamawiającemu </w:t>
      </w:r>
      <w:r w:rsidR="008E6955">
        <w:rPr>
          <w:rFonts w:ascii="Calibri" w:hAnsi="Calibri" w:cs="Calibri"/>
          <w:sz w:val="22"/>
          <w:szCs w:val="22"/>
        </w:rPr>
        <w:t>P</w:t>
      </w:r>
      <w:r w:rsidR="005E7FD5">
        <w:rPr>
          <w:rFonts w:ascii="Calibri" w:hAnsi="Calibri" w:cs="Calibri"/>
          <w:sz w:val="22"/>
          <w:szCs w:val="22"/>
        </w:rPr>
        <w:t>rzedmiot Umowy</w:t>
      </w:r>
      <w:r w:rsidR="00CB0314">
        <w:rPr>
          <w:rFonts w:ascii="Calibri" w:hAnsi="Calibri" w:cs="Calibri"/>
          <w:sz w:val="22"/>
          <w:szCs w:val="22"/>
        </w:rPr>
        <w:t xml:space="preserve"> </w:t>
      </w:r>
      <w:r w:rsidR="005E7FD5">
        <w:rPr>
          <w:rFonts w:ascii="Calibri" w:hAnsi="Calibri" w:cs="Calibri"/>
          <w:sz w:val="22"/>
          <w:szCs w:val="22"/>
        </w:rPr>
        <w:t>na wskazany</w:t>
      </w:r>
      <w:r w:rsidR="008E6955">
        <w:rPr>
          <w:rFonts w:ascii="Calibri" w:hAnsi="Calibri" w:cs="Calibri"/>
          <w:sz w:val="22"/>
          <w:szCs w:val="22"/>
        </w:rPr>
        <w:t xml:space="preserve"> przez Zamawiającego</w:t>
      </w:r>
      <w:r w:rsidR="005E7FD5">
        <w:rPr>
          <w:rFonts w:ascii="Calibri" w:hAnsi="Calibri" w:cs="Calibri"/>
          <w:sz w:val="22"/>
          <w:szCs w:val="22"/>
        </w:rPr>
        <w:t xml:space="preserve"> obiekt</w:t>
      </w:r>
      <w:r w:rsidR="00B702F3">
        <w:rPr>
          <w:rFonts w:ascii="Calibri" w:hAnsi="Calibri" w:cs="Calibri"/>
          <w:sz w:val="22"/>
          <w:szCs w:val="22"/>
        </w:rPr>
        <w:t xml:space="preserve"> (w dniach roboczych, od poniedziałku do piątku między godz. 8:00 a 13:00)</w:t>
      </w:r>
      <w:r w:rsidR="008E6955">
        <w:rPr>
          <w:rFonts w:ascii="Calibri" w:hAnsi="Calibri" w:cs="Calibri"/>
          <w:sz w:val="22"/>
          <w:szCs w:val="22"/>
        </w:rPr>
        <w:t>,</w:t>
      </w:r>
      <w:r w:rsidR="005E7FD5">
        <w:rPr>
          <w:rFonts w:ascii="Calibri" w:hAnsi="Calibri" w:cs="Calibri"/>
          <w:sz w:val="22"/>
          <w:szCs w:val="22"/>
        </w:rPr>
        <w:t xml:space="preserve"> mieszczący </w:t>
      </w:r>
      <w:r w:rsidR="007A118C">
        <w:rPr>
          <w:rFonts w:ascii="Calibri" w:hAnsi="Calibri" w:cs="Calibri"/>
          <w:sz w:val="22"/>
          <w:szCs w:val="22"/>
        </w:rPr>
        <w:br/>
      </w:r>
      <w:r w:rsidR="005E7FD5">
        <w:rPr>
          <w:rFonts w:ascii="Calibri" w:hAnsi="Calibri" w:cs="Calibri"/>
          <w:sz w:val="22"/>
          <w:szCs w:val="22"/>
        </w:rPr>
        <w:t xml:space="preserve">się </w:t>
      </w:r>
      <w:r w:rsidR="00CA58D9">
        <w:rPr>
          <w:rFonts w:ascii="Calibri" w:hAnsi="Calibri" w:cs="Calibri"/>
          <w:sz w:val="22"/>
          <w:szCs w:val="22"/>
        </w:rPr>
        <w:t xml:space="preserve">na terenie działalności Zamawiającego </w:t>
      </w:r>
      <w:r w:rsidR="00CA58D9" w:rsidRPr="00CA58D9">
        <w:rPr>
          <w:rFonts w:ascii="Calibri" w:hAnsi="Calibri" w:cs="Calibri"/>
          <w:sz w:val="22"/>
          <w:szCs w:val="22"/>
        </w:rPr>
        <w:t>lub (jeśli Zamawiający tak postanowi) odbiór zostanie dokonany w placówce Wykonawcy</w:t>
      </w:r>
      <w:r w:rsidR="005E7FD5" w:rsidRPr="004070E1">
        <w:rPr>
          <w:rFonts w:ascii="Calibri" w:hAnsi="Calibri" w:cs="Calibri"/>
          <w:sz w:val="22"/>
          <w:szCs w:val="22"/>
        </w:rPr>
        <w:t>.</w:t>
      </w:r>
    </w:p>
    <w:p w14:paraId="2F070E0F" w14:textId="543F90FC" w:rsidR="005E7FD5" w:rsidRDefault="005E7FD5" w:rsidP="002004A1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zobowiązuje się dostarczyć </w:t>
      </w:r>
      <w:r w:rsidR="008E6955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rzedmiot Umowy na swój koszt.</w:t>
      </w:r>
    </w:p>
    <w:p w14:paraId="3CB31F7B" w14:textId="6B6AD9CE" w:rsidR="005E7FD5" w:rsidRDefault="005E7FD5" w:rsidP="002004A1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potwierdzenie prawidłowo zrealizowanej dostawy</w:t>
      </w:r>
      <w:r w:rsidR="008E6955">
        <w:rPr>
          <w:rFonts w:ascii="Calibri" w:hAnsi="Calibri" w:cs="Calibri"/>
          <w:sz w:val="22"/>
          <w:szCs w:val="22"/>
        </w:rPr>
        <w:t xml:space="preserve"> Przedmiotu Umowy</w:t>
      </w:r>
      <w:r>
        <w:rPr>
          <w:rFonts w:ascii="Calibri" w:hAnsi="Calibri" w:cs="Calibri"/>
          <w:sz w:val="22"/>
          <w:szCs w:val="22"/>
        </w:rPr>
        <w:t xml:space="preserve"> Strony podpiszą protokół odbioru. Podpis osoby odpowiedzialnej za realizację </w:t>
      </w:r>
      <w:r w:rsidR="00096E35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mowy po stronie Zamawiającego oznacza potwierdzenie zgodności dostarczonego </w:t>
      </w:r>
      <w:r w:rsidR="008E6955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rzedmiotu Umowy z Umową, w tym z załącznikami </w:t>
      </w:r>
      <w:r w:rsidR="007A118C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do Umowy.</w:t>
      </w:r>
    </w:p>
    <w:p w14:paraId="3ECB76D8" w14:textId="0469309B" w:rsidR="005E7FD5" w:rsidRDefault="005E7FD5" w:rsidP="002004A1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Warunkiem podstawowym podpisania przez Zamawiającego protokołu odbioru </w:t>
      </w:r>
      <w:r w:rsidR="008E6955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rzedmiotu </w:t>
      </w:r>
      <w:r w:rsidR="00096E35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mowy jest: </w:t>
      </w:r>
    </w:p>
    <w:p w14:paraId="1E9B090C" w14:textId="527A510C" w:rsidR="005E7FD5" w:rsidRDefault="005E7FD5" w:rsidP="00CA58D9">
      <w:pPr>
        <w:keepNext/>
        <w:numPr>
          <w:ilvl w:val="0"/>
          <w:numId w:val="21"/>
        </w:numPr>
        <w:ind w:left="709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przekazanie Zamawiającemu kompletnego </w:t>
      </w:r>
      <w:r w:rsidR="008E6955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rzedmiotu Umowy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3CB6DD43" w14:textId="7BDD3A46" w:rsidR="00C464A7" w:rsidRDefault="005E7FD5" w:rsidP="002004A1">
      <w:pPr>
        <w:keepNext/>
        <w:numPr>
          <w:ilvl w:val="0"/>
          <w:numId w:val="21"/>
        </w:numPr>
        <w:ind w:left="709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przekazanie Zamawiającemu wszelkich niezbędnych lub wymaganych przepisami prawa elementów wyposażenia, w tym: komplet oryginalnych kluczyków, trójkąt ostrzegawczy, gaśnica </w:t>
      </w: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z aktualną homologacją</w:t>
      </w:r>
      <w:r w:rsidR="00CA58D9">
        <w:rPr>
          <w:rFonts w:ascii="Calibri" w:eastAsia="Calibri" w:hAnsi="Calibri" w:cs="Calibri"/>
          <w:sz w:val="22"/>
          <w:szCs w:val="22"/>
          <w:lang w:eastAsia="en-US"/>
        </w:rPr>
        <w:t xml:space="preserve"> (jeśli dotyczy)</w:t>
      </w:r>
      <w:r>
        <w:rPr>
          <w:rFonts w:ascii="Calibri" w:eastAsia="Calibri" w:hAnsi="Calibri" w:cs="Calibri"/>
          <w:sz w:val="22"/>
          <w:szCs w:val="22"/>
          <w:lang w:eastAsia="en-US"/>
        </w:rPr>
        <w:t>, apteczka pierwszej pomocy, koło zapasowe oraz pełne wyposażenie zgodnie z ofertą Wykonawcy;</w:t>
      </w:r>
    </w:p>
    <w:p w14:paraId="4E532D41" w14:textId="77777777" w:rsidR="00C464A7" w:rsidRDefault="005E7FD5" w:rsidP="002004A1">
      <w:pPr>
        <w:keepNext/>
        <w:numPr>
          <w:ilvl w:val="0"/>
          <w:numId w:val="21"/>
        </w:numPr>
        <w:ind w:left="709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dostarczenie przez Wykonawcę</w:t>
      </w:r>
      <w:r w:rsidR="00C464A7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67FBEF40" w14:textId="473B799C" w:rsidR="00C464A7" w:rsidRDefault="00C464A7" w:rsidP="002004A1">
      <w:pPr>
        <w:keepNext/>
        <w:numPr>
          <w:ilvl w:val="0"/>
          <w:numId w:val="22"/>
        </w:numPr>
        <w:ind w:left="993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instrukcji obsługi w języku polskim, w wersji elektronicznej i papierowej na przedmiot Umowy</w:t>
      </w:r>
      <w:r w:rsidR="007A118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71665E2" w14:textId="77777777" w:rsidR="00C464A7" w:rsidRDefault="00C464A7" w:rsidP="002004A1">
      <w:pPr>
        <w:keepNext/>
        <w:numPr>
          <w:ilvl w:val="0"/>
          <w:numId w:val="22"/>
        </w:numPr>
        <w:ind w:left="993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karty gwarancyjne lub dokumenty o równoważnym znaczeniu;</w:t>
      </w:r>
    </w:p>
    <w:p w14:paraId="414F5DB4" w14:textId="36196FF4" w:rsidR="00C464A7" w:rsidRDefault="00C464A7" w:rsidP="002004A1">
      <w:pPr>
        <w:keepNext/>
        <w:numPr>
          <w:ilvl w:val="0"/>
          <w:numId w:val="22"/>
        </w:numPr>
        <w:ind w:left="993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464A7">
        <w:rPr>
          <w:rFonts w:ascii="Calibri" w:eastAsia="Calibri" w:hAnsi="Calibri" w:cs="Calibri"/>
          <w:sz w:val="22"/>
          <w:szCs w:val="22"/>
          <w:lang w:eastAsia="en-US"/>
        </w:rPr>
        <w:t>świadectwa jakości, certyfikaty, atesty, aprobaty techniczne</w:t>
      </w:r>
      <w:r w:rsidR="00CA58D9">
        <w:rPr>
          <w:rFonts w:ascii="Calibri" w:eastAsia="Calibri" w:hAnsi="Calibri" w:cs="Calibri"/>
          <w:sz w:val="22"/>
          <w:szCs w:val="22"/>
          <w:lang w:eastAsia="en-US"/>
        </w:rPr>
        <w:t xml:space="preserve"> (jeśli dotyczy)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1CCA8AA0" w14:textId="77777777" w:rsidR="00C464A7" w:rsidRDefault="00C464A7" w:rsidP="002004A1">
      <w:pPr>
        <w:keepNext/>
        <w:numPr>
          <w:ilvl w:val="0"/>
          <w:numId w:val="22"/>
        </w:numPr>
        <w:ind w:left="993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>wyciąg ze świadectwa homologacji (jeśli jest wymagany przepisami prawa);</w:t>
      </w:r>
    </w:p>
    <w:p w14:paraId="2134D380" w14:textId="77777777" w:rsidR="00C464A7" w:rsidRDefault="00C464A7" w:rsidP="002004A1">
      <w:pPr>
        <w:keepNext/>
        <w:numPr>
          <w:ilvl w:val="0"/>
          <w:numId w:val="22"/>
        </w:numPr>
        <w:ind w:left="993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innych dokumentów wymaganych prawem lub niezbędnych do wykorzystania przedmiotu Umowy przez Zamawiającego zgodnie z jego przeznaczeniem</w:t>
      </w:r>
      <w:r w:rsidR="00081F04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02A291E5" w14:textId="77777777" w:rsidR="00081F04" w:rsidRPr="00081F04" w:rsidRDefault="00081F04" w:rsidP="00081F04">
      <w:pPr>
        <w:pStyle w:val="Akapitzlist"/>
        <w:contextualSpacing/>
        <w:jc w:val="both"/>
        <w:rPr>
          <w:rFonts w:ascii="Calibri" w:hAnsi="Calibri" w:cs="Arial"/>
          <w:sz w:val="22"/>
          <w:szCs w:val="22"/>
        </w:rPr>
      </w:pPr>
      <w:r w:rsidRPr="00081F04">
        <w:rPr>
          <w:rFonts w:ascii="Calibri" w:hAnsi="Calibri" w:cs="Arial"/>
          <w:bCs/>
          <w:sz w:val="22"/>
          <w:szCs w:val="22"/>
        </w:rPr>
        <w:t xml:space="preserve">Wszystkie dokumenty i oświadczenia sporządzone w języku obcym przekazuje się wraz </w:t>
      </w:r>
      <w:r>
        <w:rPr>
          <w:rFonts w:ascii="Calibri" w:hAnsi="Calibri" w:cs="Arial"/>
          <w:bCs/>
          <w:sz w:val="22"/>
          <w:szCs w:val="22"/>
        </w:rPr>
        <w:br/>
      </w:r>
      <w:r w:rsidRPr="00081F04">
        <w:rPr>
          <w:rFonts w:ascii="Calibri" w:hAnsi="Calibri" w:cs="Arial"/>
          <w:bCs/>
          <w:sz w:val="22"/>
          <w:szCs w:val="22"/>
        </w:rPr>
        <w:t>z tłumaczeniem na język polski.</w:t>
      </w:r>
    </w:p>
    <w:p w14:paraId="31C3C11B" w14:textId="4FB54131" w:rsidR="00081F04" w:rsidRDefault="00081F04" w:rsidP="002004A1">
      <w:pPr>
        <w:numPr>
          <w:ilvl w:val="0"/>
          <w:numId w:val="16"/>
        </w:numPr>
        <w:tabs>
          <w:tab w:val="clear" w:pos="360"/>
          <w:tab w:val="num" w:pos="426"/>
        </w:tabs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będzie uprawniony do odmowy odbioru </w:t>
      </w:r>
      <w:r w:rsidR="008E6955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rzedmiotu Umowy w przypadku stwierdzenia jego wadliwości lub niezgodności z wymogami określonymi w załącznikach do </w:t>
      </w:r>
      <w:r w:rsidR="00096E35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mowy, w tym także braku wymaganych dokumentów lub gwarancji. W takim wypadku Zamawiający wyznaczy Wykonawcy dodatkowy termin na usunięcie stwierdzonych wad lub braków, nie dłuższy niż </w:t>
      </w:r>
      <w:r>
        <w:rPr>
          <w:rFonts w:ascii="Calibri" w:hAnsi="Calibri" w:cs="Calibri"/>
          <w:b/>
          <w:sz w:val="22"/>
          <w:szCs w:val="22"/>
        </w:rPr>
        <w:t>14 dni</w:t>
      </w:r>
      <w:r>
        <w:rPr>
          <w:rFonts w:ascii="Calibri" w:hAnsi="Calibri" w:cs="Calibri"/>
          <w:sz w:val="22"/>
          <w:szCs w:val="22"/>
        </w:rPr>
        <w:t xml:space="preserve"> w przypadku wad lub braków dokumentacji/gwarancji i nie dłuższy niż </w:t>
      </w:r>
      <w:r>
        <w:rPr>
          <w:rFonts w:ascii="Calibri" w:hAnsi="Calibri" w:cs="Calibri"/>
          <w:b/>
          <w:sz w:val="22"/>
          <w:szCs w:val="22"/>
        </w:rPr>
        <w:t>14 dni</w:t>
      </w:r>
      <w:r>
        <w:rPr>
          <w:rFonts w:ascii="Calibri" w:hAnsi="Calibri" w:cs="Calibri"/>
          <w:sz w:val="22"/>
          <w:szCs w:val="22"/>
        </w:rPr>
        <w:t xml:space="preserve"> w przypadku wadliwości przedmiotu Umowy lub jego niezgodności z wymogami określonymi w załącznikach </w:t>
      </w:r>
      <w:r w:rsidR="007A118C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do </w:t>
      </w:r>
      <w:r w:rsidR="006F377A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mowy. W szczególnie uzasadnionych przypadkach Zamawiający będzie uprawniony </w:t>
      </w:r>
      <w:r w:rsidR="007A118C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do wyznaczenia terminu odpowiednio dłuższego od wskazanych w zdaniu poprzednim. </w:t>
      </w:r>
      <w:r w:rsidR="007A118C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przypadku bezskutecznego upływu terminu</w:t>
      </w:r>
      <w:r w:rsidR="008E6955">
        <w:rPr>
          <w:rFonts w:ascii="Calibri" w:hAnsi="Calibri" w:cs="Calibri"/>
          <w:sz w:val="22"/>
          <w:szCs w:val="22"/>
        </w:rPr>
        <w:t>, o którym mowa w zdaniu poprzednim,</w:t>
      </w:r>
      <w:r>
        <w:rPr>
          <w:rFonts w:ascii="Calibri" w:hAnsi="Calibri" w:cs="Calibri"/>
          <w:sz w:val="22"/>
          <w:szCs w:val="22"/>
        </w:rPr>
        <w:t xml:space="preserve"> Zamawiający będzie uprawniony do rozwiązania </w:t>
      </w:r>
      <w:r w:rsidR="00096E35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mowy. Oświadczenie o rozwiązaniu Umowy może zostać złożone w terminie </w:t>
      </w:r>
      <w:r>
        <w:rPr>
          <w:rFonts w:ascii="Calibri" w:hAnsi="Calibri" w:cs="Calibri"/>
          <w:b/>
          <w:sz w:val="22"/>
          <w:szCs w:val="22"/>
        </w:rPr>
        <w:t>60 dni</w:t>
      </w:r>
      <w:r>
        <w:rPr>
          <w:rFonts w:ascii="Calibri" w:hAnsi="Calibri" w:cs="Calibri"/>
          <w:sz w:val="22"/>
          <w:szCs w:val="22"/>
        </w:rPr>
        <w:t xml:space="preserve"> od daty stwierdzenia istnienia przesłanki do rozwiązania Umowy.</w:t>
      </w:r>
    </w:p>
    <w:p w14:paraId="3DD3E428" w14:textId="606D603D" w:rsidR="00081F04" w:rsidRDefault="00081F04" w:rsidP="002004A1">
      <w:pPr>
        <w:numPr>
          <w:ilvl w:val="0"/>
          <w:numId w:val="16"/>
        </w:numPr>
        <w:tabs>
          <w:tab w:val="clear" w:pos="360"/>
          <w:tab w:val="num" w:pos="426"/>
        </w:tabs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sytuacji, gdy po podpisaniu protokołu odbioru Zamawiający stwierdzi, że przedmiot Umowy jest wadliwy lub nie spełnia wymogów Zamawiającego określonych w zapytaniu ofertowym, mają zastosowanie postanowienia § 6 niniejszej </w:t>
      </w:r>
      <w:r w:rsidR="006F377A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mowy.</w:t>
      </w:r>
    </w:p>
    <w:p w14:paraId="04E4979E" w14:textId="77777777" w:rsidR="00D80E28" w:rsidRDefault="00D80E28" w:rsidP="005B4D74">
      <w:pPr>
        <w:suppressAutoHyphens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50994E02" w14:textId="77777777" w:rsidR="00CB0314" w:rsidRPr="006B1F04" w:rsidRDefault="00CB0314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t>§ 4</w:t>
      </w:r>
    </w:p>
    <w:p w14:paraId="245272C1" w14:textId="77777777" w:rsidR="00CB0314" w:rsidRPr="007A5A90" w:rsidRDefault="00CB0314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7A5A90">
        <w:rPr>
          <w:rFonts w:ascii="Calibri" w:hAnsi="Calibri" w:cs="Cambria"/>
          <w:b/>
          <w:bCs/>
          <w:sz w:val="22"/>
          <w:szCs w:val="22"/>
          <w:lang w:eastAsia="zh-CN"/>
        </w:rPr>
        <w:t xml:space="preserve">TERMIN </w:t>
      </w:r>
      <w:r w:rsidR="00AA3A9C" w:rsidRPr="007A5A90">
        <w:rPr>
          <w:rFonts w:ascii="Calibri" w:hAnsi="Calibri" w:cs="Cambria"/>
          <w:b/>
          <w:bCs/>
          <w:sz w:val="22"/>
          <w:szCs w:val="22"/>
          <w:lang w:eastAsia="zh-CN"/>
        </w:rPr>
        <w:t>REALIZACJI</w:t>
      </w:r>
    </w:p>
    <w:p w14:paraId="0A09094B" w14:textId="77777777" w:rsidR="00CB0314" w:rsidRPr="007A5A90" w:rsidRDefault="00CB0314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17B6380C" w14:textId="56CFAFC4" w:rsidR="00CB0314" w:rsidRPr="007A5A90" w:rsidRDefault="00081F04" w:rsidP="002004A1">
      <w:pPr>
        <w:numPr>
          <w:ilvl w:val="0"/>
          <w:numId w:val="23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A5A90">
        <w:rPr>
          <w:rFonts w:ascii="Calibri" w:hAnsi="Calibri" w:cs="Calibri"/>
          <w:sz w:val="22"/>
          <w:szCs w:val="22"/>
        </w:rPr>
        <w:t xml:space="preserve">Termin dostawy przedmiotu Umowy do obiektu Zamawiającego: </w:t>
      </w:r>
      <w:r w:rsidRPr="007A5A90">
        <w:rPr>
          <w:rFonts w:ascii="Calibri" w:hAnsi="Calibri" w:cs="Calibri"/>
          <w:b/>
          <w:bCs/>
          <w:sz w:val="22"/>
          <w:szCs w:val="22"/>
        </w:rPr>
        <w:t>do</w:t>
      </w:r>
      <w:r w:rsidR="00CB0314" w:rsidRPr="007A5A9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562EC">
        <w:rPr>
          <w:rFonts w:ascii="Calibri" w:hAnsi="Calibri" w:cs="Calibri"/>
          <w:b/>
          <w:bCs/>
          <w:sz w:val="22"/>
          <w:szCs w:val="22"/>
        </w:rPr>
        <w:t>2 tygodni licząc od dnia zawarcia Umowy.</w:t>
      </w:r>
    </w:p>
    <w:p w14:paraId="4490E7DF" w14:textId="71A88B35" w:rsidR="00081F04" w:rsidRPr="006B1F04" w:rsidRDefault="00786C3C" w:rsidP="002004A1">
      <w:pPr>
        <w:numPr>
          <w:ilvl w:val="0"/>
          <w:numId w:val="23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Okres leasingu: </w:t>
      </w:r>
      <w:r w:rsidR="004E4EC7">
        <w:rPr>
          <w:rFonts w:ascii="Calibri" w:hAnsi="Calibri" w:cs="Calibri"/>
          <w:b/>
          <w:bCs/>
          <w:sz w:val="22"/>
          <w:szCs w:val="22"/>
        </w:rPr>
        <w:t>48</w:t>
      </w:r>
      <w:r w:rsidRPr="00682FCB">
        <w:rPr>
          <w:rFonts w:ascii="Calibri" w:hAnsi="Calibri" w:cs="Calibri"/>
          <w:b/>
          <w:bCs/>
          <w:sz w:val="22"/>
          <w:szCs w:val="22"/>
        </w:rPr>
        <w:t xml:space="preserve"> miesięcy</w:t>
      </w:r>
      <w:r w:rsidRPr="00682FCB">
        <w:rPr>
          <w:rFonts w:ascii="Calibri" w:hAnsi="Calibri" w:cs="Calibri"/>
          <w:sz w:val="22"/>
          <w:szCs w:val="22"/>
        </w:rPr>
        <w:t xml:space="preserve"> </w:t>
      </w:r>
      <w:r w:rsidRPr="004E4EC7">
        <w:rPr>
          <w:rFonts w:ascii="Calibri" w:hAnsi="Calibri" w:cs="Calibri"/>
          <w:sz w:val="22"/>
          <w:szCs w:val="22"/>
        </w:rPr>
        <w:t>(</w:t>
      </w:r>
      <w:r w:rsidR="004E4EC7" w:rsidRPr="004E4EC7">
        <w:rPr>
          <w:rFonts w:ascii="Calibri" w:hAnsi="Calibri" w:cs="Calibri"/>
          <w:sz w:val="22"/>
          <w:szCs w:val="22"/>
        </w:rPr>
        <w:t>47</w:t>
      </w:r>
      <w:r w:rsidRPr="004E4EC7">
        <w:rPr>
          <w:rFonts w:ascii="Calibri" w:hAnsi="Calibri" w:cs="Calibri"/>
          <w:sz w:val="22"/>
          <w:szCs w:val="22"/>
        </w:rPr>
        <w:t xml:space="preserve"> rat</w:t>
      </w:r>
      <w:r>
        <w:rPr>
          <w:rFonts w:ascii="Calibri" w:hAnsi="Calibri" w:cs="Calibri"/>
          <w:sz w:val="22"/>
          <w:szCs w:val="22"/>
        </w:rPr>
        <w:t xml:space="preserve"> miesięcznych oraz opłata </w:t>
      </w:r>
      <w:bookmarkStart w:id="3" w:name="_Hlk203467192"/>
      <w:r w:rsidR="0083564C" w:rsidRPr="00F03F81">
        <w:rPr>
          <w:rFonts w:ascii="Calibri" w:hAnsi="Calibri" w:cs="Calibri"/>
          <w:sz w:val="22"/>
          <w:szCs w:val="22"/>
        </w:rPr>
        <w:t>z</w:t>
      </w:r>
      <w:r w:rsidR="0083564C" w:rsidRPr="0083564C">
        <w:rPr>
          <w:rFonts w:ascii="Calibri" w:hAnsi="Calibri" w:cs="Calibri"/>
          <w:sz w:val="22"/>
          <w:szCs w:val="22"/>
        </w:rPr>
        <w:t xml:space="preserve"> tytułu</w:t>
      </w:r>
      <w:r w:rsidR="0083564C" w:rsidRPr="00F03F81">
        <w:rPr>
          <w:rFonts w:ascii="Calibri" w:hAnsi="Calibri" w:cs="Calibri"/>
          <w:sz w:val="22"/>
          <w:szCs w:val="22"/>
        </w:rPr>
        <w:t xml:space="preserve"> wykup</w:t>
      </w:r>
      <w:r w:rsidR="0083564C" w:rsidRPr="0083564C">
        <w:rPr>
          <w:rFonts w:ascii="Calibri" w:hAnsi="Calibri" w:cs="Calibri"/>
          <w:sz w:val="22"/>
          <w:szCs w:val="22"/>
        </w:rPr>
        <w:t>u</w:t>
      </w:r>
      <w:bookmarkEnd w:id="3"/>
      <w:r>
        <w:rPr>
          <w:rFonts w:ascii="Calibri" w:hAnsi="Calibri" w:cs="Calibri"/>
          <w:sz w:val="22"/>
          <w:szCs w:val="22"/>
        </w:rPr>
        <w:t xml:space="preserve"> przedmiotu </w:t>
      </w:r>
      <w:r w:rsidR="00096E35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mowy/leasingu) od dnia protokolarnego odbioru przedmiotu Umowy.</w:t>
      </w:r>
    </w:p>
    <w:p w14:paraId="061C22BE" w14:textId="77777777" w:rsidR="00CB0314" w:rsidRPr="006B1F04" w:rsidRDefault="00CB0314" w:rsidP="00CB0314">
      <w:pPr>
        <w:suppressAutoHyphens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006D8681" w14:textId="77777777" w:rsidR="00CB0314" w:rsidRPr="006B1F04" w:rsidRDefault="00CB0314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t>§ 5</w:t>
      </w:r>
    </w:p>
    <w:p w14:paraId="04CDAE2D" w14:textId="77777777" w:rsidR="00CB0314" w:rsidRPr="006B1F04" w:rsidRDefault="00AA3A9C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>
        <w:rPr>
          <w:rFonts w:ascii="Calibri" w:hAnsi="Calibri" w:cs="Cambria"/>
          <w:b/>
          <w:bCs/>
          <w:sz w:val="22"/>
          <w:szCs w:val="22"/>
          <w:lang w:eastAsia="zh-CN"/>
        </w:rPr>
        <w:t>OSOBY ODPOWIEDZIALNE ZA REALIZACJĘ UMOWY</w:t>
      </w:r>
    </w:p>
    <w:p w14:paraId="619FA760" w14:textId="77777777" w:rsidR="00CB0314" w:rsidRPr="006B1F04" w:rsidRDefault="00CB0314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44E4E799" w14:textId="5395A42C" w:rsidR="00AA3A9C" w:rsidRDefault="00AA3A9C" w:rsidP="002004A1">
      <w:pPr>
        <w:numPr>
          <w:ilvl w:val="1"/>
          <w:numId w:val="24"/>
        </w:numPr>
        <w:tabs>
          <w:tab w:val="num" w:pos="426"/>
          <w:tab w:val="num" w:pos="900"/>
        </w:tabs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odpowiedzialne za realizację </w:t>
      </w:r>
      <w:r w:rsidR="006F377A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mowy:</w:t>
      </w:r>
    </w:p>
    <w:p w14:paraId="1C95AB61" w14:textId="77777777" w:rsidR="00AA3A9C" w:rsidRDefault="00AA3A9C" w:rsidP="002004A1">
      <w:pPr>
        <w:numPr>
          <w:ilvl w:val="0"/>
          <w:numId w:val="25"/>
        </w:numPr>
        <w:ind w:left="782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 stronie </w:t>
      </w:r>
      <w:r>
        <w:rPr>
          <w:rFonts w:ascii="Calibri" w:hAnsi="Calibri" w:cs="Calibri"/>
          <w:b/>
          <w:bCs/>
          <w:sz w:val="22"/>
          <w:szCs w:val="22"/>
        </w:rPr>
        <w:t>Zamawiającego</w:t>
      </w:r>
      <w:r>
        <w:rPr>
          <w:rFonts w:ascii="Calibri" w:hAnsi="Calibri" w:cs="Calibri"/>
          <w:sz w:val="22"/>
          <w:szCs w:val="22"/>
        </w:rPr>
        <w:t xml:space="preserve">: </w:t>
      </w:r>
      <w:r w:rsidRPr="00AA3A9C">
        <w:rPr>
          <w:bCs/>
          <w:sz w:val="22"/>
          <w:szCs w:val="22"/>
        </w:rPr>
        <w:t xml:space="preserve">……………………, </w:t>
      </w:r>
      <w:r>
        <w:rPr>
          <w:rFonts w:ascii="Calibri" w:hAnsi="Calibri" w:cs="Calibri"/>
          <w:bCs/>
          <w:sz w:val="22"/>
          <w:szCs w:val="22"/>
        </w:rPr>
        <w:t>tel.</w:t>
      </w:r>
      <w:r w:rsidRPr="00AA3A9C">
        <w:rPr>
          <w:bCs/>
          <w:sz w:val="22"/>
          <w:szCs w:val="22"/>
        </w:rPr>
        <w:t xml:space="preserve"> ………. </w:t>
      </w:r>
      <w:r>
        <w:rPr>
          <w:rFonts w:ascii="Calibri" w:hAnsi="Calibri" w:cs="Calibri"/>
          <w:bCs/>
          <w:sz w:val="22"/>
          <w:szCs w:val="22"/>
        </w:rPr>
        <w:t>e-mail</w:t>
      </w:r>
      <w:r>
        <w:rPr>
          <w:bCs/>
          <w:sz w:val="22"/>
          <w:szCs w:val="22"/>
        </w:rPr>
        <w:t>:</w:t>
      </w:r>
      <w:r w:rsidRPr="00AA3A9C">
        <w:rPr>
          <w:bCs/>
          <w:sz w:val="22"/>
          <w:szCs w:val="22"/>
        </w:rPr>
        <w:t xml:space="preserve"> ……………….</w:t>
      </w:r>
    </w:p>
    <w:p w14:paraId="34DC7710" w14:textId="1D39640C" w:rsidR="00AA3A9C" w:rsidRDefault="00AA3A9C" w:rsidP="002004A1">
      <w:pPr>
        <w:numPr>
          <w:ilvl w:val="0"/>
          <w:numId w:val="25"/>
        </w:numPr>
        <w:ind w:left="782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 stronie </w:t>
      </w:r>
      <w:r>
        <w:rPr>
          <w:rFonts w:ascii="Calibri" w:hAnsi="Calibri" w:cs="Calibri"/>
          <w:b/>
          <w:bCs/>
          <w:sz w:val="22"/>
          <w:szCs w:val="22"/>
        </w:rPr>
        <w:t>Wykonawcy</w:t>
      </w:r>
      <w:r>
        <w:rPr>
          <w:rFonts w:ascii="Calibri" w:hAnsi="Calibri" w:cs="Calibri"/>
          <w:sz w:val="22"/>
          <w:szCs w:val="22"/>
        </w:rPr>
        <w:t xml:space="preserve">: </w:t>
      </w:r>
      <w:r w:rsidRPr="00AA3A9C">
        <w:rPr>
          <w:bCs/>
          <w:sz w:val="22"/>
          <w:szCs w:val="22"/>
        </w:rPr>
        <w:t xml:space="preserve">……………………, </w:t>
      </w:r>
      <w:r>
        <w:rPr>
          <w:rFonts w:ascii="Calibri" w:hAnsi="Calibri" w:cs="Calibri"/>
          <w:bCs/>
          <w:sz w:val="22"/>
          <w:szCs w:val="22"/>
        </w:rPr>
        <w:t>tel.</w:t>
      </w:r>
      <w:r w:rsidRPr="00AA3A9C">
        <w:rPr>
          <w:bCs/>
          <w:sz w:val="22"/>
          <w:szCs w:val="22"/>
        </w:rPr>
        <w:t xml:space="preserve"> ………. </w:t>
      </w:r>
      <w:r>
        <w:rPr>
          <w:rFonts w:ascii="Calibri" w:hAnsi="Calibri" w:cs="Calibri"/>
          <w:bCs/>
          <w:sz w:val="22"/>
          <w:szCs w:val="22"/>
        </w:rPr>
        <w:t>e-mail:</w:t>
      </w:r>
      <w:r w:rsidRPr="00AA3A9C">
        <w:rPr>
          <w:bCs/>
          <w:sz w:val="22"/>
          <w:szCs w:val="22"/>
        </w:rPr>
        <w:t xml:space="preserve"> ………………</w:t>
      </w:r>
      <w:r w:rsidR="00E1624B">
        <w:rPr>
          <w:bCs/>
          <w:sz w:val="22"/>
          <w:szCs w:val="22"/>
        </w:rPr>
        <w:t>…..</w:t>
      </w:r>
    </w:p>
    <w:p w14:paraId="08D07DF4" w14:textId="29077461" w:rsidR="00AA3A9C" w:rsidRDefault="00AA3A9C" w:rsidP="002004A1">
      <w:pPr>
        <w:numPr>
          <w:ilvl w:val="1"/>
          <w:numId w:val="24"/>
        </w:numPr>
        <w:tabs>
          <w:tab w:val="clear" w:pos="1440"/>
          <w:tab w:val="num" w:pos="426"/>
        </w:tabs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Osobą upoważnioną do podpisania protokołu odbioru po stronie Zamawiającego będzie </w:t>
      </w:r>
      <w:r w:rsidRPr="00725548">
        <w:rPr>
          <w:rFonts w:asciiTheme="minorHAnsi" w:hAnsiTheme="minorHAnsi" w:cstheme="minorHAnsi"/>
          <w:sz w:val="22"/>
          <w:szCs w:val="22"/>
        </w:rPr>
        <w:t xml:space="preserve">Pan </w:t>
      </w:r>
      <w:r w:rsidR="004E4EC7">
        <w:rPr>
          <w:rFonts w:asciiTheme="minorHAnsi" w:hAnsiTheme="minorHAnsi" w:cstheme="minorHAnsi"/>
          <w:sz w:val="22"/>
          <w:szCs w:val="22"/>
        </w:rPr>
        <w:t>Mariusz</w:t>
      </w:r>
      <w:r w:rsidR="00931FC0">
        <w:rPr>
          <w:rFonts w:asciiTheme="minorHAnsi" w:hAnsiTheme="minorHAnsi" w:cstheme="minorHAnsi"/>
          <w:sz w:val="22"/>
          <w:szCs w:val="22"/>
        </w:rPr>
        <w:t xml:space="preserve"> </w:t>
      </w:r>
      <w:r w:rsidR="004E4EC7">
        <w:rPr>
          <w:rFonts w:asciiTheme="minorHAnsi" w:hAnsiTheme="minorHAnsi" w:cstheme="minorHAnsi"/>
          <w:sz w:val="22"/>
          <w:szCs w:val="22"/>
        </w:rPr>
        <w:t>Burzyński</w:t>
      </w:r>
      <w:r w:rsidR="00931FC0">
        <w:rPr>
          <w:rFonts w:asciiTheme="minorHAnsi" w:hAnsiTheme="minorHAnsi" w:cstheme="minorHAnsi"/>
          <w:sz w:val="22"/>
          <w:szCs w:val="22"/>
        </w:rPr>
        <w:t>.</w:t>
      </w:r>
    </w:p>
    <w:p w14:paraId="417CA4A6" w14:textId="46446333" w:rsidR="00AA3A9C" w:rsidRDefault="00AA3A9C" w:rsidP="002004A1">
      <w:pPr>
        <w:numPr>
          <w:ilvl w:val="1"/>
          <w:numId w:val="24"/>
        </w:numPr>
        <w:tabs>
          <w:tab w:val="num" w:pos="426"/>
          <w:tab w:val="num" w:pos="900"/>
        </w:tabs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Zmiana osób i danych kontaktowych, o których mowa w ust. 1</w:t>
      </w:r>
      <w:r w:rsidR="00096E35">
        <w:rPr>
          <w:rFonts w:ascii="Calibri" w:hAnsi="Calibri" w:cs="Calibri"/>
          <w:sz w:val="22"/>
          <w:szCs w:val="22"/>
        </w:rPr>
        <w:t xml:space="preserve"> powyżej</w:t>
      </w:r>
      <w:r>
        <w:rPr>
          <w:rFonts w:ascii="Calibri" w:hAnsi="Calibri" w:cs="Calibri"/>
          <w:sz w:val="22"/>
          <w:szCs w:val="22"/>
        </w:rPr>
        <w:t xml:space="preserve">, nie stanowi zmiany </w:t>
      </w:r>
      <w:r w:rsidR="00096E35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mowy w rozumieniu</w:t>
      </w:r>
      <w:r w:rsidR="00096E35">
        <w:rPr>
          <w:rFonts w:ascii="Calibri" w:hAnsi="Calibri" w:cs="Calibri"/>
          <w:sz w:val="22"/>
          <w:szCs w:val="22"/>
        </w:rPr>
        <w:t xml:space="preserve"> §9 ust. 1 Umowy oraz</w:t>
      </w:r>
      <w:r>
        <w:rPr>
          <w:rFonts w:ascii="Calibri" w:hAnsi="Calibri" w:cs="Calibri"/>
          <w:sz w:val="22"/>
          <w:szCs w:val="22"/>
        </w:rPr>
        <w:t xml:space="preserve"> nie wymaga aneksu, a jedynie pisemnego lub elektronicznego (e-mail) poinformowania drugiej Strony o zaistniałej zmianie.</w:t>
      </w:r>
    </w:p>
    <w:p w14:paraId="1A4EBBFA" w14:textId="77777777" w:rsidR="00A5057F" w:rsidRDefault="00A5057F" w:rsidP="00A5057F">
      <w:pPr>
        <w:suppressAutoHyphens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4E7A3882" w14:textId="77777777" w:rsidR="00D562EC" w:rsidRDefault="00D562EC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66329A65" w14:textId="77777777" w:rsidR="00D562EC" w:rsidRDefault="00D562EC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1D2BD18B" w14:textId="77777777" w:rsidR="00D562EC" w:rsidRDefault="00D562EC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22A22929" w14:textId="77777777" w:rsidR="00D562EC" w:rsidRDefault="00D562EC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5ED4E1C8" w14:textId="351285C2" w:rsidR="00CB0314" w:rsidRPr="006B1F04" w:rsidRDefault="00CB0314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lastRenderedPageBreak/>
        <w:t>§ 6</w:t>
      </w:r>
    </w:p>
    <w:p w14:paraId="27E6A646" w14:textId="77777777" w:rsidR="00CB0314" w:rsidRPr="006B1F04" w:rsidRDefault="00CB0314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t>GWARANCJA I SERWIS</w:t>
      </w:r>
    </w:p>
    <w:p w14:paraId="5685A57E" w14:textId="77777777" w:rsidR="00CB0314" w:rsidRPr="006B1F04" w:rsidRDefault="00CB0314" w:rsidP="00CB0314">
      <w:pPr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602AB959" w14:textId="50F5BDFE" w:rsidR="00360220" w:rsidRDefault="00360220" w:rsidP="002004A1">
      <w:pPr>
        <w:numPr>
          <w:ilvl w:val="0"/>
          <w:numId w:val="26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</w:t>
      </w:r>
      <w:r w:rsidR="002F67B9" w:rsidRPr="002F67B9">
        <w:rPr>
          <w:rFonts w:ascii="Calibri" w:hAnsi="Calibri" w:cs="Calibri"/>
          <w:bCs/>
          <w:sz w:val="22"/>
          <w:szCs w:val="22"/>
        </w:rPr>
        <w:t xml:space="preserve">udziela gwarancji jakości za wady na przedmiot Umowy na okres </w:t>
      </w:r>
      <w:r w:rsidR="00CA58D9">
        <w:rPr>
          <w:rFonts w:ascii="Calibri" w:hAnsi="Calibri" w:cs="Calibri"/>
          <w:bCs/>
          <w:sz w:val="22"/>
          <w:szCs w:val="22"/>
        </w:rPr>
        <w:t>24</w:t>
      </w:r>
      <w:r w:rsidR="002F67B9" w:rsidRPr="002F67B9">
        <w:rPr>
          <w:rFonts w:ascii="Calibri" w:hAnsi="Calibri" w:cs="Calibri"/>
          <w:bCs/>
          <w:sz w:val="22"/>
          <w:szCs w:val="22"/>
        </w:rPr>
        <w:t xml:space="preserve"> miesięcy licząc </w:t>
      </w:r>
      <w:r w:rsidR="007A118C">
        <w:rPr>
          <w:rFonts w:ascii="Calibri" w:hAnsi="Calibri" w:cs="Calibri"/>
          <w:bCs/>
          <w:sz w:val="22"/>
          <w:szCs w:val="22"/>
        </w:rPr>
        <w:br/>
      </w:r>
      <w:r w:rsidR="002F67B9" w:rsidRPr="002F67B9">
        <w:rPr>
          <w:rFonts w:ascii="Calibri" w:hAnsi="Calibri" w:cs="Calibri"/>
          <w:bCs/>
          <w:sz w:val="22"/>
          <w:szCs w:val="22"/>
        </w:rPr>
        <w:t xml:space="preserve">od dnia </w:t>
      </w:r>
      <w:r w:rsidR="0091181E">
        <w:rPr>
          <w:rFonts w:ascii="Calibri" w:hAnsi="Calibri" w:cs="Calibri"/>
          <w:bCs/>
          <w:sz w:val="22"/>
          <w:szCs w:val="22"/>
        </w:rPr>
        <w:t xml:space="preserve">podpisania bez zastrzeżeń protokołu </w:t>
      </w:r>
      <w:r w:rsidR="002F67B9" w:rsidRPr="002F67B9">
        <w:rPr>
          <w:rFonts w:ascii="Calibri" w:hAnsi="Calibri" w:cs="Calibri"/>
          <w:bCs/>
          <w:sz w:val="22"/>
          <w:szCs w:val="22"/>
        </w:rPr>
        <w:t xml:space="preserve">odbioru </w:t>
      </w:r>
      <w:r w:rsidR="0091181E">
        <w:rPr>
          <w:rFonts w:ascii="Calibri" w:hAnsi="Calibri" w:cs="Calibri"/>
          <w:bCs/>
          <w:sz w:val="22"/>
          <w:szCs w:val="22"/>
        </w:rPr>
        <w:t>P</w:t>
      </w:r>
      <w:r w:rsidR="002F67B9" w:rsidRPr="002F67B9">
        <w:rPr>
          <w:rFonts w:ascii="Calibri" w:hAnsi="Calibri" w:cs="Calibri"/>
          <w:bCs/>
          <w:sz w:val="22"/>
          <w:szCs w:val="22"/>
        </w:rPr>
        <w:t xml:space="preserve">rzedmiotu Umowy, zgodnie z warunkami gwarancji producenta. Odpowiedzialność z tytułu rękojmi ustala się na </w:t>
      </w:r>
      <w:r w:rsidR="00CA58D9">
        <w:rPr>
          <w:rFonts w:ascii="Calibri" w:hAnsi="Calibri" w:cs="Calibri"/>
          <w:bCs/>
          <w:sz w:val="22"/>
          <w:szCs w:val="22"/>
        </w:rPr>
        <w:t>24</w:t>
      </w:r>
      <w:r w:rsidR="002F67B9" w:rsidRPr="002F67B9">
        <w:rPr>
          <w:rFonts w:ascii="Calibri" w:hAnsi="Calibri" w:cs="Calibri"/>
          <w:bCs/>
          <w:sz w:val="22"/>
          <w:szCs w:val="22"/>
        </w:rPr>
        <w:t xml:space="preserve"> miesi</w:t>
      </w:r>
      <w:r w:rsidR="00CA58D9">
        <w:rPr>
          <w:rFonts w:ascii="Calibri" w:hAnsi="Calibri" w:cs="Calibri"/>
          <w:bCs/>
          <w:sz w:val="22"/>
          <w:szCs w:val="22"/>
        </w:rPr>
        <w:t>ą</w:t>
      </w:r>
      <w:r w:rsidR="002F67B9" w:rsidRPr="002F67B9">
        <w:rPr>
          <w:rFonts w:ascii="Calibri" w:hAnsi="Calibri" w:cs="Calibri"/>
          <w:bCs/>
          <w:sz w:val="22"/>
          <w:szCs w:val="22"/>
        </w:rPr>
        <w:t>c</w:t>
      </w:r>
      <w:r w:rsidR="00CA58D9">
        <w:rPr>
          <w:rFonts w:ascii="Calibri" w:hAnsi="Calibri" w:cs="Calibri"/>
          <w:bCs/>
          <w:sz w:val="22"/>
          <w:szCs w:val="22"/>
        </w:rPr>
        <w:t>e</w:t>
      </w:r>
      <w:r w:rsidR="002F67B9" w:rsidRPr="002F67B9">
        <w:rPr>
          <w:rFonts w:ascii="Calibri" w:hAnsi="Calibri" w:cs="Calibri"/>
          <w:bCs/>
          <w:sz w:val="22"/>
          <w:szCs w:val="22"/>
        </w:rPr>
        <w:t xml:space="preserve"> od </w:t>
      </w:r>
      <w:r w:rsidR="0091181E" w:rsidRPr="002F67B9">
        <w:rPr>
          <w:rFonts w:ascii="Calibri" w:hAnsi="Calibri" w:cs="Calibri"/>
          <w:bCs/>
          <w:sz w:val="22"/>
          <w:szCs w:val="22"/>
        </w:rPr>
        <w:t xml:space="preserve">dnia </w:t>
      </w:r>
      <w:r w:rsidR="0091181E">
        <w:rPr>
          <w:rFonts w:ascii="Calibri" w:hAnsi="Calibri" w:cs="Calibri"/>
          <w:bCs/>
          <w:sz w:val="22"/>
          <w:szCs w:val="22"/>
        </w:rPr>
        <w:t xml:space="preserve">podpisania bez zastrzeżeń protokołu </w:t>
      </w:r>
      <w:r w:rsidR="0091181E" w:rsidRPr="002F67B9">
        <w:rPr>
          <w:rFonts w:ascii="Calibri" w:hAnsi="Calibri" w:cs="Calibri"/>
          <w:bCs/>
          <w:sz w:val="22"/>
          <w:szCs w:val="22"/>
        </w:rPr>
        <w:t xml:space="preserve">odbioru </w:t>
      </w:r>
      <w:r w:rsidR="0091181E">
        <w:rPr>
          <w:rFonts w:ascii="Calibri" w:hAnsi="Calibri" w:cs="Calibri"/>
          <w:bCs/>
          <w:sz w:val="22"/>
          <w:szCs w:val="22"/>
        </w:rPr>
        <w:t>P</w:t>
      </w:r>
      <w:r w:rsidR="0091181E" w:rsidRPr="002F67B9">
        <w:rPr>
          <w:rFonts w:ascii="Calibri" w:hAnsi="Calibri" w:cs="Calibri"/>
          <w:bCs/>
          <w:sz w:val="22"/>
          <w:szCs w:val="22"/>
        </w:rPr>
        <w:t>rzedmiotu Umowy</w:t>
      </w:r>
      <w:r w:rsidR="002F67B9" w:rsidRPr="002F67B9">
        <w:rPr>
          <w:rFonts w:ascii="Calibri" w:hAnsi="Calibri" w:cs="Calibri"/>
          <w:bCs/>
          <w:sz w:val="22"/>
          <w:szCs w:val="22"/>
        </w:rPr>
        <w:t>.</w:t>
      </w:r>
      <w:r w:rsidR="002F67B9" w:rsidRPr="002F67B9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2157EB8" w14:textId="6F241586" w:rsidR="00360220" w:rsidRDefault="00360220" w:rsidP="002004A1">
      <w:pPr>
        <w:numPr>
          <w:ilvl w:val="0"/>
          <w:numId w:val="26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zapewni serwis gwarancyjny w Polsce.</w:t>
      </w:r>
    </w:p>
    <w:p w14:paraId="5FF18523" w14:textId="7AE33C8A" w:rsidR="00360220" w:rsidRDefault="00360220" w:rsidP="002004A1">
      <w:pPr>
        <w:numPr>
          <w:ilvl w:val="0"/>
          <w:numId w:val="26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okresie </w:t>
      </w:r>
      <w:r w:rsidR="002F67B9" w:rsidRPr="002F67B9">
        <w:rPr>
          <w:rFonts w:ascii="Calibri" w:hAnsi="Calibri" w:cs="Calibri"/>
          <w:bCs/>
          <w:sz w:val="22"/>
          <w:szCs w:val="22"/>
        </w:rPr>
        <w:t xml:space="preserve">gwarancji i rękojmi Wykonawca zobowiązany jest do bezpłatnego usuwania wszelkich wad </w:t>
      </w:r>
      <w:r w:rsidR="0091181E">
        <w:rPr>
          <w:rFonts w:ascii="Calibri" w:hAnsi="Calibri" w:cs="Calibri"/>
          <w:bCs/>
          <w:sz w:val="22"/>
          <w:szCs w:val="22"/>
        </w:rPr>
        <w:t>P</w:t>
      </w:r>
      <w:r w:rsidR="002F67B9" w:rsidRPr="002F67B9">
        <w:rPr>
          <w:rFonts w:ascii="Calibri" w:hAnsi="Calibri" w:cs="Calibri"/>
          <w:bCs/>
          <w:sz w:val="22"/>
          <w:szCs w:val="22"/>
        </w:rPr>
        <w:t xml:space="preserve">rzedmiotu </w:t>
      </w:r>
      <w:r w:rsidR="00096E35">
        <w:rPr>
          <w:rFonts w:ascii="Calibri" w:hAnsi="Calibri" w:cs="Calibri"/>
          <w:bCs/>
          <w:sz w:val="22"/>
          <w:szCs w:val="22"/>
        </w:rPr>
        <w:t>U</w:t>
      </w:r>
      <w:r w:rsidR="002F67B9" w:rsidRPr="002F67B9">
        <w:rPr>
          <w:rFonts w:ascii="Calibri" w:hAnsi="Calibri" w:cs="Calibri"/>
          <w:bCs/>
          <w:sz w:val="22"/>
          <w:szCs w:val="22"/>
        </w:rPr>
        <w:t xml:space="preserve">mowy podlegających naprawom w ramach gwarancji lub rękojmi </w:t>
      </w:r>
      <w:r w:rsidR="002F67B9" w:rsidRPr="002F67B9">
        <w:rPr>
          <w:rFonts w:ascii="Calibri" w:hAnsi="Calibri" w:cs="Calibri"/>
          <w:bCs/>
          <w:sz w:val="22"/>
          <w:szCs w:val="22"/>
        </w:rPr>
        <w:br/>
        <w:t>(z wyłączeniem wad powstałych z winy Zamawiającego), przez co rozumie się również wymianę wadliwego elementu lub urządzenia na nowe, wolne od wad. W przypadku wymiany na nowe – okres gwarancji i rękojmi dla tego elementu/urządzenia biegnie na nowo, licząc od dnia dostarczenia go Zamawiającemu, jednak nie dłużej niż okres gwarancji na cał</w:t>
      </w:r>
      <w:r w:rsidR="004122F7">
        <w:rPr>
          <w:rFonts w:ascii="Calibri" w:hAnsi="Calibri" w:cs="Calibri"/>
          <w:bCs/>
          <w:sz w:val="22"/>
          <w:szCs w:val="22"/>
        </w:rPr>
        <w:t>y</w:t>
      </w:r>
      <w:r w:rsidR="002F67B9" w:rsidRPr="002F67B9">
        <w:rPr>
          <w:rFonts w:ascii="Calibri" w:hAnsi="Calibri" w:cs="Calibri"/>
          <w:bCs/>
          <w:sz w:val="22"/>
          <w:szCs w:val="22"/>
        </w:rPr>
        <w:t xml:space="preserve"> </w:t>
      </w:r>
      <w:r w:rsidR="004122F7">
        <w:rPr>
          <w:rFonts w:ascii="Calibri" w:hAnsi="Calibri" w:cs="Calibri"/>
          <w:bCs/>
          <w:sz w:val="22"/>
          <w:szCs w:val="22"/>
        </w:rPr>
        <w:t>Przedmiot Umowy</w:t>
      </w:r>
      <w:r w:rsidR="002F67B9" w:rsidRPr="002F67B9">
        <w:rPr>
          <w:rFonts w:ascii="Calibri" w:hAnsi="Calibri" w:cs="Calibri"/>
          <w:bCs/>
          <w:sz w:val="22"/>
          <w:szCs w:val="22"/>
        </w:rPr>
        <w:t xml:space="preserve"> opisany w ustępie 1 powyżej</w:t>
      </w:r>
      <w:r w:rsidRPr="002F67B9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4" w:name="_Hlk203463391"/>
      <w:r w:rsidR="0083564C" w:rsidRPr="0083564C">
        <w:rPr>
          <w:rFonts w:ascii="Calibri" w:hAnsi="Calibri" w:cs="Calibri"/>
          <w:sz w:val="22"/>
          <w:szCs w:val="22"/>
        </w:rPr>
        <w:t>Zamawiający może powiadomić Wykonawcę o wykrytych wadach również po upływie okresu gwarancji (a Wykonawca zgłoszenie takie zobowiązany jest uwzględnić i wadę usunąć) – jeżeli wada ujawni się przed upływem tego okresu.</w:t>
      </w:r>
      <w:bookmarkEnd w:id="4"/>
    </w:p>
    <w:p w14:paraId="4F8D6AC1" w14:textId="35E9C0DB" w:rsidR="00360220" w:rsidRDefault="00360220" w:rsidP="002004A1">
      <w:pPr>
        <w:numPr>
          <w:ilvl w:val="0"/>
          <w:numId w:val="26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</w:t>
      </w:r>
      <w:r w:rsidR="002F67B9" w:rsidRPr="002F67B9">
        <w:rPr>
          <w:rFonts w:ascii="Calibri" w:hAnsi="Calibri" w:cs="Calibri"/>
          <w:bCs/>
          <w:sz w:val="22"/>
          <w:szCs w:val="22"/>
        </w:rPr>
        <w:t>okresie gwarancji Wykonawca zapewnia bezpłatne naprawy gwarancyjne, zgodnie z warunkami gwarancji, w autoryzowanym punkcie serwisowym</w:t>
      </w:r>
      <w:r w:rsidR="00B607D1" w:rsidRPr="002F67B9">
        <w:rPr>
          <w:rFonts w:ascii="Calibri" w:hAnsi="Calibri" w:cs="Calibri"/>
          <w:bCs/>
          <w:sz w:val="22"/>
          <w:szCs w:val="22"/>
        </w:rPr>
        <w:t>.</w:t>
      </w:r>
    </w:p>
    <w:p w14:paraId="7F453C2F" w14:textId="39F861E1" w:rsidR="00360220" w:rsidRDefault="00360220" w:rsidP="002004A1">
      <w:pPr>
        <w:numPr>
          <w:ilvl w:val="0"/>
          <w:numId w:val="26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bookmarkStart w:id="5" w:name="_Hlk203244053"/>
      <w:r>
        <w:rPr>
          <w:rFonts w:ascii="Calibri" w:hAnsi="Calibri" w:cs="Calibri"/>
          <w:bCs/>
          <w:sz w:val="22"/>
          <w:szCs w:val="22"/>
        </w:rPr>
        <w:t xml:space="preserve">Naprawy i serwis gwarancyjny </w:t>
      </w:r>
      <w:r w:rsidR="002734B5">
        <w:rPr>
          <w:rFonts w:ascii="Calibri" w:hAnsi="Calibri" w:cs="Calibri"/>
          <w:bCs/>
          <w:sz w:val="22"/>
          <w:szCs w:val="22"/>
        </w:rPr>
        <w:t>będą</w:t>
      </w:r>
      <w:r w:rsidR="005C4109" w:rsidRPr="005C4109">
        <w:rPr>
          <w:rFonts w:ascii="Calibri" w:hAnsi="Calibri" w:cs="Calibri"/>
          <w:bCs/>
          <w:sz w:val="22"/>
          <w:szCs w:val="22"/>
        </w:rPr>
        <w:t xml:space="preserve"> dokonywane zgodnie z warunkami gwarancji </w:t>
      </w:r>
      <w:r w:rsidR="002734B5" w:rsidRPr="002734B5">
        <w:rPr>
          <w:rFonts w:ascii="Calibri" w:hAnsi="Calibri" w:cs="Calibri"/>
          <w:bCs/>
          <w:sz w:val="22"/>
          <w:szCs w:val="22"/>
        </w:rPr>
        <w:t>w siedzibie</w:t>
      </w:r>
      <w:r w:rsidR="005C4109" w:rsidRPr="005C4109">
        <w:rPr>
          <w:rFonts w:ascii="Calibri" w:hAnsi="Calibri" w:cs="Calibri"/>
          <w:bCs/>
          <w:sz w:val="22"/>
          <w:szCs w:val="22"/>
        </w:rPr>
        <w:t xml:space="preserve"> </w:t>
      </w:r>
      <w:r w:rsidR="002734B5">
        <w:rPr>
          <w:rFonts w:ascii="Calibri" w:hAnsi="Calibri" w:cs="Calibri"/>
          <w:bCs/>
          <w:sz w:val="22"/>
          <w:szCs w:val="22"/>
        </w:rPr>
        <w:t>Wykonawcy.</w:t>
      </w:r>
    </w:p>
    <w:bookmarkEnd w:id="5"/>
    <w:p w14:paraId="1E22E19E" w14:textId="77777777" w:rsidR="00360220" w:rsidRDefault="00360220" w:rsidP="002004A1">
      <w:pPr>
        <w:numPr>
          <w:ilvl w:val="0"/>
          <w:numId w:val="26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Korzystanie z uprawnień z tytułu gwarancji, o której mowa w niniejszym paragrafie, nie pozbawia Zamawiającego prawa roszczeń z tytułu rękojmi.</w:t>
      </w:r>
    </w:p>
    <w:p w14:paraId="3B363EB2" w14:textId="77777777" w:rsidR="00360220" w:rsidRDefault="00360220" w:rsidP="002004A1">
      <w:pPr>
        <w:numPr>
          <w:ilvl w:val="0"/>
          <w:numId w:val="26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Udzielone rękojmia i gwarancja nie naruszają prawa Zamawiającego do dochodzenia roszczeń o naprawienie szkody w pełnej wysokości na zasadach określonych w Kodeksie cywilnym.</w:t>
      </w:r>
    </w:p>
    <w:p w14:paraId="2B0FF367" w14:textId="77777777" w:rsidR="00360220" w:rsidRDefault="00360220" w:rsidP="002004A1">
      <w:pPr>
        <w:numPr>
          <w:ilvl w:val="0"/>
          <w:numId w:val="26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potwierdzenie usunięcia wady lub odpowiednio wykonania usługi serwisowej Strony będą podpisywały protokół.</w:t>
      </w:r>
    </w:p>
    <w:p w14:paraId="1DF98DDD" w14:textId="05BA7249" w:rsidR="00360220" w:rsidRDefault="00360220" w:rsidP="002004A1">
      <w:pPr>
        <w:numPr>
          <w:ilvl w:val="0"/>
          <w:numId w:val="26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Naprawy, o których </w:t>
      </w:r>
      <w:r w:rsidR="002F67B9" w:rsidRPr="002F67B9">
        <w:rPr>
          <w:rFonts w:ascii="Calibri" w:hAnsi="Calibri" w:cs="Calibri"/>
          <w:bCs/>
          <w:sz w:val="22"/>
          <w:szCs w:val="22"/>
        </w:rPr>
        <w:t>mowa w ust. 4</w:t>
      </w:r>
      <w:r w:rsidR="00096E35">
        <w:rPr>
          <w:rFonts w:ascii="Calibri" w:hAnsi="Calibri" w:cs="Calibri"/>
          <w:bCs/>
          <w:sz w:val="22"/>
          <w:szCs w:val="22"/>
        </w:rPr>
        <w:t xml:space="preserve"> powyżej</w:t>
      </w:r>
      <w:r w:rsidR="002F67B9" w:rsidRPr="002F67B9">
        <w:rPr>
          <w:rFonts w:ascii="Calibri" w:hAnsi="Calibri" w:cs="Calibri"/>
          <w:bCs/>
          <w:sz w:val="22"/>
          <w:szCs w:val="22"/>
        </w:rPr>
        <w:t>, będą wykonane niezwłocznie</w:t>
      </w:r>
      <w:r w:rsidR="007A118C">
        <w:rPr>
          <w:rFonts w:ascii="Calibri" w:hAnsi="Calibri" w:cs="Calibri"/>
          <w:bCs/>
          <w:sz w:val="22"/>
          <w:szCs w:val="22"/>
        </w:rPr>
        <w:t>,</w:t>
      </w:r>
      <w:r w:rsidR="002F67B9" w:rsidRPr="002F67B9">
        <w:rPr>
          <w:rFonts w:ascii="Calibri" w:hAnsi="Calibri" w:cs="Calibri"/>
          <w:bCs/>
          <w:sz w:val="22"/>
          <w:szCs w:val="22"/>
        </w:rPr>
        <w:t xml:space="preserve"> jednak nie później </w:t>
      </w:r>
      <w:r w:rsidR="007A118C">
        <w:rPr>
          <w:rFonts w:ascii="Calibri" w:hAnsi="Calibri" w:cs="Calibri"/>
          <w:bCs/>
          <w:sz w:val="22"/>
          <w:szCs w:val="22"/>
        </w:rPr>
        <w:br/>
      </w:r>
      <w:r w:rsidR="002F67B9" w:rsidRPr="002F67B9">
        <w:rPr>
          <w:rFonts w:ascii="Calibri" w:hAnsi="Calibri" w:cs="Calibri"/>
          <w:bCs/>
          <w:sz w:val="22"/>
          <w:szCs w:val="22"/>
        </w:rPr>
        <w:t>niż w terminie do 14 dni roboczych od daty zgłoszenia</w:t>
      </w:r>
      <w:r w:rsidRPr="002F67B9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9C409CA" w14:textId="1CACFA3F" w:rsidR="00360220" w:rsidRDefault="00360220" w:rsidP="002004A1">
      <w:pPr>
        <w:numPr>
          <w:ilvl w:val="0"/>
          <w:numId w:val="26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Jeżeli jednak dotrzymanie terminu wykonania naprawy</w:t>
      </w:r>
      <w:r w:rsidR="0091181E">
        <w:rPr>
          <w:rFonts w:ascii="Calibri" w:hAnsi="Calibri" w:cs="Calibri"/>
          <w:sz w:val="22"/>
          <w:szCs w:val="22"/>
        </w:rPr>
        <w:t>, o którym mowa w ust. 9 powyżej,</w:t>
      </w:r>
      <w:r>
        <w:rPr>
          <w:rFonts w:ascii="Calibri" w:hAnsi="Calibri" w:cs="Calibri"/>
          <w:sz w:val="22"/>
          <w:szCs w:val="22"/>
        </w:rPr>
        <w:t xml:space="preserve"> </w:t>
      </w:r>
      <w:r w:rsidR="007A118C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nie będzie możliwe z przyczyn obiektywnych, wówczas Zamawiający, na pisemny</w:t>
      </w:r>
      <w:r w:rsidR="00B607D1">
        <w:rPr>
          <w:rFonts w:ascii="Calibri" w:hAnsi="Calibri" w:cs="Calibri"/>
          <w:sz w:val="22"/>
          <w:szCs w:val="22"/>
        </w:rPr>
        <w:t xml:space="preserve"> lub elektroniczny (e-mail)</w:t>
      </w:r>
      <w:r>
        <w:rPr>
          <w:rFonts w:ascii="Calibri" w:hAnsi="Calibri" w:cs="Calibri"/>
          <w:sz w:val="22"/>
          <w:szCs w:val="22"/>
        </w:rPr>
        <w:t xml:space="preserve"> wniosek Wykonawcy, może wyrazić zgodę na jego </w:t>
      </w:r>
      <w:r w:rsidR="0091181E">
        <w:rPr>
          <w:rFonts w:ascii="Calibri" w:hAnsi="Calibri" w:cs="Calibri"/>
          <w:sz w:val="22"/>
          <w:szCs w:val="22"/>
        </w:rPr>
        <w:t>przedłużenie</w:t>
      </w:r>
      <w:r>
        <w:rPr>
          <w:rFonts w:ascii="Calibri" w:hAnsi="Calibri" w:cs="Calibri"/>
          <w:sz w:val="22"/>
          <w:szCs w:val="22"/>
        </w:rPr>
        <w:t>.</w:t>
      </w:r>
    </w:p>
    <w:p w14:paraId="40B84E31" w14:textId="7CAD9EB1" w:rsidR="00360220" w:rsidRDefault="00360220" w:rsidP="002004A1">
      <w:pPr>
        <w:numPr>
          <w:ilvl w:val="0"/>
          <w:numId w:val="26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oświadcza, że korzystanie z obsługi serwisowej, o której mowa w ust. 5</w:t>
      </w:r>
      <w:r w:rsidR="00096E35">
        <w:rPr>
          <w:rFonts w:ascii="Calibri" w:hAnsi="Calibri" w:cs="Calibri"/>
          <w:sz w:val="22"/>
          <w:szCs w:val="22"/>
        </w:rPr>
        <w:t>-6 powyżej</w:t>
      </w:r>
      <w:r>
        <w:rPr>
          <w:rFonts w:ascii="Calibri" w:hAnsi="Calibri" w:cs="Calibri"/>
          <w:sz w:val="22"/>
          <w:szCs w:val="22"/>
        </w:rPr>
        <w:t xml:space="preserve">, </w:t>
      </w:r>
      <w:r w:rsidR="007A118C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nie powoduje utraty gwarancji.</w:t>
      </w:r>
    </w:p>
    <w:p w14:paraId="4736A819" w14:textId="1BF3B957" w:rsidR="002F67B9" w:rsidRPr="002F67B9" w:rsidRDefault="002F67B9" w:rsidP="002F67B9">
      <w:pPr>
        <w:numPr>
          <w:ilvl w:val="0"/>
          <w:numId w:val="26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</w:t>
      </w:r>
      <w:r w:rsidR="00360220">
        <w:rPr>
          <w:rFonts w:ascii="Calibri" w:hAnsi="Calibri" w:cs="Calibri"/>
          <w:sz w:val="22"/>
          <w:szCs w:val="22"/>
        </w:rPr>
        <w:t xml:space="preserve"> </w:t>
      </w:r>
      <w:r w:rsidRPr="002F67B9">
        <w:rPr>
          <w:rFonts w:ascii="Calibri" w:hAnsi="Calibri" w:cs="Calibri"/>
          <w:sz w:val="22"/>
          <w:szCs w:val="22"/>
        </w:rPr>
        <w:t xml:space="preserve">zobowiązany jest niezwłocznie, nie później niż w terminie </w:t>
      </w:r>
      <w:r w:rsidR="0083564C">
        <w:rPr>
          <w:rFonts w:ascii="Calibri" w:hAnsi="Calibri" w:cs="Calibri"/>
          <w:sz w:val="22"/>
          <w:szCs w:val="22"/>
        </w:rPr>
        <w:t>14</w:t>
      </w:r>
      <w:r w:rsidRPr="002F67B9">
        <w:rPr>
          <w:rFonts w:ascii="Calibri" w:hAnsi="Calibri" w:cs="Calibri"/>
          <w:sz w:val="22"/>
          <w:szCs w:val="22"/>
        </w:rPr>
        <w:t xml:space="preserve"> dni roboczych od dnia ujawnienia wady, zawiadomić Wykonawcę na piśmie (e mail z potwierdzeniem odbioru uważa </w:t>
      </w:r>
      <w:r w:rsidR="007A118C">
        <w:rPr>
          <w:rFonts w:ascii="Calibri" w:hAnsi="Calibri" w:cs="Calibri"/>
          <w:sz w:val="22"/>
          <w:szCs w:val="22"/>
        </w:rPr>
        <w:br/>
      </w:r>
      <w:r w:rsidRPr="002F67B9">
        <w:rPr>
          <w:rFonts w:ascii="Calibri" w:hAnsi="Calibri" w:cs="Calibri"/>
          <w:sz w:val="22"/>
          <w:szCs w:val="22"/>
        </w:rPr>
        <w:t xml:space="preserve">się za formę pisemną) o rodzaju i zakresie wady oraz przedstawić dokumentację (zdjęcia, opis okoliczności, numer seryjny </w:t>
      </w:r>
      <w:r w:rsidR="00096E35">
        <w:rPr>
          <w:rFonts w:ascii="Calibri" w:hAnsi="Calibri" w:cs="Calibri"/>
          <w:sz w:val="22"/>
          <w:szCs w:val="22"/>
        </w:rPr>
        <w:t>pojazdu</w:t>
      </w:r>
      <w:r w:rsidRPr="002F67B9">
        <w:rPr>
          <w:rFonts w:ascii="Calibri" w:hAnsi="Calibri" w:cs="Calibri"/>
          <w:sz w:val="22"/>
          <w:szCs w:val="22"/>
        </w:rPr>
        <w:t>). Wykonawca:</w:t>
      </w:r>
    </w:p>
    <w:p w14:paraId="5672D2B6" w14:textId="77777777" w:rsidR="002F67B9" w:rsidRDefault="002F67B9" w:rsidP="002F67B9">
      <w:pPr>
        <w:pStyle w:val="Akapitzlist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F67B9">
        <w:rPr>
          <w:rFonts w:ascii="Calibri" w:hAnsi="Calibri" w:cs="Calibri"/>
          <w:sz w:val="22"/>
          <w:szCs w:val="22"/>
        </w:rPr>
        <w:t>usunie wady w terminie 14 dni roboczych od dnia otrzymania zawiadomienia albo</w:t>
      </w:r>
    </w:p>
    <w:p w14:paraId="011A0C88" w14:textId="24FE4DD0" w:rsidR="002F67B9" w:rsidRDefault="002F67B9" w:rsidP="002F67B9">
      <w:pPr>
        <w:pStyle w:val="Akapitzlist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F67B9">
        <w:rPr>
          <w:rFonts w:ascii="Calibri" w:hAnsi="Calibri" w:cs="Calibri"/>
          <w:sz w:val="22"/>
          <w:szCs w:val="22"/>
        </w:rPr>
        <w:t xml:space="preserve">zgodnie z ust. </w:t>
      </w:r>
      <w:r w:rsidR="0091181E" w:rsidRPr="002F67B9">
        <w:rPr>
          <w:rFonts w:ascii="Calibri" w:hAnsi="Calibri" w:cs="Calibri"/>
          <w:sz w:val="22"/>
          <w:szCs w:val="22"/>
        </w:rPr>
        <w:t>1</w:t>
      </w:r>
      <w:r w:rsidR="0091181E">
        <w:rPr>
          <w:rFonts w:ascii="Calibri" w:hAnsi="Calibri" w:cs="Calibri"/>
          <w:sz w:val="22"/>
          <w:szCs w:val="22"/>
        </w:rPr>
        <w:t xml:space="preserve">0 </w:t>
      </w:r>
      <w:r w:rsidR="00096E35">
        <w:rPr>
          <w:rFonts w:ascii="Calibri" w:hAnsi="Calibri" w:cs="Calibri"/>
          <w:sz w:val="22"/>
          <w:szCs w:val="22"/>
        </w:rPr>
        <w:t>powyżej</w:t>
      </w:r>
      <w:r w:rsidRPr="002F67B9">
        <w:rPr>
          <w:rFonts w:ascii="Calibri" w:hAnsi="Calibri" w:cs="Calibri"/>
          <w:sz w:val="22"/>
          <w:szCs w:val="22"/>
        </w:rPr>
        <w:t xml:space="preserve"> usunie wady w terminie uzgodnionym z Zamawiającym albo </w:t>
      </w:r>
    </w:p>
    <w:p w14:paraId="799C9666" w14:textId="28D10198" w:rsidR="00B607D1" w:rsidRPr="002F67B9" w:rsidRDefault="002F67B9" w:rsidP="002F67B9">
      <w:pPr>
        <w:pStyle w:val="Akapitzlist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F67B9">
        <w:rPr>
          <w:rFonts w:ascii="Calibri" w:hAnsi="Calibri" w:cs="Calibri"/>
          <w:sz w:val="22"/>
          <w:szCs w:val="22"/>
        </w:rPr>
        <w:t>przedstawi Zamawiającemu</w:t>
      </w:r>
      <w:r w:rsidR="00096E35">
        <w:rPr>
          <w:rFonts w:ascii="Calibri" w:hAnsi="Calibri" w:cs="Calibri"/>
          <w:sz w:val="22"/>
          <w:szCs w:val="22"/>
        </w:rPr>
        <w:t>,</w:t>
      </w:r>
      <w:r w:rsidRPr="002F67B9">
        <w:rPr>
          <w:rFonts w:ascii="Calibri" w:hAnsi="Calibri" w:cs="Calibri"/>
          <w:sz w:val="22"/>
          <w:szCs w:val="22"/>
        </w:rPr>
        <w:t xml:space="preserve"> w terminie 14 dni roboczych od dnia otrzymania zawiadomienia</w:t>
      </w:r>
      <w:r w:rsidR="005B6D54">
        <w:rPr>
          <w:rFonts w:ascii="Calibri" w:hAnsi="Calibri" w:cs="Calibri"/>
          <w:sz w:val="22"/>
          <w:szCs w:val="22"/>
        </w:rPr>
        <w:t>,</w:t>
      </w:r>
      <w:r w:rsidRPr="002F67B9">
        <w:rPr>
          <w:rFonts w:ascii="Calibri" w:hAnsi="Calibri" w:cs="Calibri"/>
          <w:sz w:val="22"/>
          <w:szCs w:val="22"/>
        </w:rPr>
        <w:t xml:space="preserve"> pisemne stanowisko (e-mail z potwierdzeniem odbioru uważa się za formę pisemną) wraz </w:t>
      </w:r>
      <w:r>
        <w:rPr>
          <w:rFonts w:ascii="Calibri" w:hAnsi="Calibri" w:cs="Calibri"/>
          <w:sz w:val="22"/>
          <w:szCs w:val="22"/>
        </w:rPr>
        <w:br/>
      </w:r>
      <w:r w:rsidRPr="002F67B9">
        <w:rPr>
          <w:rFonts w:ascii="Calibri" w:hAnsi="Calibri" w:cs="Calibri"/>
          <w:sz w:val="22"/>
          <w:szCs w:val="22"/>
        </w:rPr>
        <w:t>z uzasadnieniem, z którego wynika brak podstaw do usunięcia wady</w:t>
      </w:r>
      <w:r w:rsidR="00360220" w:rsidRPr="002F67B9">
        <w:rPr>
          <w:rFonts w:ascii="Calibri" w:hAnsi="Calibri" w:cs="Calibri"/>
          <w:sz w:val="22"/>
          <w:szCs w:val="22"/>
        </w:rPr>
        <w:t>.</w:t>
      </w:r>
    </w:p>
    <w:p w14:paraId="2E555BE8" w14:textId="50CEE5E7" w:rsidR="0083564C" w:rsidRPr="00626C9D" w:rsidRDefault="00360220" w:rsidP="00626C9D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2F67B9">
        <w:rPr>
          <w:rFonts w:ascii="Calibri" w:hAnsi="Calibri" w:cs="Calibri"/>
          <w:sz w:val="22"/>
          <w:szCs w:val="22"/>
        </w:rPr>
        <w:t xml:space="preserve">Wykonawca w całości odpowiada za wady przedmiotu </w:t>
      </w:r>
      <w:r w:rsidR="00096E35">
        <w:rPr>
          <w:rFonts w:ascii="Calibri" w:hAnsi="Calibri" w:cs="Calibri"/>
          <w:sz w:val="22"/>
          <w:szCs w:val="22"/>
        </w:rPr>
        <w:t>U</w:t>
      </w:r>
      <w:r w:rsidRPr="002F67B9">
        <w:rPr>
          <w:rFonts w:ascii="Calibri" w:hAnsi="Calibri" w:cs="Calibri"/>
          <w:sz w:val="22"/>
          <w:szCs w:val="22"/>
        </w:rPr>
        <w:t xml:space="preserve">mowy zmniejszające jego wartość </w:t>
      </w:r>
      <w:r w:rsidR="005B6D54">
        <w:rPr>
          <w:rFonts w:ascii="Calibri" w:hAnsi="Calibri" w:cs="Calibri"/>
          <w:sz w:val="22"/>
          <w:szCs w:val="22"/>
        </w:rPr>
        <w:br/>
      </w:r>
      <w:r w:rsidRPr="002F67B9">
        <w:rPr>
          <w:rFonts w:ascii="Calibri" w:hAnsi="Calibri" w:cs="Calibri"/>
          <w:sz w:val="22"/>
          <w:szCs w:val="22"/>
        </w:rPr>
        <w:t>lub użyteczność.</w:t>
      </w:r>
    </w:p>
    <w:p w14:paraId="628DAD11" w14:textId="77777777" w:rsidR="00626C9D" w:rsidRPr="00AB2D58" w:rsidRDefault="00626C9D" w:rsidP="00AB2D5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42ED39E2" w14:textId="77777777" w:rsidR="00D562EC" w:rsidRDefault="00D562EC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2111A692" w14:textId="77777777" w:rsidR="00D562EC" w:rsidRDefault="00D562EC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71C3EB9B" w14:textId="77777777" w:rsidR="00D562EC" w:rsidRDefault="00D562EC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205B34D4" w14:textId="77777777" w:rsidR="00D562EC" w:rsidRDefault="00D562EC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1DCC374D" w14:textId="77777777" w:rsidR="00D562EC" w:rsidRDefault="00D562EC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403136D6" w14:textId="77777777" w:rsidR="00D562EC" w:rsidRDefault="00D562EC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7657C49A" w14:textId="3E7240EA" w:rsidR="00CB0314" w:rsidRPr="006B1F04" w:rsidRDefault="00CB0314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lastRenderedPageBreak/>
        <w:t>§ 7</w:t>
      </w:r>
    </w:p>
    <w:p w14:paraId="201E3D0F" w14:textId="77777777" w:rsidR="00CB0314" w:rsidRPr="006B1F04" w:rsidRDefault="00CB0314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t>KARY UMOWNE</w:t>
      </w:r>
    </w:p>
    <w:p w14:paraId="43193EB1" w14:textId="77777777" w:rsidR="00CB0314" w:rsidRPr="006B1F04" w:rsidRDefault="00CB0314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3A86E8C3" w14:textId="7792E7BD" w:rsidR="001C5036" w:rsidRDefault="001C5036" w:rsidP="002004A1">
      <w:pPr>
        <w:keepNext/>
        <w:numPr>
          <w:ilvl w:val="1"/>
          <w:numId w:val="27"/>
        </w:numPr>
        <w:tabs>
          <w:tab w:val="num" w:pos="284"/>
          <w:tab w:val="num" w:pos="360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Zamawiającemu przysługuje prawo </w:t>
      </w:r>
      <w:r w:rsidR="006F377A">
        <w:rPr>
          <w:rFonts w:ascii="Calibri" w:hAnsi="Calibri" w:cs="Calibri"/>
          <w:sz w:val="22"/>
          <w:szCs w:val="22"/>
        </w:rPr>
        <w:t>obciąż</w:t>
      </w:r>
      <w:r w:rsidR="005B6D54">
        <w:rPr>
          <w:rFonts w:ascii="Calibri" w:hAnsi="Calibri" w:cs="Calibri"/>
          <w:sz w:val="22"/>
          <w:szCs w:val="22"/>
        </w:rPr>
        <w:t>e</w:t>
      </w:r>
      <w:r w:rsidR="006F377A">
        <w:rPr>
          <w:rFonts w:ascii="Calibri" w:hAnsi="Calibri" w:cs="Calibri"/>
          <w:sz w:val="22"/>
          <w:szCs w:val="22"/>
        </w:rPr>
        <w:t>nia</w:t>
      </w:r>
      <w:r>
        <w:rPr>
          <w:rFonts w:ascii="Calibri" w:hAnsi="Calibri" w:cs="Calibri"/>
          <w:sz w:val="22"/>
          <w:szCs w:val="22"/>
        </w:rPr>
        <w:t xml:space="preserve"> Wykonawcy kar</w:t>
      </w:r>
      <w:r w:rsidR="006F377A">
        <w:rPr>
          <w:rFonts w:ascii="Calibri" w:hAnsi="Calibri" w:cs="Calibri"/>
          <w:sz w:val="22"/>
          <w:szCs w:val="22"/>
        </w:rPr>
        <w:t>ami</w:t>
      </w:r>
      <w:r>
        <w:rPr>
          <w:rFonts w:ascii="Calibri" w:hAnsi="Calibri" w:cs="Calibri"/>
          <w:sz w:val="22"/>
          <w:szCs w:val="22"/>
        </w:rPr>
        <w:t xml:space="preserve"> umowny</w:t>
      </w:r>
      <w:r w:rsidR="006F377A">
        <w:rPr>
          <w:rFonts w:ascii="Calibri" w:hAnsi="Calibri" w:cs="Calibri"/>
          <w:sz w:val="22"/>
          <w:szCs w:val="22"/>
        </w:rPr>
        <w:t>mi</w:t>
      </w:r>
      <w:r>
        <w:rPr>
          <w:rFonts w:ascii="Calibri" w:hAnsi="Calibri" w:cs="Calibri"/>
          <w:sz w:val="22"/>
          <w:szCs w:val="22"/>
        </w:rPr>
        <w:t xml:space="preserve"> z następujących tytułów:</w:t>
      </w:r>
    </w:p>
    <w:p w14:paraId="649C6039" w14:textId="59D12FED" w:rsidR="001C5036" w:rsidRDefault="001C5036" w:rsidP="002004A1">
      <w:pPr>
        <w:keepNext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niedotrzymanie przez Wykonawcę terminu realizacji </w:t>
      </w:r>
      <w:r w:rsidR="00096E35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mowy, o którym mowa w § 4 ust. 1 </w:t>
      </w:r>
      <w:r>
        <w:rPr>
          <w:rFonts w:ascii="Calibri" w:hAnsi="Calibri" w:cs="Calibri"/>
          <w:sz w:val="22"/>
          <w:szCs w:val="22"/>
        </w:rPr>
        <w:br/>
        <w:t>z przyczyn, za które Wykonawca ponosi odpowiedzialność – za każdy dzień zwłoki kara umowna w wysokości: 0,1 % wartości</w:t>
      </w:r>
      <w:r w:rsidR="00C92D6A">
        <w:rPr>
          <w:rFonts w:ascii="Calibri" w:hAnsi="Calibri" w:cs="Calibri"/>
          <w:sz w:val="22"/>
          <w:szCs w:val="22"/>
        </w:rPr>
        <w:t xml:space="preserve"> wynagrodzenia</w:t>
      </w:r>
      <w:r>
        <w:rPr>
          <w:rFonts w:ascii="Calibri" w:hAnsi="Calibri" w:cs="Calibri"/>
          <w:sz w:val="22"/>
          <w:szCs w:val="22"/>
        </w:rPr>
        <w:t xml:space="preserve"> netto, o któr</w:t>
      </w:r>
      <w:r w:rsidR="00C92D6A">
        <w:rPr>
          <w:rFonts w:ascii="Calibri" w:hAnsi="Calibri" w:cs="Calibri"/>
          <w:sz w:val="22"/>
          <w:szCs w:val="22"/>
        </w:rPr>
        <w:t>ym</w:t>
      </w:r>
      <w:r>
        <w:rPr>
          <w:rFonts w:ascii="Calibri" w:hAnsi="Calibri" w:cs="Calibri"/>
          <w:sz w:val="22"/>
          <w:szCs w:val="22"/>
        </w:rPr>
        <w:t xml:space="preserve"> mowa w § 2 ust. 1;</w:t>
      </w:r>
    </w:p>
    <w:p w14:paraId="5E244D50" w14:textId="389B90B2" w:rsidR="001C5036" w:rsidRDefault="001C5036" w:rsidP="002004A1">
      <w:pPr>
        <w:keepNext/>
        <w:numPr>
          <w:ilvl w:val="0"/>
          <w:numId w:val="29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>
        <w:rPr>
          <w:rFonts w:ascii="Calibri" w:hAnsi="Calibri" w:cs="Calibri"/>
          <w:sz w:val="22"/>
          <w:szCs w:val="22"/>
        </w:rPr>
        <w:t xml:space="preserve">niedotrzymanie </w:t>
      </w:r>
      <w:r w:rsidR="002F67B9" w:rsidRPr="002F67B9">
        <w:rPr>
          <w:rFonts w:ascii="Calibri" w:hAnsi="Calibri" w:cs="Calibri"/>
          <w:bCs/>
          <w:sz w:val="22"/>
          <w:szCs w:val="22"/>
        </w:rPr>
        <w:t>przez Wykonawcę terminu usunięcia wad, o którym mowa w § 6 ust. </w:t>
      </w:r>
      <w:r w:rsidR="00C92D6A">
        <w:rPr>
          <w:rFonts w:ascii="Calibri" w:hAnsi="Calibri" w:cs="Calibri"/>
          <w:bCs/>
          <w:sz w:val="22"/>
          <w:szCs w:val="22"/>
        </w:rPr>
        <w:t>9</w:t>
      </w:r>
      <w:r w:rsidR="002F67B9" w:rsidRPr="002F67B9">
        <w:rPr>
          <w:rFonts w:ascii="Calibri" w:hAnsi="Calibri" w:cs="Calibri"/>
          <w:bCs/>
          <w:sz w:val="22"/>
          <w:szCs w:val="22"/>
        </w:rPr>
        <w:t xml:space="preserve"> </w:t>
      </w:r>
      <w:r w:rsidR="00C92D6A">
        <w:rPr>
          <w:rFonts w:ascii="Calibri" w:hAnsi="Calibri" w:cs="Calibri"/>
          <w:bCs/>
          <w:sz w:val="22"/>
          <w:szCs w:val="22"/>
        </w:rPr>
        <w:br/>
      </w:r>
      <w:r w:rsidR="002F67B9" w:rsidRPr="002F67B9">
        <w:rPr>
          <w:rFonts w:ascii="Calibri" w:hAnsi="Calibri" w:cs="Calibri"/>
          <w:bCs/>
          <w:sz w:val="22"/>
          <w:szCs w:val="22"/>
        </w:rPr>
        <w:t>lub terminu uzgodnionego zgodnie z §6 ust. </w:t>
      </w:r>
      <w:r w:rsidR="0091181E">
        <w:rPr>
          <w:rFonts w:ascii="Calibri" w:hAnsi="Calibri" w:cs="Calibri"/>
          <w:bCs/>
          <w:sz w:val="22"/>
          <w:szCs w:val="22"/>
        </w:rPr>
        <w:t xml:space="preserve"> 10</w:t>
      </w:r>
      <w:r w:rsidR="00C92D6A">
        <w:rPr>
          <w:rFonts w:ascii="Calibri" w:hAnsi="Calibri" w:cs="Calibri"/>
          <w:bCs/>
          <w:sz w:val="22"/>
          <w:szCs w:val="22"/>
        </w:rPr>
        <w:t xml:space="preserve"> i ust. 12 pkt 2)</w:t>
      </w:r>
      <w:r w:rsidR="002F67B9" w:rsidRPr="002F67B9">
        <w:rPr>
          <w:rFonts w:ascii="Calibri" w:hAnsi="Calibri" w:cs="Calibri"/>
          <w:bCs/>
          <w:sz w:val="22"/>
          <w:szCs w:val="22"/>
        </w:rPr>
        <w:t>, z przyczyn, za które Wykonawca ponosi odpowiedzialność – za każdy dzień zwłoki kara umowna w wysokości: 0,2 % wartości</w:t>
      </w:r>
      <w:r w:rsidR="00C92D6A">
        <w:rPr>
          <w:rFonts w:ascii="Calibri" w:hAnsi="Calibri" w:cs="Calibri"/>
          <w:bCs/>
          <w:sz w:val="22"/>
          <w:szCs w:val="22"/>
        </w:rPr>
        <w:t xml:space="preserve"> </w:t>
      </w:r>
      <w:r w:rsidR="00C92D6A">
        <w:rPr>
          <w:rFonts w:ascii="Calibri" w:hAnsi="Calibri" w:cs="Calibri"/>
          <w:sz w:val="22"/>
          <w:szCs w:val="22"/>
        </w:rPr>
        <w:t>wynagrodzenia</w:t>
      </w:r>
      <w:r w:rsidR="002F67B9" w:rsidRPr="002F67B9">
        <w:rPr>
          <w:rFonts w:ascii="Calibri" w:hAnsi="Calibri" w:cs="Calibri"/>
          <w:bCs/>
          <w:sz w:val="22"/>
          <w:szCs w:val="22"/>
        </w:rPr>
        <w:t xml:space="preserve"> netto, o któr</w:t>
      </w:r>
      <w:r w:rsidR="00C92D6A">
        <w:rPr>
          <w:rFonts w:ascii="Calibri" w:hAnsi="Calibri" w:cs="Calibri"/>
          <w:bCs/>
          <w:sz w:val="22"/>
          <w:szCs w:val="22"/>
        </w:rPr>
        <w:t>ym</w:t>
      </w:r>
      <w:r w:rsidR="002F67B9" w:rsidRPr="002F67B9">
        <w:rPr>
          <w:rFonts w:ascii="Calibri" w:hAnsi="Calibri" w:cs="Calibri"/>
          <w:bCs/>
          <w:sz w:val="22"/>
          <w:szCs w:val="22"/>
        </w:rPr>
        <w:t xml:space="preserve"> mowa w § 2 ust. 1</w:t>
      </w:r>
      <w:r w:rsidRPr="002F67B9">
        <w:rPr>
          <w:rFonts w:ascii="Calibri" w:hAnsi="Calibri" w:cs="Calibri"/>
          <w:bCs/>
          <w:sz w:val="22"/>
          <w:szCs w:val="22"/>
        </w:rPr>
        <w:t>;</w:t>
      </w:r>
    </w:p>
    <w:p w14:paraId="31B6D167" w14:textId="0EAF08C0" w:rsidR="001C5036" w:rsidRDefault="001C5036" w:rsidP="002004A1">
      <w:pPr>
        <w:keepNext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rozwiązanie </w:t>
      </w:r>
      <w:r w:rsidR="0091181E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mowy przez którąkolwiek ze Stron z przyczyn zależnych od Wykonawcy </w:t>
      </w:r>
      <w:r>
        <w:rPr>
          <w:rFonts w:ascii="Calibri" w:hAnsi="Calibri" w:cs="Calibri"/>
          <w:bCs/>
          <w:sz w:val="22"/>
          <w:szCs w:val="22"/>
        </w:rPr>
        <w:t xml:space="preserve">– </w:t>
      </w:r>
      <w:r>
        <w:rPr>
          <w:rFonts w:ascii="Calibri" w:hAnsi="Calibri" w:cs="Calibri"/>
          <w:sz w:val="22"/>
          <w:szCs w:val="22"/>
        </w:rPr>
        <w:t>kara umowna w wysokości 10% wartości</w:t>
      </w:r>
      <w:r w:rsidR="00C92D6A">
        <w:rPr>
          <w:rFonts w:ascii="Calibri" w:hAnsi="Calibri" w:cs="Calibri"/>
          <w:sz w:val="22"/>
          <w:szCs w:val="22"/>
        </w:rPr>
        <w:t xml:space="preserve"> wynagrodzenia</w:t>
      </w:r>
      <w:r>
        <w:rPr>
          <w:rFonts w:ascii="Calibri" w:hAnsi="Calibri" w:cs="Calibri"/>
          <w:sz w:val="22"/>
          <w:szCs w:val="22"/>
        </w:rPr>
        <w:t xml:space="preserve"> netto, o któr</w:t>
      </w:r>
      <w:r w:rsidR="00C92D6A">
        <w:rPr>
          <w:rFonts w:ascii="Calibri" w:hAnsi="Calibri" w:cs="Calibri"/>
          <w:sz w:val="22"/>
          <w:szCs w:val="22"/>
        </w:rPr>
        <w:t>ym</w:t>
      </w:r>
      <w:r>
        <w:rPr>
          <w:rFonts w:ascii="Calibri" w:hAnsi="Calibri" w:cs="Calibri"/>
          <w:sz w:val="22"/>
          <w:szCs w:val="22"/>
        </w:rPr>
        <w:t xml:space="preserve"> mowa w § 2 ust. 1</w:t>
      </w:r>
      <w:r w:rsidR="00C92D6A">
        <w:rPr>
          <w:rFonts w:ascii="Calibri" w:hAnsi="Calibri" w:cs="Calibri"/>
          <w:bCs/>
          <w:sz w:val="22"/>
          <w:szCs w:val="22"/>
          <w:lang w:val="x-none"/>
        </w:rPr>
        <w:t>.</w:t>
      </w:r>
    </w:p>
    <w:p w14:paraId="4D8C2001" w14:textId="132CC772" w:rsidR="001C5036" w:rsidRDefault="001C5036" w:rsidP="002004A1">
      <w:pPr>
        <w:numPr>
          <w:ilvl w:val="1"/>
          <w:numId w:val="27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Wykonawcy przysługuje prawo naliczenia Zamawiającemu kar</w:t>
      </w:r>
      <w:r w:rsidR="006F377A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umown</w:t>
      </w:r>
      <w:r w:rsidR="006F377A">
        <w:rPr>
          <w:rFonts w:ascii="Calibri" w:hAnsi="Calibri" w:cs="Calibri"/>
          <w:sz w:val="22"/>
          <w:szCs w:val="22"/>
        </w:rPr>
        <w:t>ej</w:t>
      </w:r>
      <w:r>
        <w:rPr>
          <w:rFonts w:ascii="Calibri" w:hAnsi="Calibri" w:cs="Calibri"/>
          <w:sz w:val="22"/>
          <w:szCs w:val="22"/>
        </w:rPr>
        <w:t xml:space="preserve"> z następując</w:t>
      </w:r>
      <w:r w:rsidR="00096E35">
        <w:rPr>
          <w:rFonts w:ascii="Calibri" w:hAnsi="Calibri" w:cs="Calibri"/>
          <w:sz w:val="22"/>
          <w:szCs w:val="22"/>
        </w:rPr>
        <w:t>ego</w:t>
      </w:r>
      <w:r>
        <w:rPr>
          <w:rFonts w:ascii="Calibri" w:hAnsi="Calibri" w:cs="Calibri"/>
          <w:sz w:val="22"/>
          <w:szCs w:val="22"/>
        </w:rPr>
        <w:t xml:space="preserve"> tytuł</w:t>
      </w:r>
      <w:r w:rsidR="00096E35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:</w:t>
      </w:r>
    </w:p>
    <w:p w14:paraId="13B49A10" w14:textId="6BEF63C5" w:rsidR="001C5036" w:rsidRDefault="001C5036" w:rsidP="002004A1">
      <w:pPr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</w:t>
      </w:r>
      <w:r w:rsidR="00626C9D">
        <w:rPr>
          <w:rFonts w:ascii="Calibri" w:hAnsi="Calibri" w:cs="Calibri"/>
          <w:sz w:val="22"/>
          <w:szCs w:val="22"/>
        </w:rPr>
        <w:t>rozwiązanie</w:t>
      </w:r>
      <w:r>
        <w:rPr>
          <w:rFonts w:ascii="Calibri" w:hAnsi="Calibri" w:cs="Calibri"/>
          <w:sz w:val="22"/>
          <w:szCs w:val="22"/>
        </w:rPr>
        <w:t xml:space="preserve"> </w:t>
      </w:r>
      <w:r w:rsidR="0091181E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mowy przez którąkolwiek ze Stron z przyczyn zależnych od Zamawiającego – kara umowna w wysokości 10 % całkowitej wartości</w:t>
      </w:r>
      <w:r w:rsidR="00C92D6A">
        <w:rPr>
          <w:rFonts w:ascii="Calibri" w:hAnsi="Calibri" w:cs="Calibri"/>
          <w:sz w:val="22"/>
          <w:szCs w:val="22"/>
        </w:rPr>
        <w:t xml:space="preserve"> wynagrodzenia</w:t>
      </w:r>
      <w:r>
        <w:rPr>
          <w:rFonts w:ascii="Calibri" w:hAnsi="Calibri" w:cs="Calibri"/>
          <w:sz w:val="22"/>
          <w:szCs w:val="22"/>
        </w:rPr>
        <w:t xml:space="preserve"> netto, o któr</w:t>
      </w:r>
      <w:r w:rsidR="00C92D6A">
        <w:rPr>
          <w:rFonts w:ascii="Calibri" w:hAnsi="Calibri" w:cs="Calibri"/>
          <w:sz w:val="22"/>
          <w:szCs w:val="22"/>
        </w:rPr>
        <w:t>ym</w:t>
      </w:r>
      <w:r>
        <w:rPr>
          <w:rFonts w:ascii="Calibri" w:hAnsi="Calibri" w:cs="Calibri"/>
          <w:sz w:val="22"/>
          <w:szCs w:val="22"/>
        </w:rPr>
        <w:t xml:space="preserve"> mowa </w:t>
      </w:r>
      <w:r w:rsidR="00C92D6A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§ 2 ust. 1.</w:t>
      </w:r>
    </w:p>
    <w:p w14:paraId="1287072C" w14:textId="526A2333" w:rsidR="001C5036" w:rsidRDefault="001C5036" w:rsidP="002004A1">
      <w:pPr>
        <w:numPr>
          <w:ilvl w:val="1"/>
          <w:numId w:val="27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jest zobowiązany pokryć wszelkie wydatki, opłaty, koszty lub kary, jakie Zamawiający poniesie w związku z niewykonaniem lub nienależytym wykonywaniem </w:t>
      </w:r>
      <w:r w:rsidR="00096E35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mowy przez Wykonawcę.</w:t>
      </w:r>
    </w:p>
    <w:p w14:paraId="42474BFD" w14:textId="77777777" w:rsidR="001C5036" w:rsidRDefault="001C5036" w:rsidP="002004A1">
      <w:pPr>
        <w:numPr>
          <w:ilvl w:val="1"/>
          <w:numId w:val="27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A4CDB">
        <w:rPr>
          <w:rFonts w:ascii="Calibri" w:hAnsi="Calibri"/>
          <w:sz w:val="22"/>
          <w:szCs w:val="22"/>
        </w:rPr>
        <w:t xml:space="preserve">Kara umowna zostanie zapłacona przez Stronę, która naruszyła postanowienia umowne, </w:t>
      </w:r>
      <w:r w:rsidRPr="00EA4CDB">
        <w:rPr>
          <w:rFonts w:ascii="Calibri" w:hAnsi="Calibri"/>
          <w:sz w:val="22"/>
          <w:szCs w:val="22"/>
        </w:rPr>
        <w:br/>
        <w:t>w terminie 14 dni od daty wystąpienia przez drugą Stronę z żądaniem zapłaty.</w:t>
      </w:r>
    </w:p>
    <w:p w14:paraId="443B08E5" w14:textId="2C6FB1AC" w:rsidR="00EA4CDB" w:rsidRDefault="001C5036" w:rsidP="002004A1">
      <w:pPr>
        <w:numPr>
          <w:ilvl w:val="1"/>
          <w:numId w:val="27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Stronom przysługuje prawo dochodzenia naprawi</w:t>
      </w:r>
      <w:r w:rsidR="00096E35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nia szkody na zasadach ogólnych Kodeksu cywilnego w przypadku wystąpienia szkody przewyższającej wartością wysokość kar umownych określonych w niniejszym paragrafie.</w:t>
      </w:r>
    </w:p>
    <w:p w14:paraId="18FF60A9" w14:textId="1F6F7CE1" w:rsidR="00EA4CDB" w:rsidRDefault="00EA4CDB" w:rsidP="002004A1">
      <w:pPr>
        <w:numPr>
          <w:ilvl w:val="1"/>
          <w:numId w:val="27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A4CDB">
        <w:rPr>
          <w:rFonts w:ascii="Calibri" w:eastAsia="Calibri" w:hAnsi="Calibri"/>
          <w:sz w:val="22"/>
          <w:szCs w:val="22"/>
          <w:lang w:eastAsia="en-US"/>
        </w:rPr>
        <w:t xml:space="preserve">Łączna wysokość kar umownych </w:t>
      </w:r>
      <w:r w:rsidR="002F67B9" w:rsidRPr="005C4109">
        <w:rPr>
          <w:rFonts w:ascii="Calibri" w:eastAsia="Calibri" w:hAnsi="Calibri"/>
          <w:sz w:val="22"/>
          <w:szCs w:val="22"/>
          <w:lang w:eastAsia="en-US"/>
        </w:rPr>
        <w:t>oraz wszystkich skumulowanych zobowiązań Wykonawcy opisanych w ust. 3</w:t>
      </w:r>
      <w:r w:rsidR="00096E35">
        <w:rPr>
          <w:rFonts w:ascii="Calibri" w:eastAsia="Calibri" w:hAnsi="Calibri"/>
          <w:sz w:val="22"/>
          <w:szCs w:val="22"/>
          <w:lang w:eastAsia="en-US"/>
        </w:rPr>
        <w:t xml:space="preserve"> powyżej</w:t>
      </w:r>
      <w:r w:rsidR="002F67B9" w:rsidRPr="005C4109">
        <w:rPr>
          <w:rFonts w:ascii="Calibri" w:eastAsia="Calibri" w:hAnsi="Calibri"/>
          <w:sz w:val="22"/>
          <w:szCs w:val="22"/>
          <w:lang w:eastAsia="en-US"/>
        </w:rPr>
        <w:t xml:space="preserve"> jest ograniczona do</w:t>
      </w:r>
      <w:r w:rsidR="002F67B9" w:rsidRPr="002F67B9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Pr="00EA4CDB">
        <w:rPr>
          <w:rFonts w:ascii="Calibri" w:eastAsia="Calibri" w:hAnsi="Calibri"/>
          <w:sz w:val="22"/>
          <w:szCs w:val="22"/>
          <w:lang w:eastAsia="en-US"/>
        </w:rPr>
        <w:t xml:space="preserve">20% wartości umownego wynagrodzenia netto, o którym mowa w </w:t>
      </w:r>
      <w:r w:rsidRPr="00EA4CDB">
        <w:rPr>
          <w:rFonts w:ascii="Calibri" w:eastAsia="Calibri" w:hAnsi="Calibri" w:cs="Calibri"/>
          <w:sz w:val="22"/>
          <w:szCs w:val="22"/>
          <w:lang w:eastAsia="en-US"/>
        </w:rPr>
        <w:t>§</w:t>
      </w:r>
      <w:r w:rsidRPr="00EA4CDB">
        <w:rPr>
          <w:rFonts w:ascii="Calibri" w:eastAsia="Calibri" w:hAnsi="Calibri"/>
          <w:sz w:val="22"/>
          <w:szCs w:val="22"/>
          <w:lang w:eastAsia="en-US"/>
        </w:rPr>
        <w:t xml:space="preserve">2 ust. 1 Umowy. </w:t>
      </w:r>
    </w:p>
    <w:p w14:paraId="182BF9FB" w14:textId="116CA625" w:rsidR="00EA4CDB" w:rsidRDefault="00EA4CDB" w:rsidP="002004A1">
      <w:pPr>
        <w:numPr>
          <w:ilvl w:val="1"/>
          <w:numId w:val="27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</w:t>
      </w:r>
      <w:r w:rsidR="002F67B9" w:rsidRPr="002F67B9">
        <w:rPr>
          <w:rFonts w:ascii="Calibri" w:hAnsi="Calibri" w:cs="Calibri"/>
          <w:sz w:val="22"/>
          <w:szCs w:val="22"/>
        </w:rPr>
        <w:t>uznania stanowiska Wykonawcy, o którym mowa w § 6 ust. </w:t>
      </w:r>
      <w:r w:rsidR="0091181E" w:rsidRPr="002F67B9">
        <w:rPr>
          <w:rFonts w:ascii="Calibri" w:hAnsi="Calibri" w:cs="Calibri"/>
          <w:sz w:val="22"/>
          <w:szCs w:val="22"/>
        </w:rPr>
        <w:t>1</w:t>
      </w:r>
      <w:r w:rsidR="0091181E">
        <w:rPr>
          <w:rFonts w:ascii="Calibri" w:hAnsi="Calibri" w:cs="Calibri"/>
          <w:sz w:val="22"/>
          <w:szCs w:val="22"/>
        </w:rPr>
        <w:t>2</w:t>
      </w:r>
      <w:r w:rsidR="0091181E" w:rsidRPr="002F67B9">
        <w:rPr>
          <w:rFonts w:ascii="Calibri" w:hAnsi="Calibri" w:cs="Calibri"/>
          <w:sz w:val="22"/>
          <w:szCs w:val="22"/>
        </w:rPr>
        <w:t xml:space="preserve"> </w:t>
      </w:r>
      <w:r w:rsidR="002F67B9" w:rsidRPr="002F67B9">
        <w:rPr>
          <w:rFonts w:ascii="Calibri" w:hAnsi="Calibri" w:cs="Calibri"/>
          <w:sz w:val="22"/>
          <w:szCs w:val="22"/>
        </w:rPr>
        <w:t>pkt 3) Umowy</w:t>
      </w:r>
      <w:r w:rsidR="00096E35">
        <w:rPr>
          <w:rFonts w:ascii="Calibri" w:hAnsi="Calibri" w:cs="Calibri"/>
          <w:sz w:val="22"/>
          <w:szCs w:val="22"/>
        </w:rPr>
        <w:t>,</w:t>
      </w:r>
      <w:r w:rsidR="002F67B9" w:rsidRPr="002F67B9">
        <w:rPr>
          <w:rFonts w:ascii="Calibri" w:hAnsi="Calibri" w:cs="Calibri"/>
          <w:sz w:val="22"/>
          <w:szCs w:val="22"/>
        </w:rPr>
        <w:t xml:space="preserve"> </w:t>
      </w:r>
      <w:r w:rsidR="00C92D6A">
        <w:rPr>
          <w:rFonts w:ascii="Calibri" w:hAnsi="Calibri" w:cs="Calibri"/>
          <w:sz w:val="22"/>
          <w:szCs w:val="22"/>
        </w:rPr>
        <w:br/>
      </w:r>
      <w:r w:rsidR="002F67B9" w:rsidRPr="002F67B9">
        <w:rPr>
          <w:rFonts w:ascii="Calibri" w:hAnsi="Calibri" w:cs="Calibri"/>
          <w:sz w:val="22"/>
          <w:szCs w:val="22"/>
        </w:rPr>
        <w:t xml:space="preserve">za wystarczające Zamawiający może odstąpić od naliczania kary umownej, o której mowa w §7 </w:t>
      </w:r>
      <w:r w:rsidR="00C92D6A">
        <w:rPr>
          <w:rFonts w:ascii="Calibri" w:hAnsi="Calibri" w:cs="Calibri"/>
          <w:sz w:val="22"/>
          <w:szCs w:val="22"/>
        </w:rPr>
        <w:br/>
      </w:r>
      <w:r w:rsidR="002F67B9" w:rsidRPr="002F67B9">
        <w:rPr>
          <w:rFonts w:ascii="Calibri" w:hAnsi="Calibri" w:cs="Calibri"/>
          <w:sz w:val="22"/>
          <w:szCs w:val="22"/>
        </w:rPr>
        <w:t>ust. 1 pkt 2) Umowy</w:t>
      </w:r>
      <w:r w:rsidRPr="002F67B9">
        <w:rPr>
          <w:rFonts w:ascii="Calibri" w:hAnsi="Calibri" w:cs="Calibri"/>
          <w:sz w:val="22"/>
          <w:szCs w:val="22"/>
        </w:rPr>
        <w:t>.</w:t>
      </w:r>
    </w:p>
    <w:p w14:paraId="2D43EF16" w14:textId="77777777" w:rsidR="00CB0314" w:rsidRPr="006B1F04" w:rsidRDefault="00CB0314" w:rsidP="00AB2D58">
      <w:pPr>
        <w:tabs>
          <w:tab w:val="left" w:pos="0"/>
        </w:tabs>
        <w:suppressAutoHyphens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2237D9AA" w14:textId="77777777" w:rsidR="00CB0314" w:rsidRPr="006B1F04" w:rsidRDefault="00CB0314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t>§ 8</w:t>
      </w:r>
    </w:p>
    <w:p w14:paraId="53A60AD9" w14:textId="77777777" w:rsidR="00CB0314" w:rsidRPr="006B1F04" w:rsidRDefault="00EA4CDB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>
        <w:rPr>
          <w:rFonts w:ascii="Calibri" w:hAnsi="Calibri" w:cs="Cambria"/>
          <w:b/>
          <w:bCs/>
          <w:sz w:val="22"/>
          <w:szCs w:val="22"/>
          <w:lang w:eastAsia="zh-CN"/>
        </w:rPr>
        <w:t>POUFNOŚĆ</w:t>
      </w:r>
    </w:p>
    <w:p w14:paraId="23FB1A99" w14:textId="77777777" w:rsidR="00CB0314" w:rsidRPr="006B1F04" w:rsidRDefault="00CB0314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73382B68" w14:textId="59D37B58" w:rsidR="00EA4CDB" w:rsidRPr="00EA4CDB" w:rsidRDefault="00EA4CDB" w:rsidP="002004A1">
      <w:pPr>
        <w:numPr>
          <w:ilvl w:val="0"/>
          <w:numId w:val="30"/>
        </w:numPr>
        <w:suppressAutoHyphens/>
        <w:ind w:left="426" w:hanging="426"/>
        <w:jc w:val="both"/>
        <w:rPr>
          <w:lang w:eastAsia="zh-CN"/>
        </w:rPr>
      </w:pPr>
      <w:r w:rsidRPr="00EA4CDB">
        <w:rPr>
          <w:rFonts w:ascii="Calibri" w:eastAsia="Calibri" w:hAnsi="Calibri" w:cs="Calibri"/>
          <w:sz w:val="22"/>
          <w:szCs w:val="22"/>
          <w:lang w:eastAsia="en-US"/>
        </w:rPr>
        <w:t xml:space="preserve">Strony oraz osoby przez nie zatrudnione do realizacji </w:t>
      </w:r>
      <w:r w:rsidR="0091181E"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Pr="00EA4CDB">
        <w:rPr>
          <w:rFonts w:ascii="Calibri" w:eastAsia="Calibri" w:hAnsi="Calibri" w:cs="Calibri"/>
          <w:sz w:val="22"/>
          <w:szCs w:val="22"/>
          <w:lang w:eastAsia="en-US"/>
        </w:rPr>
        <w:t xml:space="preserve">mowy zobowiązują się do zachowania bezstronności i obiektywizmu poprzez równe traktowanie klientów z zastosowaniem takich samych procedur, bez faworyzowania lub dyskryminowania, nieuleganie naciskom komercyjnym, finansowym lub innym, naruszającym bezstronność, natychmiastowe zgłaszanie zidentyfikowanego ryzyka dla bezstronności do bezpośredniego przełożonego oraz do zachowania </w:t>
      </w:r>
      <w:r w:rsidRPr="00EA4CDB">
        <w:rPr>
          <w:rFonts w:ascii="Calibri" w:eastAsia="Calibri" w:hAnsi="Calibri" w:cs="Calibri"/>
          <w:sz w:val="22"/>
          <w:szCs w:val="22"/>
          <w:lang w:eastAsia="en-US"/>
        </w:rPr>
        <w:br/>
        <w:t xml:space="preserve">w tajemnicy i nie ujawniania osobom trzecim, wszelkich informacji uzyskanych w trakcie prowadzonych rozmów oraz w związku z wykonywaniem obowiązków wynikających z </w:t>
      </w:r>
      <w:r w:rsidR="00246DC2"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Pr="00EA4CDB">
        <w:rPr>
          <w:rFonts w:ascii="Calibri" w:eastAsia="Calibri" w:hAnsi="Calibri" w:cs="Calibri"/>
          <w:sz w:val="22"/>
          <w:szCs w:val="22"/>
          <w:lang w:eastAsia="en-US"/>
        </w:rPr>
        <w:t xml:space="preserve">mowy, które powzięły w związku z realizacją Umowy, których ujawnienie mogłoby narazić druga Stronę </w:t>
      </w:r>
      <w:r w:rsidR="00246DC2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EA4CDB">
        <w:rPr>
          <w:rFonts w:ascii="Calibri" w:eastAsia="Calibri" w:hAnsi="Calibri" w:cs="Calibri"/>
          <w:sz w:val="22"/>
          <w:szCs w:val="22"/>
          <w:lang w:eastAsia="en-US"/>
        </w:rPr>
        <w:t xml:space="preserve">na szkodę majątkową lub niemajątkową, w szczególności informacji stanowiących tajemnice przedsiębiorstwa w rozumieniu ustawy z dnia 16 kwietnia 1993 r. o zwalczaniu nieuczciwej konkurencji oraz tajemnice przedsiębiorcy w rozumieniu ustawy z dnia 6 września 2001 r. </w:t>
      </w:r>
      <w:r w:rsidRPr="00EA4CDB">
        <w:rPr>
          <w:rFonts w:ascii="Calibri" w:eastAsia="Calibri" w:hAnsi="Calibri" w:cs="Calibri"/>
          <w:sz w:val="22"/>
          <w:szCs w:val="22"/>
          <w:lang w:eastAsia="en-US"/>
        </w:rPr>
        <w:br/>
        <w:t xml:space="preserve">o dostępie do informacji publicznej, przy czym zobowiązanie to zachowuje aktualność także </w:t>
      </w:r>
      <w:r w:rsidRPr="00EA4CDB">
        <w:rPr>
          <w:rFonts w:ascii="Calibri" w:eastAsia="Calibri" w:hAnsi="Calibri" w:cs="Calibri"/>
          <w:sz w:val="22"/>
          <w:szCs w:val="22"/>
          <w:lang w:eastAsia="en-US"/>
        </w:rPr>
        <w:br/>
        <w:t xml:space="preserve">w przypadku rozwiązania Umowy. </w:t>
      </w:r>
    </w:p>
    <w:p w14:paraId="4CE62E17" w14:textId="4DB7B815" w:rsidR="00EA4CDB" w:rsidRPr="00EA4CDB" w:rsidRDefault="00EA4CDB" w:rsidP="002004A1">
      <w:pPr>
        <w:numPr>
          <w:ilvl w:val="0"/>
          <w:numId w:val="30"/>
        </w:numPr>
        <w:suppressAutoHyphens/>
        <w:ind w:left="426" w:hanging="426"/>
        <w:jc w:val="both"/>
        <w:rPr>
          <w:lang w:eastAsia="zh-CN"/>
        </w:rPr>
      </w:pPr>
      <w:r w:rsidRPr="00EA4CDB">
        <w:rPr>
          <w:rFonts w:ascii="Calibri" w:eastAsia="Calibri" w:hAnsi="Calibri" w:cs="Calibri"/>
          <w:sz w:val="22"/>
          <w:szCs w:val="22"/>
          <w:lang w:eastAsia="en-US"/>
        </w:rPr>
        <w:t>Obowiązek określony w ust. 1</w:t>
      </w:r>
      <w:r w:rsidR="00096E35">
        <w:rPr>
          <w:rFonts w:ascii="Calibri" w:eastAsia="Calibri" w:hAnsi="Calibri" w:cs="Calibri"/>
          <w:sz w:val="22"/>
          <w:szCs w:val="22"/>
          <w:lang w:eastAsia="en-US"/>
        </w:rPr>
        <w:t xml:space="preserve"> powyżej</w:t>
      </w:r>
      <w:r w:rsidRPr="00EA4CDB">
        <w:rPr>
          <w:rFonts w:ascii="Calibri" w:eastAsia="Calibri" w:hAnsi="Calibri" w:cs="Calibri"/>
          <w:sz w:val="22"/>
          <w:szCs w:val="22"/>
          <w:lang w:eastAsia="en-US"/>
        </w:rPr>
        <w:t xml:space="preserve"> nie dotyczy informacji powszechnie znanych lub dostępnych oraz udostępnienia informacji na podstawie bezwzględnie obowiązujących przepisów prawa, </w:t>
      </w:r>
      <w:r w:rsidRPr="00EA4CDB">
        <w:rPr>
          <w:rFonts w:ascii="Calibri" w:eastAsia="Calibri" w:hAnsi="Calibri" w:cs="Calibri"/>
          <w:sz w:val="22"/>
          <w:szCs w:val="22"/>
          <w:lang w:eastAsia="en-US"/>
        </w:rPr>
        <w:br/>
        <w:t xml:space="preserve">a w szczególności na żądanie sądu, prokuratury, organów podatkowych lub organów kontrolnych. </w:t>
      </w:r>
    </w:p>
    <w:p w14:paraId="35830531" w14:textId="0A9D6C84" w:rsidR="00EA4CDB" w:rsidRPr="00EA4CDB" w:rsidRDefault="00EA4CDB" w:rsidP="002004A1">
      <w:pPr>
        <w:numPr>
          <w:ilvl w:val="0"/>
          <w:numId w:val="30"/>
        </w:numPr>
        <w:suppressAutoHyphens/>
        <w:ind w:left="426" w:hanging="426"/>
        <w:jc w:val="both"/>
        <w:rPr>
          <w:lang w:eastAsia="zh-CN"/>
        </w:rPr>
      </w:pPr>
      <w:r w:rsidRPr="00EA4CDB">
        <w:rPr>
          <w:rFonts w:ascii="Calibri" w:eastAsia="Calibri" w:hAnsi="Calibri" w:cs="Calibri"/>
          <w:sz w:val="22"/>
          <w:szCs w:val="22"/>
          <w:lang w:eastAsia="en-US"/>
        </w:rPr>
        <w:lastRenderedPageBreak/>
        <w:t>Zobowiązanie do zachowania poufności obejmuje w szczególności wszystkie informacje uzyskane przez Wykonawcę, a związane z wykonaniem Umowy. Ich ujawnienie wymaga uzyskania każdorazowej</w:t>
      </w:r>
      <w:r w:rsidR="00096E35">
        <w:rPr>
          <w:rFonts w:ascii="Calibri" w:eastAsia="Calibri" w:hAnsi="Calibri" w:cs="Calibri"/>
          <w:sz w:val="22"/>
          <w:szCs w:val="22"/>
          <w:lang w:eastAsia="en-US"/>
        </w:rPr>
        <w:t>, uprzedniej</w:t>
      </w:r>
      <w:r w:rsidRPr="00EA4CDB">
        <w:rPr>
          <w:rFonts w:ascii="Calibri" w:eastAsia="Calibri" w:hAnsi="Calibri" w:cs="Calibri"/>
          <w:sz w:val="22"/>
          <w:szCs w:val="22"/>
          <w:lang w:eastAsia="en-US"/>
        </w:rPr>
        <w:t xml:space="preserve"> pisemnej zgody Zamawiającego. </w:t>
      </w:r>
    </w:p>
    <w:p w14:paraId="7E6B04A9" w14:textId="2FB349AF" w:rsidR="00EA4CDB" w:rsidRPr="00EA4CDB" w:rsidRDefault="00EA4CDB" w:rsidP="002004A1">
      <w:pPr>
        <w:numPr>
          <w:ilvl w:val="0"/>
          <w:numId w:val="30"/>
        </w:numPr>
        <w:suppressAutoHyphens/>
        <w:ind w:left="426" w:hanging="426"/>
        <w:jc w:val="both"/>
        <w:rPr>
          <w:lang w:eastAsia="zh-CN"/>
        </w:rPr>
      </w:pPr>
      <w:r w:rsidRPr="00EA4CDB">
        <w:rPr>
          <w:rFonts w:ascii="Calibri" w:eastAsia="Calibri" w:hAnsi="Calibri" w:cs="Calibri"/>
          <w:sz w:val="22"/>
          <w:szCs w:val="22"/>
          <w:lang w:eastAsia="en-US"/>
        </w:rPr>
        <w:t>Strony zobowiązują się do wykorzystywania informacji, o których mowa w ust. 1</w:t>
      </w:r>
      <w:r w:rsidR="00096E35">
        <w:rPr>
          <w:rFonts w:ascii="Calibri" w:eastAsia="Calibri" w:hAnsi="Calibri" w:cs="Calibri"/>
          <w:sz w:val="22"/>
          <w:szCs w:val="22"/>
          <w:lang w:eastAsia="en-US"/>
        </w:rPr>
        <w:t xml:space="preserve"> powyżej</w:t>
      </w:r>
      <w:r w:rsidRPr="00EA4CDB">
        <w:rPr>
          <w:rFonts w:ascii="Calibri" w:eastAsia="Calibri" w:hAnsi="Calibri" w:cs="Calibri"/>
          <w:sz w:val="22"/>
          <w:szCs w:val="22"/>
          <w:lang w:eastAsia="en-US"/>
        </w:rPr>
        <w:t xml:space="preserve">, wyłącznie </w:t>
      </w:r>
      <w:r w:rsidRPr="00EA4CDB">
        <w:rPr>
          <w:rFonts w:ascii="Calibri" w:eastAsia="Calibri" w:hAnsi="Calibri" w:cs="Calibri"/>
          <w:sz w:val="22"/>
          <w:szCs w:val="22"/>
          <w:lang w:eastAsia="en-US"/>
        </w:rPr>
        <w:br/>
        <w:t xml:space="preserve">w celu należytego wykonania Przedmiotu Umowy. </w:t>
      </w:r>
    </w:p>
    <w:p w14:paraId="6A9EBBC2" w14:textId="77777777" w:rsidR="00CB0314" w:rsidRPr="006B1F04" w:rsidRDefault="00CB0314" w:rsidP="00CB0314">
      <w:pPr>
        <w:tabs>
          <w:tab w:val="left" w:pos="284"/>
        </w:tabs>
        <w:suppressAutoHyphens/>
        <w:rPr>
          <w:rFonts w:ascii="Calibri" w:hAnsi="Calibri" w:cs="Cambria"/>
          <w:sz w:val="22"/>
          <w:szCs w:val="22"/>
          <w:lang w:eastAsia="zh-CN"/>
        </w:rPr>
      </w:pPr>
    </w:p>
    <w:p w14:paraId="6695DEC3" w14:textId="77777777" w:rsidR="00CB0314" w:rsidRPr="006B1F04" w:rsidRDefault="00CB0314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t>§ 9</w:t>
      </w:r>
    </w:p>
    <w:p w14:paraId="1E8FBE27" w14:textId="77777777" w:rsidR="00CB0314" w:rsidRPr="006B1F04" w:rsidRDefault="00CB0314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t>ZMIANA POSTANOWIEŃ UMOWY</w:t>
      </w:r>
    </w:p>
    <w:p w14:paraId="0B7E9372" w14:textId="77777777" w:rsidR="00CB0314" w:rsidRPr="006B1F04" w:rsidRDefault="00CB0314" w:rsidP="00CB0314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11EB3583" w14:textId="07084E7C" w:rsidR="00EA4CDB" w:rsidRPr="00EA4CDB" w:rsidRDefault="00EA4CDB" w:rsidP="002004A1">
      <w:pPr>
        <w:numPr>
          <w:ilvl w:val="0"/>
          <w:numId w:val="31"/>
        </w:numPr>
        <w:tabs>
          <w:tab w:val="left" w:pos="426"/>
          <w:tab w:val="left" w:pos="1815"/>
        </w:tabs>
        <w:suppressAutoHyphens/>
        <w:ind w:left="426" w:hanging="426"/>
        <w:jc w:val="both"/>
        <w:rPr>
          <w:lang w:eastAsia="zh-CN"/>
        </w:rPr>
      </w:pPr>
      <w:r w:rsidRPr="00EA4CDB">
        <w:rPr>
          <w:rFonts w:ascii="Calibri" w:hAnsi="Calibri" w:cs="Calibri"/>
          <w:sz w:val="22"/>
          <w:szCs w:val="22"/>
          <w:lang w:eastAsia="ar-SA"/>
        </w:rPr>
        <w:t xml:space="preserve">Zmiana postanowień zawartej </w:t>
      </w:r>
      <w:r w:rsidR="00096E35">
        <w:rPr>
          <w:rFonts w:ascii="Calibri" w:hAnsi="Calibri" w:cs="Calibri"/>
          <w:sz w:val="22"/>
          <w:szCs w:val="22"/>
          <w:lang w:eastAsia="ar-SA"/>
        </w:rPr>
        <w:t>U</w:t>
      </w:r>
      <w:r w:rsidRPr="00EA4CDB">
        <w:rPr>
          <w:rFonts w:ascii="Calibri" w:hAnsi="Calibri" w:cs="Calibri"/>
          <w:sz w:val="22"/>
          <w:szCs w:val="22"/>
          <w:lang w:eastAsia="ar-SA"/>
        </w:rPr>
        <w:t xml:space="preserve">mowy może nastąpić wyłącznie za zgodą obu </w:t>
      </w:r>
      <w:r w:rsidR="00096E35">
        <w:rPr>
          <w:rFonts w:ascii="Calibri" w:hAnsi="Calibri" w:cs="Calibri"/>
          <w:sz w:val="22"/>
          <w:szCs w:val="22"/>
          <w:lang w:eastAsia="ar-SA"/>
        </w:rPr>
        <w:t>S</w:t>
      </w:r>
      <w:r w:rsidRPr="00EA4CDB">
        <w:rPr>
          <w:rFonts w:ascii="Calibri" w:hAnsi="Calibri" w:cs="Calibri"/>
          <w:sz w:val="22"/>
          <w:szCs w:val="22"/>
          <w:lang w:eastAsia="ar-SA"/>
        </w:rPr>
        <w:t xml:space="preserve">tron, wyrażoną </w:t>
      </w:r>
      <w:r w:rsidRPr="00EA4CDB">
        <w:rPr>
          <w:rFonts w:ascii="Calibri" w:hAnsi="Calibri" w:cs="Calibri"/>
          <w:sz w:val="22"/>
          <w:szCs w:val="22"/>
          <w:lang w:eastAsia="ar-SA"/>
        </w:rPr>
        <w:br/>
        <w:t>w formie pisemnego aneksu – pod rygorem nieważności.</w:t>
      </w:r>
    </w:p>
    <w:p w14:paraId="0770A5CE" w14:textId="7D800B94" w:rsidR="00EA4CDB" w:rsidRPr="00EA4CDB" w:rsidRDefault="00EA4CDB" w:rsidP="002004A1">
      <w:pPr>
        <w:numPr>
          <w:ilvl w:val="0"/>
          <w:numId w:val="31"/>
        </w:numPr>
        <w:tabs>
          <w:tab w:val="left" w:pos="426"/>
          <w:tab w:val="left" w:pos="1815"/>
        </w:tabs>
        <w:suppressAutoHyphens/>
        <w:ind w:left="426" w:hanging="426"/>
        <w:jc w:val="both"/>
        <w:rPr>
          <w:lang w:eastAsia="zh-CN"/>
        </w:rPr>
      </w:pPr>
      <w:r w:rsidRPr="00EA4CDB">
        <w:rPr>
          <w:rFonts w:ascii="Calibri" w:eastAsia="Calibri" w:hAnsi="Calibri" w:cs="Calibri"/>
          <w:sz w:val="22"/>
          <w:szCs w:val="22"/>
          <w:lang w:eastAsia="zh-CN"/>
        </w:rPr>
        <w:t xml:space="preserve">Zakres świadczenia Wykonawcy wynikający z </w:t>
      </w:r>
      <w:r w:rsidR="00096E35">
        <w:rPr>
          <w:rFonts w:ascii="Calibri" w:eastAsia="Calibri" w:hAnsi="Calibri" w:cs="Calibri"/>
          <w:sz w:val="22"/>
          <w:szCs w:val="22"/>
          <w:lang w:eastAsia="zh-CN"/>
        </w:rPr>
        <w:t>U</w:t>
      </w:r>
      <w:r w:rsidRPr="00EA4CDB">
        <w:rPr>
          <w:rFonts w:ascii="Calibri" w:eastAsia="Calibri" w:hAnsi="Calibri" w:cs="Calibri"/>
          <w:sz w:val="22"/>
          <w:szCs w:val="22"/>
          <w:lang w:eastAsia="zh-CN"/>
        </w:rPr>
        <w:t xml:space="preserve">mowy jest tożsamy z jego zobowiązaniem zawartym w ofercie. Z zastrzeżeniem zdania pierwszego </w:t>
      </w:r>
      <w:r w:rsidR="00096E35">
        <w:rPr>
          <w:rFonts w:ascii="Calibri" w:hAnsi="Calibri" w:cs="Calibri"/>
          <w:sz w:val="22"/>
          <w:szCs w:val="22"/>
          <w:lang w:eastAsia="ar-SA"/>
        </w:rPr>
        <w:t>S</w:t>
      </w:r>
      <w:r w:rsidRPr="00EA4CDB">
        <w:rPr>
          <w:rFonts w:ascii="Calibri" w:hAnsi="Calibri" w:cs="Calibri"/>
          <w:sz w:val="22"/>
          <w:szCs w:val="22"/>
          <w:lang w:eastAsia="ar-SA"/>
        </w:rPr>
        <w:t xml:space="preserve">trony przewidują możliwość zmian postanowień </w:t>
      </w:r>
      <w:r w:rsidR="00096E35">
        <w:rPr>
          <w:rFonts w:ascii="Calibri" w:hAnsi="Calibri" w:cs="Calibri"/>
          <w:sz w:val="22"/>
          <w:szCs w:val="22"/>
          <w:lang w:eastAsia="ar-SA"/>
        </w:rPr>
        <w:t>U</w:t>
      </w:r>
      <w:r w:rsidRPr="00EA4CDB">
        <w:rPr>
          <w:rFonts w:ascii="Calibri" w:hAnsi="Calibri" w:cs="Calibri"/>
          <w:sz w:val="22"/>
          <w:szCs w:val="22"/>
          <w:lang w:eastAsia="ar-SA"/>
        </w:rPr>
        <w:t>mowy w następujących przypadkach:</w:t>
      </w:r>
    </w:p>
    <w:p w14:paraId="079580B1" w14:textId="2893C92C" w:rsidR="00EA4CDB" w:rsidRPr="00EA4CDB" w:rsidRDefault="00EA4CDB" w:rsidP="002004A1">
      <w:pPr>
        <w:numPr>
          <w:ilvl w:val="0"/>
          <w:numId w:val="34"/>
        </w:numPr>
        <w:suppressAutoHyphens/>
        <w:ind w:left="851" w:hanging="283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>wystąpienia zmian powszechnie obowiązujących przepisów prawa wprowadzonych w życie</w:t>
      </w:r>
      <w:r w:rsidR="00225D0E">
        <w:rPr>
          <w:rFonts w:ascii="Calibri" w:hAnsi="Calibri" w:cs="Cambria"/>
          <w:sz w:val="22"/>
          <w:szCs w:val="22"/>
          <w:lang w:eastAsia="zh-CN"/>
        </w:rPr>
        <w:br/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 po dacie zawarcia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mowy, w zakresie mającym wpływ na realizację przedmiotu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>mowy;</w:t>
      </w:r>
    </w:p>
    <w:p w14:paraId="0D76CA44" w14:textId="0467FC0A" w:rsidR="00EA4CDB" w:rsidRPr="00EA4CDB" w:rsidRDefault="00EA4CDB" w:rsidP="002004A1">
      <w:pPr>
        <w:numPr>
          <w:ilvl w:val="0"/>
          <w:numId w:val="34"/>
        </w:numPr>
        <w:suppressAutoHyphens/>
        <w:ind w:left="851" w:hanging="283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 xml:space="preserve">wyniknięcia rozbieżności lub niejasności w rozumieniu pojęć użytych w </w:t>
      </w:r>
      <w:r w:rsidR="006F377A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mowie, których </w:t>
      </w:r>
      <w:r w:rsidR="00225D0E">
        <w:rPr>
          <w:rFonts w:ascii="Calibri" w:hAnsi="Calibri" w:cs="Cambria"/>
          <w:sz w:val="22"/>
          <w:szCs w:val="22"/>
          <w:lang w:eastAsia="zh-CN"/>
        </w:rPr>
        <w:br/>
      </w:r>
      <w:r w:rsidRPr="00EA4CDB">
        <w:rPr>
          <w:rFonts w:ascii="Calibri" w:hAnsi="Calibri" w:cs="Cambria"/>
          <w:sz w:val="22"/>
          <w:szCs w:val="22"/>
          <w:lang w:eastAsia="zh-CN"/>
        </w:rPr>
        <w:t>nie można usunąć w inny sposób</w:t>
      </w:r>
      <w:r w:rsidR="00096E35">
        <w:rPr>
          <w:rFonts w:ascii="Calibri" w:hAnsi="Calibri" w:cs="Cambria"/>
          <w:sz w:val="22"/>
          <w:szCs w:val="22"/>
          <w:lang w:eastAsia="zh-CN"/>
        </w:rPr>
        <w:t>,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 a zmiana będzie umożliwiać usunięcie rozbieżności </w:t>
      </w:r>
      <w:r w:rsidRPr="00EA4CDB">
        <w:rPr>
          <w:rFonts w:ascii="Calibri" w:hAnsi="Calibri" w:cs="Cambria"/>
          <w:sz w:val="22"/>
          <w:szCs w:val="22"/>
          <w:lang w:eastAsia="zh-CN"/>
        </w:rPr>
        <w:br/>
        <w:t xml:space="preserve">i doprecyzowanie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mowy w celu jednoznacznej interpretacji jej zapisów przez </w:t>
      </w:r>
      <w:r w:rsidR="00096E35">
        <w:rPr>
          <w:rFonts w:ascii="Calibri" w:hAnsi="Calibri" w:cs="Cambria"/>
          <w:sz w:val="22"/>
          <w:szCs w:val="22"/>
          <w:lang w:eastAsia="zh-CN"/>
        </w:rPr>
        <w:t>S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trony lub kiedy w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mowie znajdują się oczywiste błędy pisarskie lub rachunkowe, a także zapisy, których wykonanie jest niemożliwe ze względu na obowiązujące przepisy prawa – w zakresie, który jest niezbędny do wyeliminowania tych błędów; </w:t>
      </w:r>
    </w:p>
    <w:p w14:paraId="213A3C84" w14:textId="5EBF505F" w:rsidR="00EA4CDB" w:rsidRPr="00EA4CDB" w:rsidRDefault="00EA4CDB" w:rsidP="002004A1">
      <w:pPr>
        <w:numPr>
          <w:ilvl w:val="0"/>
          <w:numId w:val="34"/>
        </w:numPr>
        <w:suppressAutoHyphens/>
        <w:ind w:left="851" w:hanging="283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 xml:space="preserve">zmiana zakresu, sposobu wykonania przedmiotu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>mowy wraz ze skutkami wprowadzenia takiej zmiany, w przypadku rezygnacji przez Zamawiającego z części zamówienia;</w:t>
      </w:r>
    </w:p>
    <w:p w14:paraId="52305511" w14:textId="503825CA" w:rsidR="00EA4CDB" w:rsidRPr="00EA4CDB" w:rsidRDefault="00EA4CDB" w:rsidP="002004A1">
      <w:pPr>
        <w:numPr>
          <w:ilvl w:val="0"/>
          <w:numId w:val="34"/>
        </w:numPr>
        <w:suppressAutoHyphens/>
        <w:ind w:left="851" w:hanging="283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 xml:space="preserve">zmiana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>mowy, niezależnie od wartości zmian, jeżeli nie są one istotne</w:t>
      </w:r>
      <w:r w:rsidRPr="00EA4CDB">
        <w:rPr>
          <w:rFonts w:ascii="Calibri" w:hAnsi="Calibri" w:cs="Arial"/>
          <w:sz w:val="22"/>
          <w:szCs w:val="22"/>
          <w:lang w:eastAsia="zh-CN"/>
        </w:rPr>
        <w:t>;</w:t>
      </w:r>
    </w:p>
    <w:p w14:paraId="233C4119" w14:textId="4B49FE77" w:rsidR="00EA4CDB" w:rsidRPr="00EA4CDB" w:rsidRDefault="00EA4CDB" w:rsidP="002004A1">
      <w:pPr>
        <w:numPr>
          <w:ilvl w:val="0"/>
          <w:numId w:val="34"/>
        </w:numPr>
        <w:suppressAutoHyphens/>
        <w:ind w:left="851" w:hanging="283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 xml:space="preserve">zmiana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mowy w </w:t>
      </w:r>
      <w:r w:rsidR="00E1624B" w:rsidRPr="00EA4CDB">
        <w:rPr>
          <w:rFonts w:ascii="Calibri" w:hAnsi="Calibri" w:cs="Cambria"/>
          <w:sz w:val="22"/>
          <w:szCs w:val="22"/>
          <w:lang w:eastAsia="zh-CN"/>
        </w:rPr>
        <w:t>przypadku,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 gdy Wykonawc</w:t>
      </w:r>
      <w:r w:rsidR="00096E35">
        <w:rPr>
          <w:rFonts w:ascii="Calibri" w:hAnsi="Calibri" w:cs="Cambria"/>
          <w:sz w:val="22"/>
          <w:szCs w:val="22"/>
          <w:lang w:eastAsia="zh-CN"/>
        </w:rPr>
        <w:t>ę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, któremu Zamawiający udzielił zamówienia, </w:t>
      </w:r>
      <w:r w:rsidR="00225D0E">
        <w:rPr>
          <w:rFonts w:ascii="Calibri" w:hAnsi="Calibri" w:cs="Cambria"/>
          <w:sz w:val="22"/>
          <w:szCs w:val="22"/>
          <w:lang w:eastAsia="zh-CN"/>
        </w:rPr>
        <w:br/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ma zastąpić nowy Wykonawca w wyniku połączenia, podziału, przekształcenia, upadłości, restrukturyzacji lub nabycia dotychczasowego Wykonawcy lub jego przedsiębiorstwa, </w:t>
      </w:r>
      <w:r w:rsidR="00225D0E">
        <w:rPr>
          <w:rFonts w:ascii="Calibri" w:hAnsi="Calibri" w:cs="Cambria"/>
          <w:sz w:val="22"/>
          <w:szCs w:val="22"/>
          <w:lang w:eastAsia="zh-CN"/>
        </w:rPr>
        <w:br/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o ile nowy Wykonawca spełnia warunki udziału w postępowaniu, nie zachodzą wobec niego podstawy wykluczenia oraz nie pociąga to za sobą innych istotnych zmian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>mowy;</w:t>
      </w:r>
    </w:p>
    <w:p w14:paraId="599A2057" w14:textId="6C025EA0" w:rsidR="00EA4CDB" w:rsidRPr="00EA4CDB" w:rsidRDefault="00EA4CDB" w:rsidP="002004A1">
      <w:pPr>
        <w:numPr>
          <w:ilvl w:val="0"/>
          <w:numId w:val="34"/>
        </w:numPr>
        <w:suppressAutoHyphens/>
        <w:ind w:left="851" w:hanging="283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 xml:space="preserve">zmiana wynagrodzenia umownego brutto w przypadku zmiany przez ustawodawcę przepisów dotyczących stawki procentowej należnego podatku VAT (w przypadku zmiany stawki podatku VAT cena netto przedmiotu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mowy nie ulegnie zmianie); zmiana będzie wprowadzona </w:t>
      </w:r>
      <w:r w:rsidR="00225D0E">
        <w:rPr>
          <w:rFonts w:ascii="Calibri" w:hAnsi="Calibri" w:cs="Cambria"/>
          <w:sz w:val="22"/>
          <w:szCs w:val="22"/>
          <w:lang w:eastAsia="zh-CN"/>
        </w:rPr>
        <w:br/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do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>mowy od dnia wejścia w życie ustawowej zmiany stawki podatku VAT;</w:t>
      </w:r>
    </w:p>
    <w:p w14:paraId="08D795A8" w14:textId="2398253E" w:rsidR="00EA4CDB" w:rsidRPr="00EA4CDB" w:rsidRDefault="00EA4CDB" w:rsidP="002004A1">
      <w:pPr>
        <w:numPr>
          <w:ilvl w:val="0"/>
          <w:numId w:val="34"/>
        </w:numPr>
        <w:suppressAutoHyphens/>
        <w:ind w:left="851" w:hanging="283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 xml:space="preserve">gdy zachodzi konieczność wprowadzenia takich zmian wynikająca z uzasadnionych okoliczności, wymagających dokonania zmiany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>mowy, bez której ta nie mogłaby zostać prawidłowo zrealizowana lub jej wykonanie bez wprowadzonych zmian narażałoby Zamawiającego na szkodę w mieniu lub rażące straty;</w:t>
      </w:r>
    </w:p>
    <w:p w14:paraId="5194FEA9" w14:textId="1678A531" w:rsidR="00EA4CDB" w:rsidRPr="00EA4CDB" w:rsidRDefault="00EA4CDB" w:rsidP="002004A1">
      <w:pPr>
        <w:numPr>
          <w:ilvl w:val="0"/>
          <w:numId w:val="34"/>
        </w:numPr>
        <w:suppressAutoHyphens/>
        <w:ind w:left="851" w:hanging="283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 xml:space="preserve">konieczność zmiany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>mowy spowodowanej następującymi okolicznościami:</w:t>
      </w:r>
    </w:p>
    <w:p w14:paraId="5BFA6ED0" w14:textId="3EF325CA" w:rsidR="00EA4CDB" w:rsidRPr="00EA4CDB" w:rsidRDefault="00EA4CDB" w:rsidP="002004A1">
      <w:pPr>
        <w:numPr>
          <w:ilvl w:val="0"/>
          <w:numId w:val="13"/>
        </w:numPr>
        <w:suppressAutoHyphens/>
        <w:ind w:left="1134" w:hanging="283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 xml:space="preserve">siła wyższa uniemożliwiająca wykonanie przedmiotu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>mowy zgodnie z wymaganiami Zamawiającego;</w:t>
      </w:r>
    </w:p>
    <w:p w14:paraId="3179FE1A" w14:textId="4EC894B6" w:rsidR="00EA4CDB" w:rsidRPr="00EA4CDB" w:rsidRDefault="00EA4CDB" w:rsidP="00EA4CDB">
      <w:pPr>
        <w:suppressAutoHyphens/>
        <w:ind w:left="1134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 xml:space="preserve">W niniejszej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mowie termin "siła wyższa" oznacza zdarzenie zewnętrzne wobec łączącej </w:t>
      </w:r>
      <w:r w:rsidR="00096E35">
        <w:rPr>
          <w:rFonts w:ascii="Calibri" w:hAnsi="Calibri" w:cs="Cambria"/>
          <w:sz w:val="22"/>
          <w:szCs w:val="22"/>
          <w:lang w:eastAsia="zh-CN"/>
        </w:rPr>
        <w:t>S</w:t>
      </w:r>
      <w:r w:rsidRPr="00EA4CDB">
        <w:rPr>
          <w:rFonts w:ascii="Calibri" w:hAnsi="Calibri" w:cs="Cambria"/>
          <w:sz w:val="22"/>
          <w:szCs w:val="22"/>
          <w:lang w:eastAsia="zh-CN"/>
        </w:rPr>
        <w:t>trony więzi prawnej o:</w:t>
      </w:r>
    </w:p>
    <w:p w14:paraId="3015EB6F" w14:textId="4DC255C6" w:rsidR="00EA4CDB" w:rsidRPr="00EA4CDB" w:rsidRDefault="00EA4CDB" w:rsidP="002004A1">
      <w:pPr>
        <w:numPr>
          <w:ilvl w:val="0"/>
          <w:numId w:val="33"/>
        </w:numPr>
        <w:suppressAutoHyphens/>
        <w:ind w:left="1560" w:hanging="426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 xml:space="preserve">charakterze niezależnym od </w:t>
      </w:r>
      <w:r w:rsidR="00096E35">
        <w:rPr>
          <w:rFonts w:ascii="Calibri" w:hAnsi="Calibri" w:cs="Cambria"/>
          <w:sz w:val="22"/>
          <w:szCs w:val="22"/>
          <w:lang w:eastAsia="zh-CN"/>
        </w:rPr>
        <w:t>S</w:t>
      </w:r>
      <w:r w:rsidRPr="00EA4CDB">
        <w:rPr>
          <w:rFonts w:ascii="Calibri" w:hAnsi="Calibri" w:cs="Cambria"/>
          <w:sz w:val="22"/>
          <w:szCs w:val="22"/>
          <w:lang w:eastAsia="zh-CN"/>
        </w:rPr>
        <w:t>tron,</w:t>
      </w:r>
    </w:p>
    <w:p w14:paraId="6E40EF77" w14:textId="57472B25" w:rsidR="00096E35" w:rsidRDefault="00EA4CDB" w:rsidP="00096E35">
      <w:pPr>
        <w:numPr>
          <w:ilvl w:val="0"/>
          <w:numId w:val="33"/>
        </w:numPr>
        <w:suppressAutoHyphens/>
        <w:ind w:left="1560" w:hanging="426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 xml:space="preserve">którego </w:t>
      </w:r>
      <w:r w:rsidR="00096E35">
        <w:rPr>
          <w:rFonts w:ascii="Calibri" w:hAnsi="Calibri" w:cs="Cambria"/>
          <w:sz w:val="22"/>
          <w:szCs w:val="22"/>
          <w:lang w:eastAsia="zh-CN"/>
        </w:rPr>
        <w:t>S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trony nie mogły przewidzieć przed zawarciem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>mowy,</w:t>
      </w:r>
    </w:p>
    <w:p w14:paraId="1A97E3EA" w14:textId="43FB9035" w:rsidR="00EA4CDB" w:rsidRPr="00EA4CDB" w:rsidRDefault="00EA4CDB" w:rsidP="00096E35">
      <w:pPr>
        <w:numPr>
          <w:ilvl w:val="0"/>
          <w:numId w:val="33"/>
        </w:numPr>
        <w:suppressAutoHyphens/>
        <w:ind w:left="1560" w:hanging="426"/>
        <w:jc w:val="both"/>
        <w:rPr>
          <w:lang w:eastAsia="zh-CN"/>
        </w:rPr>
      </w:pPr>
      <w:r w:rsidRPr="00096E35">
        <w:rPr>
          <w:rFonts w:ascii="Calibri" w:hAnsi="Calibri" w:cs="Cambria"/>
          <w:sz w:val="22"/>
          <w:szCs w:val="22"/>
          <w:lang w:eastAsia="zh-CN"/>
        </w:rPr>
        <w:t>którego nie można uniknąć</w:t>
      </w:r>
      <w:r w:rsidR="00096E35">
        <w:rPr>
          <w:rFonts w:ascii="Calibri" w:hAnsi="Calibri" w:cs="Cambria"/>
          <w:sz w:val="22"/>
          <w:szCs w:val="22"/>
          <w:lang w:eastAsia="zh-CN"/>
        </w:rPr>
        <w:t>,</w:t>
      </w:r>
      <w:r w:rsidRPr="00096E35">
        <w:rPr>
          <w:rFonts w:ascii="Calibri" w:hAnsi="Calibri" w:cs="Cambria"/>
          <w:sz w:val="22"/>
          <w:szCs w:val="22"/>
          <w:lang w:eastAsia="zh-CN"/>
        </w:rPr>
        <w:t xml:space="preserve"> ani któremu </w:t>
      </w:r>
      <w:r w:rsidR="00096E35">
        <w:rPr>
          <w:rFonts w:ascii="Calibri" w:hAnsi="Calibri" w:cs="Cambria"/>
          <w:sz w:val="22"/>
          <w:szCs w:val="22"/>
          <w:lang w:eastAsia="zh-CN"/>
        </w:rPr>
        <w:t>S</w:t>
      </w:r>
      <w:r w:rsidRPr="00096E35">
        <w:rPr>
          <w:rFonts w:ascii="Calibri" w:hAnsi="Calibri" w:cs="Cambria"/>
          <w:sz w:val="22"/>
          <w:szCs w:val="22"/>
          <w:lang w:eastAsia="zh-CN"/>
        </w:rPr>
        <w:t>trony nie mogły zapobiec przy zachowaniu należytej staranności.</w:t>
      </w:r>
    </w:p>
    <w:p w14:paraId="500F4812" w14:textId="6104B220" w:rsidR="00EA4CDB" w:rsidRPr="00EA4CDB" w:rsidRDefault="00EA4CDB" w:rsidP="00EA4CDB">
      <w:pPr>
        <w:suppressAutoHyphens/>
        <w:ind w:left="1134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 xml:space="preserve">Siła wyższa może obejmować wyjątkowe wydarzenia i okoliczności, które bezpośrednio oddziałują na możliwość wypełnienia zobowiązań wynikających z </w:t>
      </w:r>
      <w:r w:rsidR="00096E35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mowy w rodzaju wyliczonym poniżej bez ograniczania się do nich, jeśli tylko warunki określone </w:t>
      </w:r>
      <w:r w:rsidR="008B4AAA">
        <w:rPr>
          <w:rFonts w:ascii="Calibri" w:hAnsi="Calibri" w:cs="Cambria"/>
          <w:sz w:val="22"/>
          <w:szCs w:val="22"/>
          <w:lang w:eastAsia="zh-CN"/>
        </w:rPr>
        <w:t>powyżej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 </w:t>
      </w:r>
      <w:r w:rsidRPr="00EA4CDB">
        <w:rPr>
          <w:rFonts w:ascii="Calibri" w:hAnsi="Calibri" w:cs="Cambria"/>
          <w:sz w:val="22"/>
          <w:szCs w:val="22"/>
          <w:lang w:eastAsia="zh-CN"/>
        </w:rPr>
        <w:br/>
      </w:r>
      <w:r w:rsidR="008B4AAA">
        <w:rPr>
          <w:rFonts w:ascii="Calibri" w:hAnsi="Calibri" w:cs="Cambria"/>
          <w:sz w:val="22"/>
          <w:szCs w:val="22"/>
          <w:lang w:eastAsia="zh-CN"/>
        </w:rPr>
        <w:t>(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 </w:t>
      </w:r>
      <w:proofErr w:type="spellStart"/>
      <w:r w:rsidRPr="00EA4CDB">
        <w:rPr>
          <w:rFonts w:ascii="Calibri" w:hAnsi="Calibri" w:cs="Cambria"/>
          <w:sz w:val="22"/>
          <w:szCs w:val="22"/>
          <w:lang w:eastAsia="zh-CN"/>
        </w:rPr>
        <w:t>tiret</w:t>
      </w:r>
      <w:proofErr w:type="spellEnd"/>
      <w:r w:rsidRPr="00EA4CDB">
        <w:rPr>
          <w:rFonts w:ascii="Calibri" w:hAnsi="Calibri" w:cs="Cambria"/>
          <w:sz w:val="22"/>
          <w:szCs w:val="22"/>
          <w:lang w:eastAsia="zh-CN"/>
        </w:rPr>
        <w:t xml:space="preserve"> 1-3</w:t>
      </w:r>
      <w:r w:rsidR="008B4AAA">
        <w:rPr>
          <w:rFonts w:ascii="Calibri" w:hAnsi="Calibri" w:cs="Cambria"/>
          <w:sz w:val="22"/>
          <w:szCs w:val="22"/>
          <w:lang w:eastAsia="zh-CN"/>
        </w:rPr>
        <w:t>)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 są spełnione:</w:t>
      </w:r>
    </w:p>
    <w:p w14:paraId="754CBFFD" w14:textId="77777777" w:rsidR="00EA4CDB" w:rsidRPr="00EA4CDB" w:rsidRDefault="00EA4CDB" w:rsidP="002004A1">
      <w:pPr>
        <w:numPr>
          <w:ilvl w:val="0"/>
          <w:numId w:val="32"/>
        </w:numPr>
        <w:suppressAutoHyphens/>
        <w:ind w:left="1418" w:hanging="284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lastRenderedPageBreak/>
        <w:t>wojna, działania wojenne, inwazja, działania wrogów zewnętrznych,</w:t>
      </w:r>
    </w:p>
    <w:p w14:paraId="1C6E4ADE" w14:textId="77777777" w:rsidR="00EA4CDB" w:rsidRPr="00EA4CDB" w:rsidRDefault="00EA4CDB" w:rsidP="002004A1">
      <w:pPr>
        <w:numPr>
          <w:ilvl w:val="0"/>
          <w:numId w:val="32"/>
        </w:numPr>
        <w:suppressAutoHyphens/>
        <w:ind w:left="1418" w:hanging="284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>terroryzm, rewolucja, wojna domowa, powstanie, przewrót wojskowy lub cywilny,</w:t>
      </w:r>
    </w:p>
    <w:p w14:paraId="4E3AE729" w14:textId="77777777" w:rsidR="00EA4CDB" w:rsidRPr="00EA4CDB" w:rsidRDefault="00EA4CDB" w:rsidP="002004A1">
      <w:pPr>
        <w:numPr>
          <w:ilvl w:val="0"/>
          <w:numId w:val="32"/>
        </w:numPr>
        <w:suppressAutoHyphens/>
        <w:ind w:left="1418" w:hanging="284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>bunty, niepokoje, zamieszki, strajki spowodowane przez inne osoby niż personel Wykonawcy, podmioty udostępniające zasoby, podwykonawców,</w:t>
      </w:r>
    </w:p>
    <w:p w14:paraId="44C2F8CB" w14:textId="77777777" w:rsidR="00EA4CDB" w:rsidRPr="00EA4CDB" w:rsidRDefault="00EA4CDB" w:rsidP="002004A1">
      <w:pPr>
        <w:numPr>
          <w:ilvl w:val="0"/>
          <w:numId w:val="32"/>
        </w:numPr>
        <w:suppressAutoHyphens/>
        <w:ind w:left="1418" w:hanging="284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>amunicja wojskowa, niewypały, niewybuchy, promieniowanie jonizujące lub skażenie radioaktywne z wyjątkiem tych, które mogą być przypisane użyciu przez Wykonawcę, podwykonawcę lub podmiot udostępniający zasoby,</w:t>
      </w:r>
    </w:p>
    <w:p w14:paraId="06CF68FA" w14:textId="339FF493" w:rsidR="00EA4CDB" w:rsidRPr="00EA4CDB" w:rsidRDefault="00EA4CDB" w:rsidP="002004A1">
      <w:pPr>
        <w:numPr>
          <w:ilvl w:val="0"/>
          <w:numId w:val="32"/>
        </w:numPr>
        <w:suppressAutoHyphens/>
        <w:ind w:left="1418" w:hanging="284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 xml:space="preserve">klęski żywiołowe takie jak </w:t>
      </w:r>
      <w:r w:rsidR="006F377A">
        <w:rPr>
          <w:rFonts w:ascii="Calibri" w:hAnsi="Calibri" w:cs="Cambria"/>
          <w:sz w:val="22"/>
          <w:szCs w:val="22"/>
          <w:lang w:eastAsia="zh-CN"/>
        </w:rPr>
        <w:t>np.</w:t>
      </w:r>
      <w:r w:rsidRPr="00EA4CDB">
        <w:rPr>
          <w:rFonts w:ascii="Calibri" w:hAnsi="Calibri" w:cs="Cambria"/>
          <w:sz w:val="22"/>
          <w:szCs w:val="22"/>
          <w:lang w:eastAsia="zh-CN"/>
        </w:rPr>
        <w:t>: trzęsienia ziemi, huragany, pożary, tajfuny, niezwykłe mrozy, powodzie, choroby zakaźne.</w:t>
      </w:r>
    </w:p>
    <w:p w14:paraId="5DFB0181" w14:textId="4E0A4FBF" w:rsidR="00EA4CDB" w:rsidRPr="00EA4CDB" w:rsidRDefault="00EA4CDB" w:rsidP="002004A1">
      <w:pPr>
        <w:numPr>
          <w:ilvl w:val="0"/>
          <w:numId w:val="13"/>
        </w:numPr>
        <w:suppressAutoHyphens/>
        <w:ind w:left="1134" w:hanging="283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 xml:space="preserve">wystąpienie okoliczności, niezależnych od </w:t>
      </w:r>
      <w:r w:rsidR="00186FC1">
        <w:rPr>
          <w:rFonts w:ascii="Calibri" w:hAnsi="Calibri" w:cs="Cambria"/>
          <w:sz w:val="22"/>
          <w:szCs w:val="22"/>
          <w:lang w:eastAsia="zh-CN"/>
        </w:rPr>
        <w:t>S</w:t>
      </w:r>
      <w:r w:rsidRPr="00EA4CDB">
        <w:rPr>
          <w:rFonts w:ascii="Calibri" w:hAnsi="Calibri" w:cs="Cambria"/>
          <w:sz w:val="22"/>
          <w:szCs w:val="22"/>
          <w:lang w:eastAsia="zh-CN"/>
        </w:rPr>
        <w:t xml:space="preserve">tron </w:t>
      </w:r>
      <w:r w:rsidR="00186FC1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>mowy związanych z koniecznością zmiany okresu realizacji zamówienia, w szczególności w przypadku przedłużających się terminów uzyskania uzgodnień, decyzji lub postanowień;</w:t>
      </w:r>
    </w:p>
    <w:p w14:paraId="0175A508" w14:textId="76B525A6" w:rsidR="00EA4CDB" w:rsidRPr="00EA4CDB" w:rsidRDefault="00EA4CDB" w:rsidP="002004A1">
      <w:pPr>
        <w:numPr>
          <w:ilvl w:val="0"/>
          <w:numId w:val="34"/>
        </w:numPr>
        <w:suppressAutoHyphens/>
        <w:ind w:left="851" w:hanging="284"/>
        <w:jc w:val="both"/>
        <w:rPr>
          <w:lang w:eastAsia="zh-CN"/>
        </w:rPr>
      </w:pPr>
      <w:r w:rsidRPr="00EA4CDB">
        <w:rPr>
          <w:rFonts w:ascii="Calibri" w:hAnsi="Calibri" w:cs="Cambria"/>
          <w:sz w:val="22"/>
          <w:szCs w:val="22"/>
          <w:lang w:eastAsia="zh-CN"/>
        </w:rPr>
        <w:t xml:space="preserve">w pozostałych przypadkach określonych w </w:t>
      </w:r>
      <w:r w:rsidR="00186FC1">
        <w:rPr>
          <w:rFonts w:ascii="Calibri" w:hAnsi="Calibri" w:cs="Cambria"/>
          <w:sz w:val="22"/>
          <w:szCs w:val="22"/>
          <w:lang w:eastAsia="zh-CN"/>
        </w:rPr>
        <w:t>U</w:t>
      </w:r>
      <w:r w:rsidRPr="00EA4CDB">
        <w:rPr>
          <w:rFonts w:ascii="Calibri" w:hAnsi="Calibri" w:cs="Cambria"/>
          <w:sz w:val="22"/>
          <w:szCs w:val="22"/>
          <w:lang w:eastAsia="zh-CN"/>
        </w:rPr>
        <w:t>mowie.</w:t>
      </w:r>
    </w:p>
    <w:p w14:paraId="1948DE5A" w14:textId="77777777" w:rsidR="00EA4CDB" w:rsidRPr="00EA4CDB" w:rsidRDefault="00EA4CDB" w:rsidP="002004A1">
      <w:pPr>
        <w:numPr>
          <w:ilvl w:val="0"/>
          <w:numId w:val="31"/>
        </w:numPr>
        <w:tabs>
          <w:tab w:val="left" w:pos="426"/>
        </w:tabs>
        <w:suppressAutoHyphens/>
        <w:ind w:left="426" w:hanging="426"/>
        <w:jc w:val="both"/>
        <w:rPr>
          <w:lang w:eastAsia="zh-CN"/>
        </w:rPr>
      </w:pPr>
      <w:r w:rsidRPr="00EA4CDB">
        <w:rPr>
          <w:rFonts w:ascii="Calibri" w:hAnsi="Calibri" w:cs="Calibri"/>
          <w:sz w:val="22"/>
          <w:szCs w:val="22"/>
          <w:lang w:eastAsia="ar-SA"/>
        </w:rPr>
        <w:t>Postanowienia §9</w:t>
      </w:r>
      <w:r>
        <w:rPr>
          <w:rFonts w:ascii="Calibri" w:hAnsi="Calibri" w:cs="Calibri"/>
          <w:sz w:val="22"/>
          <w:szCs w:val="22"/>
          <w:lang w:eastAsia="ar-SA"/>
        </w:rPr>
        <w:t xml:space="preserve"> ust. 2</w:t>
      </w:r>
      <w:r w:rsidRPr="00EA4CDB">
        <w:rPr>
          <w:rFonts w:ascii="Calibri" w:hAnsi="Calibri" w:cs="Calibri"/>
          <w:sz w:val="22"/>
          <w:szCs w:val="22"/>
          <w:lang w:eastAsia="ar-SA"/>
        </w:rPr>
        <w:t xml:space="preserve"> stanowią katalog zmian, na które Zamawiający może wyrazić zgodę. </w:t>
      </w:r>
      <w:r w:rsidRPr="00EA4CDB">
        <w:rPr>
          <w:rFonts w:ascii="Calibri" w:hAnsi="Calibri" w:cs="Calibri"/>
          <w:sz w:val="22"/>
          <w:szCs w:val="22"/>
          <w:lang w:eastAsia="ar-SA"/>
        </w:rPr>
        <w:br/>
        <w:t>Nie stanowią jednocześnie zobowiązania do wyrażenia takiej zgody.</w:t>
      </w:r>
    </w:p>
    <w:p w14:paraId="1B86F040" w14:textId="77341187" w:rsidR="00EA4CDB" w:rsidRPr="00EA4CDB" w:rsidRDefault="00EA4CDB" w:rsidP="002004A1">
      <w:pPr>
        <w:numPr>
          <w:ilvl w:val="0"/>
          <w:numId w:val="31"/>
        </w:numPr>
        <w:tabs>
          <w:tab w:val="left" w:pos="426"/>
        </w:tabs>
        <w:suppressAutoHyphens/>
        <w:ind w:left="426" w:hanging="426"/>
        <w:jc w:val="both"/>
        <w:rPr>
          <w:lang w:eastAsia="zh-CN"/>
        </w:rPr>
      </w:pPr>
      <w:r w:rsidRPr="00EA4CDB">
        <w:rPr>
          <w:rFonts w:ascii="Calibri" w:hAnsi="Calibri" w:cs="Calibri"/>
          <w:sz w:val="22"/>
          <w:szCs w:val="22"/>
          <w:lang w:eastAsia="ar-SA"/>
        </w:rPr>
        <w:t xml:space="preserve">Wnioski </w:t>
      </w:r>
      <w:r w:rsidR="00186FC1">
        <w:rPr>
          <w:rFonts w:ascii="Calibri" w:hAnsi="Calibri" w:cs="Calibri"/>
          <w:sz w:val="22"/>
          <w:szCs w:val="22"/>
          <w:lang w:eastAsia="ar-SA"/>
        </w:rPr>
        <w:t>S</w:t>
      </w:r>
      <w:r w:rsidRPr="00EA4CDB">
        <w:rPr>
          <w:rFonts w:ascii="Calibri" w:hAnsi="Calibri" w:cs="Calibri"/>
          <w:sz w:val="22"/>
          <w:szCs w:val="22"/>
          <w:lang w:eastAsia="ar-SA"/>
        </w:rPr>
        <w:t xml:space="preserve">tron o dokonanie zmian w </w:t>
      </w:r>
      <w:r w:rsidR="00186FC1">
        <w:rPr>
          <w:rFonts w:ascii="Calibri" w:hAnsi="Calibri" w:cs="Calibri"/>
          <w:sz w:val="22"/>
          <w:szCs w:val="22"/>
          <w:lang w:eastAsia="ar-SA"/>
        </w:rPr>
        <w:t>U</w:t>
      </w:r>
      <w:r w:rsidRPr="00EA4CDB">
        <w:rPr>
          <w:rFonts w:ascii="Calibri" w:hAnsi="Calibri" w:cs="Calibri"/>
          <w:sz w:val="22"/>
          <w:szCs w:val="22"/>
          <w:lang w:eastAsia="ar-SA"/>
        </w:rPr>
        <w:t xml:space="preserve">mowie będą uzgadniane na piśmie i będą zawierać dokładny opis proponowanej zmiany. Po otrzymaniu wniosku o dokonanie zmiany lub po złożeniu propozycji zmiany, </w:t>
      </w:r>
      <w:r w:rsidR="00186FC1">
        <w:rPr>
          <w:rFonts w:ascii="Calibri" w:hAnsi="Calibri" w:cs="Calibri"/>
          <w:sz w:val="22"/>
          <w:szCs w:val="22"/>
          <w:lang w:eastAsia="ar-SA"/>
        </w:rPr>
        <w:t>S</w:t>
      </w:r>
      <w:r w:rsidRPr="00EA4CDB">
        <w:rPr>
          <w:rFonts w:ascii="Calibri" w:hAnsi="Calibri" w:cs="Calibri"/>
          <w:sz w:val="22"/>
          <w:szCs w:val="22"/>
          <w:lang w:eastAsia="ar-SA"/>
        </w:rPr>
        <w:t xml:space="preserve">trona pisemnie poinformuje drugą </w:t>
      </w:r>
      <w:r w:rsidR="00186FC1">
        <w:rPr>
          <w:rFonts w:ascii="Calibri" w:hAnsi="Calibri" w:cs="Calibri"/>
          <w:sz w:val="22"/>
          <w:szCs w:val="22"/>
          <w:lang w:eastAsia="ar-SA"/>
        </w:rPr>
        <w:t>S</w:t>
      </w:r>
      <w:r w:rsidRPr="00EA4CDB">
        <w:rPr>
          <w:rFonts w:ascii="Calibri" w:hAnsi="Calibri" w:cs="Calibri"/>
          <w:sz w:val="22"/>
          <w:szCs w:val="22"/>
          <w:lang w:eastAsia="ar-SA"/>
        </w:rPr>
        <w:t>tronę o możliwościach i warunkach wprowadzenia zmian.</w:t>
      </w:r>
    </w:p>
    <w:p w14:paraId="22BB8628" w14:textId="062983F4" w:rsidR="00EA4CDB" w:rsidRPr="00EA4CDB" w:rsidRDefault="00EA4CDB" w:rsidP="002004A1">
      <w:pPr>
        <w:numPr>
          <w:ilvl w:val="0"/>
          <w:numId w:val="31"/>
        </w:numPr>
        <w:tabs>
          <w:tab w:val="left" w:pos="426"/>
        </w:tabs>
        <w:suppressAutoHyphens/>
        <w:ind w:left="426" w:hanging="426"/>
        <w:jc w:val="both"/>
        <w:rPr>
          <w:lang w:eastAsia="zh-CN"/>
        </w:rPr>
      </w:pPr>
      <w:r w:rsidRPr="00EA4CDB">
        <w:rPr>
          <w:rFonts w:ascii="Calibri" w:hAnsi="Calibri" w:cs="Calibri"/>
          <w:sz w:val="22"/>
          <w:szCs w:val="22"/>
          <w:lang w:eastAsia="ar-SA"/>
        </w:rPr>
        <w:t xml:space="preserve">Wprowadzone zmiany nie mogą powodować podwyższenia ceny </w:t>
      </w:r>
      <w:r w:rsidR="0091181E">
        <w:rPr>
          <w:rFonts w:ascii="Calibri" w:hAnsi="Calibri" w:cs="Calibri"/>
          <w:sz w:val="22"/>
          <w:szCs w:val="22"/>
          <w:lang w:eastAsia="ar-SA"/>
        </w:rPr>
        <w:t>P</w:t>
      </w:r>
      <w:r w:rsidRPr="00EA4CDB">
        <w:rPr>
          <w:rFonts w:ascii="Calibri" w:hAnsi="Calibri" w:cs="Calibri"/>
          <w:sz w:val="22"/>
          <w:szCs w:val="22"/>
          <w:lang w:eastAsia="ar-SA"/>
        </w:rPr>
        <w:t xml:space="preserve">rzedmiotu </w:t>
      </w:r>
      <w:r w:rsidR="00186FC1">
        <w:rPr>
          <w:rFonts w:ascii="Calibri" w:hAnsi="Calibri" w:cs="Calibri"/>
          <w:sz w:val="22"/>
          <w:szCs w:val="22"/>
          <w:lang w:eastAsia="ar-SA"/>
        </w:rPr>
        <w:t>U</w:t>
      </w:r>
      <w:r w:rsidRPr="00EA4CDB">
        <w:rPr>
          <w:rFonts w:ascii="Calibri" w:hAnsi="Calibri" w:cs="Calibri"/>
          <w:sz w:val="22"/>
          <w:szCs w:val="22"/>
          <w:lang w:eastAsia="ar-SA"/>
        </w:rPr>
        <w:t xml:space="preserve">mowy (wynagrodzenie) poza wyjątkami przewidzianymi w </w:t>
      </w:r>
      <w:r w:rsidR="00186FC1">
        <w:rPr>
          <w:rFonts w:ascii="Calibri" w:hAnsi="Calibri" w:cs="Calibri"/>
          <w:sz w:val="22"/>
          <w:szCs w:val="22"/>
          <w:lang w:eastAsia="ar-SA"/>
        </w:rPr>
        <w:t>U</w:t>
      </w:r>
      <w:r w:rsidRPr="00EA4CDB">
        <w:rPr>
          <w:rFonts w:ascii="Calibri" w:hAnsi="Calibri" w:cs="Calibri"/>
          <w:sz w:val="22"/>
          <w:szCs w:val="22"/>
          <w:lang w:eastAsia="ar-SA"/>
        </w:rPr>
        <w:t>mowie. Natomiast w tym przypadku obniżenie wynagrodzenia jest dopuszczalne.</w:t>
      </w:r>
    </w:p>
    <w:p w14:paraId="685B4F3D" w14:textId="1F15CB1C" w:rsidR="00CB0314" w:rsidRPr="00AB2D58" w:rsidRDefault="00EA4CDB" w:rsidP="00AB2D58">
      <w:pPr>
        <w:numPr>
          <w:ilvl w:val="0"/>
          <w:numId w:val="31"/>
        </w:numPr>
        <w:tabs>
          <w:tab w:val="left" w:pos="426"/>
        </w:tabs>
        <w:suppressAutoHyphens/>
        <w:ind w:left="426" w:hanging="426"/>
        <w:jc w:val="both"/>
        <w:rPr>
          <w:lang w:eastAsia="zh-CN"/>
        </w:rPr>
      </w:pPr>
      <w:r w:rsidRPr="00EA4CDB">
        <w:rPr>
          <w:rFonts w:ascii="Calibri" w:hAnsi="Calibri" w:cs="Calibri"/>
          <w:sz w:val="22"/>
          <w:szCs w:val="22"/>
          <w:lang w:eastAsia="ar-SA"/>
        </w:rPr>
        <w:t xml:space="preserve">Jeżeli w opinii jednej ze Stron zaistniały jakiekolwiek okoliczności siły wyższej mogące mieć wpływ na wywiązywanie się z jej zobowiązań, </w:t>
      </w:r>
      <w:r w:rsidR="00186FC1">
        <w:rPr>
          <w:rFonts w:ascii="Calibri" w:hAnsi="Calibri" w:cs="Calibri"/>
          <w:sz w:val="22"/>
          <w:szCs w:val="22"/>
          <w:lang w:eastAsia="ar-SA"/>
        </w:rPr>
        <w:t>S</w:t>
      </w:r>
      <w:r w:rsidRPr="00EA4CDB">
        <w:rPr>
          <w:rFonts w:ascii="Calibri" w:hAnsi="Calibri" w:cs="Calibri"/>
          <w:sz w:val="22"/>
          <w:szCs w:val="22"/>
          <w:lang w:eastAsia="ar-SA"/>
        </w:rPr>
        <w:t xml:space="preserve">trona ta powinna niezwłocznie powiadomić na piśmie drugą </w:t>
      </w:r>
      <w:r w:rsidR="00186FC1">
        <w:rPr>
          <w:rFonts w:ascii="Calibri" w:hAnsi="Calibri" w:cs="Calibri"/>
          <w:sz w:val="22"/>
          <w:szCs w:val="22"/>
          <w:lang w:eastAsia="ar-SA"/>
        </w:rPr>
        <w:t>S</w:t>
      </w:r>
      <w:r w:rsidRPr="00EA4CDB">
        <w:rPr>
          <w:rFonts w:ascii="Calibri" w:hAnsi="Calibri" w:cs="Calibri"/>
          <w:sz w:val="22"/>
          <w:szCs w:val="22"/>
          <w:lang w:eastAsia="ar-SA"/>
        </w:rPr>
        <w:t xml:space="preserve">tronę podając szczegóły dotyczące charakteru, prawdopodobnego okresu trwania </w:t>
      </w:r>
      <w:r w:rsidRPr="00EA4CDB">
        <w:rPr>
          <w:rFonts w:ascii="Calibri" w:hAnsi="Calibri" w:cs="Calibri"/>
          <w:sz w:val="22"/>
          <w:szCs w:val="22"/>
          <w:lang w:eastAsia="ar-SA"/>
        </w:rPr>
        <w:br/>
        <w:t xml:space="preserve">i możliwych skutków takich okoliczności. O ile Zamawiający nie poleci inaczej, Wykonawca zobowiązany będzie do wypełniania swoich obowiązków wynikających z </w:t>
      </w:r>
      <w:r w:rsidR="00186FC1">
        <w:rPr>
          <w:rFonts w:ascii="Calibri" w:hAnsi="Calibri" w:cs="Calibri"/>
          <w:sz w:val="22"/>
          <w:szCs w:val="22"/>
          <w:lang w:eastAsia="ar-SA"/>
        </w:rPr>
        <w:t>U</w:t>
      </w:r>
      <w:r w:rsidRPr="00EA4CDB">
        <w:rPr>
          <w:rFonts w:ascii="Calibri" w:hAnsi="Calibri" w:cs="Calibri"/>
          <w:sz w:val="22"/>
          <w:szCs w:val="22"/>
          <w:lang w:eastAsia="ar-SA"/>
        </w:rPr>
        <w:t>mowy stosując środki alternatywne po ich uprzedniej akceptacji przez Zamawiającego.</w:t>
      </w:r>
    </w:p>
    <w:p w14:paraId="11FBB828" w14:textId="77777777" w:rsidR="00CB0314" w:rsidRPr="006B1F04" w:rsidRDefault="00CB0314" w:rsidP="00CB0314">
      <w:pPr>
        <w:tabs>
          <w:tab w:val="left" w:pos="426"/>
        </w:tabs>
        <w:suppressAutoHyphens/>
        <w:jc w:val="both"/>
        <w:rPr>
          <w:rFonts w:ascii="Calibri" w:hAnsi="Calibri" w:cs="Cambria"/>
          <w:sz w:val="22"/>
          <w:szCs w:val="22"/>
          <w:lang w:eastAsia="zh-CN"/>
        </w:rPr>
      </w:pPr>
    </w:p>
    <w:p w14:paraId="00D4A25D" w14:textId="77777777" w:rsidR="00D80E28" w:rsidRPr="006B1F04" w:rsidRDefault="00D80E28" w:rsidP="00D80E28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t xml:space="preserve">§ </w:t>
      </w:r>
      <w:r>
        <w:rPr>
          <w:rFonts w:ascii="Calibri" w:hAnsi="Calibri" w:cs="Cambria"/>
          <w:b/>
          <w:bCs/>
          <w:sz w:val="22"/>
          <w:szCs w:val="22"/>
          <w:lang w:eastAsia="zh-CN"/>
        </w:rPr>
        <w:t>10</w:t>
      </w:r>
    </w:p>
    <w:p w14:paraId="7865765D" w14:textId="77777777" w:rsidR="00D80E28" w:rsidRPr="006B1F04" w:rsidRDefault="00D80E28" w:rsidP="00D80E28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>
        <w:rPr>
          <w:rFonts w:ascii="Calibri" w:hAnsi="Calibri" w:cs="Cambria"/>
          <w:b/>
          <w:bCs/>
          <w:sz w:val="22"/>
          <w:szCs w:val="22"/>
          <w:lang w:eastAsia="zh-CN"/>
        </w:rPr>
        <w:t>KON</w:t>
      </w:r>
      <w:r w:rsidR="00881E9A">
        <w:rPr>
          <w:rFonts w:ascii="Calibri" w:hAnsi="Calibri" w:cs="Cambria"/>
          <w:b/>
          <w:bCs/>
          <w:sz w:val="22"/>
          <w:szCs w:val="22"/>
          <w:lang w:eastAsia="zh-CN"/>
        </w:rPr>
        <w:t>SOR</w:t>
      </w:r>
      <w:r>
        <w:rPr>
          <w:rFonts w:ascii="Calibri" w:hAnsi="Calibri" w:cs="Cambria"/>
          <w:b/>
          <w:bCs/>
          <w:sz w:val="22"/>
          <w:szCs w:val="22"/>
          <w:lang w:eastAsia="zh-CN"/>
        </w:rPr>
        <w:t>CJUM – jeśli dotyczy</w:t>
      </w:r>
    </w:p>
    <w:p w14:paraId="677AD0E9" w14:textId="77777777" w:rsidR="00D80E28" w:rsidRDefault="00D80E28" w:rsidP="00CB0314">
      <w:pPr>
        <w:tabs>
          <w:tab w:val="left" w:pos="426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6DAD5B13" w14:textId="77777777" w:rsidR="00D80E28" w:rsidRDefault="00D80E28" w:rsidP="002004A1">
      <w:pPr>
        <w:widowControl w:val="0"/>
        <w:numPr>
          <w:ilvl w:val="0"/>
          <w:numId w:val="35"/>
        </w:numPr>
        <w:ind w:left="284" w:hanging="284"/>
        <w:contextualSpacing/>
        <w:jc w:val="both"/>
        <w:rPr>
          <w:rFonts w:ascii="Calibri" w:eastAsia="Microsoft Sans Serif" w:hAnsi="Calibri" w:cs="Calibri"/>
          <w:color w:val="000000"/>
          <w:sz w:val="22"/>
          <w:szCs w:val="22"/>
          <w:lang w:eastAsia="en-US" w:bidi="pl-PL"/>
        </w:rPr>
      </w:pPr>
      <w:r>
        <w:rPr>
          <w:rFonts w:ascii="Calibri" w:eastAsia="Microsoft Sans Serif" w:hAnsi="Calibri" w:cs="Calibri"/>
          <w:color w:val="000000"/>
          <w:sz w:val="22"/>
          <w:szCs w:val="22"/>
          <w:lang w:eastAsia="en-US" w:bidi="pl-PL"/>
        </w:rPr>
        <w:t xml:space="preserve">Konsorcjanci wobec Zamawiającego odpowiadają w sposób solidarny, bez jakichkolwiek zastrzeżeń i warunków, a wszelkie wewnętrzne ustalenia Konsorcjantów naruszające zasadę odpowiedzialności solidarnej są wobec Zamawiającego bezskuteczne, z tym zastrzeżeniem, że Zamawiający:  </w:t>
      </w:r>
    </w:p>
    <w:p w14:paraId="2E8BDF57" w14:textId="77777777" w:rsidR="00D80E28" w:rsidRDefault="00D80E28" w:rsidP="002004A1">
      <w:pPr>
        <w:numPr>
          <w:ilvl w:val="0"/>
          <w:numId w:val="36"/>
        </w:numPr>
        <w:tabs>
          <w:tab w:val="left" w:pos="284"/>
        </w:tabs>
        <w:ind w:left="567" w:hanging="273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będzie dokonywał rozliczeń, zgłoszeń dotyczących opłat leasingowych i ubezpieczenia przedmiotu leasingu tylko z Finansującym; </w:t>
      </w:r>
    </w:p>
    <w:p w14:paraId="4703D4C3" w14:textId="4CD5B3AF" w:rsidR="00D80E28" w:rsidRDefault="00D80E28" w:rsidP="002004A1">
      <w:pPr>
        <w:numPr>
          <w:ilvl w:val="0"/>
          <w:numId w:val="36"/>
        </w:numPr>
        <w:tabs>
          <w:tab w:val="left" w:pos="284"/>
        </w:tabs>
        <w:ind w:left="567" w:hanging="273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będzie dokonywał rozliczeń, zgłoszeń wynikających z warunków gwarancji</w:t>
      </w:r>
      <w:r w:rsidR="002F67B9">
        <w:rPr>
          <w:rFonts w:ascii="Calibri" w:eastAsia="Calibri" w:hAnsi="Calibri" w:cs="Calibri"/>
          <w:sz w:val="22"/>
          <w:szCs w:val="22"/>
          <w:lang w:eastAsia="en-US"/>
        </w:rPr>
        <w:t>, rękojmi</w:t>
      </w:r>
      <w:r>
        <w:rPr>
          <w:rFonts w:ascii="Calibri" w:eastAsia="Calibri" w:hAnsi="Calibri" w:cs="Calibri"/>
          <w:sz w:val="22"/>
          <w:szCs w:val="22"/>
          <w:lang w:eastAsia="en-US"/>
        </w:rPr>
        <w:t>, serwisu przedmiotu leasingu, jego utrzymania bezpośrednio z Dostawcą;</w:t>
      </w:r>
    </w:p>
    <w:p w14:paraId="7906139B" w14:textId="0DAA71F8" w:rsidR="00D80E28" w:rsidRDefault="00D80E28" w:rsidP="002004A1">
      <w:pPr>
        <w:numPr>
          <w:ilvl w:val="0"/>
          <w:numId w:val="36"/>
        </w:numPr>
        <w:tabs>
          <w:tab w:val="left" w:pos="284"/>
        </w:tabs>
        <w:ind w:left="567" w:hanging="273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będzie kierował wszelkie roszczenia z tytułu odpowiedzialności za wady przedmiotu Umowy </w:t>
      </w:r>
      <w:r w:rsidR="00225D0E">
        <w:rPr>
          <w:rFonts w:ascii="Calibri" w:eastAsia="Calibri" w:hAnsi="Calibri" w:cs="Calibri"/>
          <w:sz w:val="22"/>
          <w:szCs w:val="22"/>
          <w:lang w:eastAsia="en-US"/>
        </w:rPr>
        <w:br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do Dostawcy. </w:t>
      </w:r>
    </w:p>
    <w:p w14:paraId="792B082F" w14:textId="77777777" w:rsidR="00D80E28" w:rsidRDefault="00D80E28" w:rsidP="00CB0314">
      <w:pPr>
        <w:tabs>
          <w:tab w:val="left" w:pos="426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02E5DC0E" w14:textId="77777777" w:rsidR="00D80E28" w:rsidRPr="006B1F04" w:rsidRDefault="00D80E28" w:rsidP="00D80E28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t xml:space="preserve">§ </w:t>
      </w:r>
      <w:r>
        <w:rPr>
          <w:rFonts w:ascii="Calibri" w:hAnsi="Calibri" w:cs="Cambria"/>
          <w:b/>
          <w:bCs/>
          <w:sz w:val="22"/>
          <w:szCs w:val="22"/>
          <w:lang w:eastAsia="zh-CN"/>
        </w:rPr>
        <w:t>11</w:t>
      </w:r>
    </w:p>
    <w:p w14:paraId="4737A4A1" w14:textId="77777777" w:rsidR="00D80E28" w:rsidRDefault="00D80E28" w:rsidP="00D80E28">
      <w:pPr>
        <w:tabs>
          <w:tab w:val="left" w:pos="0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>
        <w:rPr>
          <w:rFonts w:ascii="Calibri" w:hAnsi="Calibri" w:cs="Cambria"/>
          <w:b/>
          <w:bCs/>
          <w:sz w:val="22"/>
          <w:szCs w:val="22"/>
          <w:lang w:eastAsia="zh-CN"/>
        </w:rPr>
        <w:t>PODWYKONAWCY – jeśli dotyczy</w:t>
      </w:r>
    </w:p>
    <w:p w14:paraId="3CB3A063" w14:textId="1319E195" w:rsidR="00D80E28" w:rsidRDefault="00D80E28" w:rsidP="00D80E28">
      <w:p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Jeżeli Wykonawca realizuje przedmiot </w:t>
      </w:r>
      <w:r w:rsidR="00186FC1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mowy przy udziale podwykonawców, to za działania i zaniechania podwykonawców Wykonawca odpowiada jak za działania lub zaniechania własne.</w:t>
      </w:r>
    </w:p>
    <w:p w14:paraId="40D59AE2" w14:textId="77777777" w:rsidR="0083564C" w:rsidRDefault="0083564C" w:rsidP="00AB2D58">
      <w:pPr>
        <w:tabs>
          <w:tab w:val="left" w:pos="426"/>
        </w:tabs>
        <w:suppressAutoHyphens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29FA94C3" w14:textId="77777777" w:rsidR="00D562EC" w:rsidRDefault="00D562EC" w:rsidP="00CB0314">
      <w:pPr>
        <w:tabs>
          <w:tab w:val="left" w:pos="426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14DC33E6" w14:textId="77777777" w:rsidR="00D562EC" w:rsidRDefault="00D562EC" w:rsidP="00CB0314">
      <w:pPr>
        <w:tabs>
          <w:tab w:val="left" w:pos="426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7F25A026" w14:textId="77777777" w:rsidR="00D562EC" w:rsidRDefault="00D562EC" w:rsidP="00CB0314">
      <w:pPr>
        <w:tabs>
          <w:tab w:val="left" w:pos="426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2F9E6E8D" w14:textId="77777777" w:rsidR="00D562EC" w:rsidRDefault="00D562EC" w:rsidP="00CB0314">
      <w:pPr>
        <w:tabs>
          <w:tab w:val="left" w:pos="426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</w:p>
    <w:p w14:paraId="6565208A" w14:textId="617DBBE7" w:rsidR="00CB0314" w:rsidRPr="006B1F04" w:rsidRDefault="00CB0314" w:rsidP="00CB0314">
      <w:pPr>
        <w:tabs>
          <w:tab w:val="left" w:pos="426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lastRenderedPageBreak/>
        <w:t>§ 1</w:t>
      </w:r>
      <w:r w:rsidR="00D80E28">
        <w:rPr>
          <w:rFonts w:ascii="Calibri" w:hAnsi="Calibri" w:cs="Cambria"/>
          <w:b/>
          <w:bCs/>
          <w:sz w:val="22"/>
          <w:szCs w:val="22"/>
          <w:lang w:eastAsia="zh-CN"/>
        </w:rPr>
        <w:t>2</w:t>
      </w:r>
    </w:p>
    <w:p w14:paraId="739E3B73" w14:textId="77777777" w:rsidR="00CB0314" w:rsidRPr="006B1F04" w:rsidRDefault="00CB0314" w:rsidP="00CB0314">
      <w:pPr>
        <w:tabs>
          <w:tab w:val="left" w:pos="426"/>
        </w:tabs>
        <w:suppressAutoHyphens/>
        <w:jc w:val="center"/>
        <w:rPr>
          <w:rFonts w:ascii="Calibri" w:hAnsi="Calibri" w:cs="Cambria"/>
          <w:b/>
          <w:bCs/>
          <w:sz w:val="22"/>
          <w:szCs w:val="22"/>
          <w:lang w:eastAsia="zh-CN"/>
        </w:rPr>
      </w:pPr>
      <w:r w:rsidRPr="006B1F04">
        <w:rPr>
          <w:rFonts w:ascii="Calibri" w:hAnsi="Calibri" w:cs="Cambria"/>
          <w:b/>
          <w:bCs/>
          <w:sz w:val="22"/>
          <w:szCs w:val="22"/>
          <w:lang w:eastAsia="zh-CN"/>
        </w:rPr>
        <w:t>POSTANOWIENIA KOŃCOWE</w:t>
      </w:r>
    </w:p>
    <w:p w14:paraId="185BAB82" w14:textId="77777777" w:rsidR="00CB0314" w:rsidRPr="006B1F04" w:rsidRDefault="00CB0314" w:rsidP="00CB0314">
      <w:pPr>
        <w:suppressAutoHyphens/>
        <w:rPr>
          <w:rFonts w:ascii="Calibri" w:hAnsi="Calibri"/>
          <w:b/>
          <w:sz w:val="22"/>
          <w:szCs w:val="22"/>
          <w:lang w:eastAsia="ar-SA"/>
        </w:rPr>
      </w:pPr>
    </w:p>
    <w:p w14:paraId="0FCF501A" w14:textId="77777777" w:rsidR="00EA4CDB" w:rsidRPr="00EA4CDB" w:rsidRDefault="00EA4CDB" w:rsidP="002004A1">
      <w:pPr>
        <w:numPr>
          <w:ilvl w:val="0"/>
          <w:numId w:val="12"/>
        </w:num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  <w:r w:rsidRPr="00EA4CDB">
        <w:rPr>
          <w:rFonts w:ascii="Calibri" w:hAnsi="Calibri" w:cs="Calibri"/>
          <w:sz w:val="22"/>
          <w:szCs w:val="22"/>
        </w:rPr>
        <w:t>Strony zgodnie oświadczają, że wszelkie dane osobowe pozyskane w trakcie realizowania Umowy będą przez nie przetwarzane zgodnie z RODO lub innymi, właściwymi przepisami dotyczącymi ochrony danych osobowych.</w:t>
      </w:r>
    </w:p>
    <w:p w14:paraId="1F40BFED" w14:textId="7B16352D" w:rsidR="00EA4CDB" w:rsidRPr="00EA4CDB" w:rsidRDefault="00EA4CDB" w:rsidP="002004A1">
      <w:pPr>
        <w:numPr>
          <w:ilvl w:val="0"/>
          <w:numId w:val="12"/>
        </w:num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  <w:r w:rsidRPr="00EA4CDB">
        <w:rPr>
          <w:rFonts w:ascii="Calibri" w:hAnsi="Calibri" w:cs="Calibri"/>
          <w:bCs/>
          <w:sz w:val="22"/>
          <w:szCs w:val="22"/>
        </w:rPr>
        <w:t xml:space="preserve">Wykonawca nie ma prawa dokonywać cesji, przeniesienia bądź obciążenia swoich praw </w:t>
      </w:r>
      <w:r w:rsidR="00622336">
        <w:rPr>
          <w:rFonts w:ascii="Calibri" w:hAnsi="Calibri" w:cs="Calibri"/>
          <w:bCs/>
          <w:sz w:val="22"/>
          <w:szCs w:val="22"/>
        </w:rPr>
        <w:br/>
      </w:r>
      <w:r w:rsidRPr="00EA4CDB">
        <w:rPr>
          <w:rFonts w:ascii="Calibri" w:hAnsi="Calibri" w:cs="Calibri"/>
          <w:bCs/>
          <w:sz w:val="22"/>
          <w:szCs w:val="22"/>
        </w:rPr>
        <w:t xml:space="preserve">lub obowiązków wynikających z </w:t>
      </w:r>
      <w:r w:rsidR="00186FC1">
        <w:rPr>
          <w:rFonts w:ascii="Calibri" w:hAnsi="Calibri" w:cs="Calibri"/>
          <w:bCs/>
          <w:sz w:val="22"/>
          <w:szCs w:val="22"/>
        </w:rPr>
        <w:t>U</w:t>
      </w:r>
      <w:r w:rsidRPr="00EA4CDB">
        <w:rPr>
          <w:rFonts w:ascii="Calibri" w:hAnsi="Calibri" w:cs="Calibri"/>
          <w:bCs/>
          <w:sz w:val="22"/>
          <w:szCs w:val="22"/>
        </w:rPr>
        <w:t>mowy</w:t>
      </w:r>
      <w:r w:rsidRPr="00EA4CDB">
        <w:rPr>
          <w:rFonts w:ascii="Calibri" w:hAnsi="Calibri" w:cs="Calibri"/>
          <w:sz w:val="22"/>
          <w:szCs w:val="22"/>
        </w:rPr>
        <w:t xml:space="preserve"> bez uprzedniej pisemnej zgody Zamawiającego</w:t>
      </w:r>
      <w:r w:rsidRPr="00EA4CDB">
        <w:rPr>
          <w:rFonts w:ascii="Calibri" w:hAnsi="Calibri" w:cs="Calibri"/>
          <w:bCs/>
          <w:sz w:val="22"/>
          <w:szCs w:val="22"/>
        </w:rPr>
        <w:t>.</w:t>
      </w:r>
    </w:p>
    <w:p w14:paraId="120FAFB5" w14:textId="212FC5B3" w:rsidR="00EA4CDB" w:rsidRPr="00EA4CDB" w:rsidRDefault="00EA4CDB" w:rsidP="002004A1">
      <w:pPr>
        <w:numPr>
          <w:ilvl w:val="0"/>
          <w:numId w:val="12"/>
        </w:num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  <w:r w:rsidRPr="00EA4CDB">
        <w:rPr>
          <w:rFonts w:ascii="Calibri" w:hAnsi="Calibri" w:cs="Calibri"/>
          <w:sz w:val="22"/>
          <w:szCs w:val="22"/>
        </w:rPr>
        <w:t xml:space="preserve">Jeżeli z powodu nadzwyczajnej zmiany stosunków spełnienie świadczenia byłoby połączone </w:t>
      </w:r>
      <w:r w:rsidRPr="00EA4CDB">
        <w:rPr>
          <w:rFonts w:ascii="Calibri" w:hAnsi="Calibri" w:cs="Calibri"/>
          <w:sz w:val="22"/>
          <w:szCs w:val="22"/>
        </w:rPr>
        <w:br/>
        <w:t xml:space="preserve">z nadmiernymi trudnościami albo groziłoby jednej ze </w:t>
      </w:r>
      <w:r w:rsidR="00186FC1">
        <w:rPr>
          <w:rFonts w:ascii="Calibri" w:hAnsi="Calibri" w:cs="Calibri"/>
          <w:sz w:val="22"/>
          <w:szCs w:val="22"/>
        </w:rPr>
        <w:t>S</w:t>
      </w:r>
      <w:r w:rsidRPr="00EA4CDB">
        <w:rPr>
          <w:rFonts w:ascii="Calibri" w:hAnsi="Calibri" w:cs="Calibri"/>
          <w:sz w:val="22"/>
          <w:szCs w:val="22"/>
        </w:rPr>
        <w:t xml:space="preserve">tron rażącą stratą, czego </w:t>
      </w:r>
      <w:r w:rsidR="00622336">
        <w:rPr>
          <w:rFonts w:ascii="Calibri" w:hAnsi="Calibri" w:cs="Calibri"/>
          <w:sz w:val="22"/>
          <w:szCs w:val="22"/>
        </w:rPr>
        <w:t>S</w:t>
      </w:r>
      <w:r w:rsidRPr="00EA4CDB">
        <w:rPr>
          <w:rFonts w:ascii="Calibri" w:hAnsi="Calibri" w:cs="Calibri"/>
          <w:sz w:val="22"/>
          <w:szCs w:val="22"/>
        </w:rPr>
        <w:t xml:space="preserve">trony </w:t>
      </w:r>
      <w:r w:rsidR="00622336">
        <w:rPr>
          <w:rFonts w:ascii="Calibri" w:hAnsi="Calibri" w:cs="Calibri"/>
          <w:sz w:val="22"/>
          <w:szCs w:val="22"/>
        </w:rPr>
        <w:br/>
      </w:r>
      <w:r w:rsidRPr="00EA4CDB">
        <w:rPr>
          <w:rFonts w:ascii="Calibri" w:hAnsi="Calibri" w:cs="Calibri"/>
          <w:sz w:val="22"/>
          <w:szCs w:val="22"/>
        </w:rPr>
        <w:t xml:space="preserve">nie przewidywały przy zawarciu </w:t>
      </w:r>
      <w:r w:rsidR="006F377A">
        <w:rPr>
          <w:rFonts w:ascii="Calibri" w:hAnsi="Calibri" w:cs="Calibri"/>
          <w:sz w:val="22"/>
          <w:szCs w:val="22"/>
        </w:rPr>
        <w:t>U</w:t>
      </w:r>
      <w:r w:rsidRPr="00EA4CDB">
        <w:rPr>
          <w:rFonts w:ascii="Calibri" w:hAnsi="Calibri" w:cs="Calibri"/>
          <w:sz w:val="22"/>
          <w:szCs w:val="22"/>
        </w:rPr>
        <w:t xml:space="preserve">mowy, </w:t>
      </w:r>
      <w:r w:rsidR="00186FC1">
        <w:rPr>
          <w:rFonts w:ascii="Calibri" w:hAnsi="Calibri" w:cs="Calibri"/>
          <w:sz w:val="22"/>
          <w:szCs w:val="22"/>
        </w:rPr>
        <w:t>S</w:t>
      </w:r>
      <w:r w:rsidRPr="00EA4CDB">
        <w:rPr>
          <w:rFonts w:ascii="Calibri" w:hAnsi="Calibri" w:cs="Calibri"/>
          <w:sz w:val="22"/>
          <w:szCs w:val="22"/>
        </w:rPr>
        <w:t xml:space="preserve">trony mogą po rozważeniu swoich interesów, zgodnie </w:t>
      </w:r>
      <w:r w:rsidRPr="00EA4CDB">
        <w:rPr>
          <w:rFonts w:ascii="Calibri" w:hAnsi="Calibri" w:cs="Calibri"/>
          <w:sz w:val="22"/>
          <w:szCs w:val="22"/>
        </w:rPr>
        <w:br/>
        <w:t xml:space="preserve">z zasadami współżycia społecznego, oznaczyć sposób wykonania zobowiązania, wysokość świadczenia lub nawet </w:t>
      </w:r>
      <w:r w:rsidR="00186FC1">
        <w:rPr>
          <w:rFonts w:ascii="Calibri" w:hAnsi="Calibri" w:cs="Calibri"/>
          <w:sz w:val="22"/>
          <w:szCs w:val="22"/>
        </w:rPr>
        <w:t>zawrzeć porozumienie o</w:t>
      </w:r>
      <w:r w:rsidRPr="00EA4CDB">
        <w:rPr>
          <w:rFonts w:ascii="Calibri" w:hAnsi="Calibri" w:cs="Calibri"/>
          <w:sz w:val="22"/>
          <w:szCs w:val="22"/>
        </w:rPr>
        <w:t xml:space="preserve"> rozwiązaniu </w:t>
      </w:r>
      <w:r w:rsidR="00186FC1">
        <w:rPr>
          <w:rFonts w:ascii="Calibri" w:hAnsi="Calibri" w:cs="Calibri"/>
          <w:sz w:val="22"/>
          <w:szCs w:val="22"/>
        </w:rPr>
        <w:t>U</w:t>
      </w:r>
      <w:r w:rsidRPr="00EA4CDB">
        <w:rPr>
          <w:rFonts w:ascii="Calibri" w:hAnsi="Calibri" w:cs="Calibri"/>
          <w:sz w:val="22"/>
          <w:szCs w:val="22"/>
        </w:rPr>
        <w:t xml:space="preserve">mowy. Rozwiązując </w:t>
      </w:r>
      <w:r w:rsidR="00186FC1">
        <w:rPr>
          <w:rFonts w:ascii="Calibri" w:hAnsi="Calibri" w:cs="Calibri"/>
          <w:sz w:val="22"/>
          <w:szCs w:val="22"/>
        </w:rPr>
        <w:t>U</w:t>
      </w:r>
      <w:r w:rsidRPr="00EA4CDB">
        <w:rPr>
          <w:rFonts w:ascii="Calibri" w:hAnsi="Calibri" w:cs="Calibri"/>
          <w:sz w:val="22"/>
          <w:szCs w:val="22"/>
        </w:rPr>
        <w:t xml:space="preserve">mowę </w:t>
      </w:r>
      <w:r w:rsidR="00186FC1">
        <w:rPr>
          <w:rFonts w:ascii="Calibri" w:hAnsi="Calibri" w:cs="Calibri"/>
          <w:sz w:val="22"/>
          <w:szCs w:val="22"/>
        </w:rPr>
        <w:t>S</w:t>
      </w:r>
      <w:r w:rsidRPr="00EA4CDB">
        <w:rPr>
          <w:rFonts w:ascii="Calibri" w:hAnsi="Calibri" w:cs="Calibri"/>
          <w:sz w:val="22"/>
          <w:szCs w:val="22"/>
        </w:rPr>
        <w:t xml:space="preserve">trony mogą w miarę potrzeby </w:t>
      </w:r>
      <w:r w:rsidR="00186FC1">
        <w:rPr>
          <w:rFonts w:ascii="Calibri" w:hAnsi="Calibri" w:cs="Calibri"/>
          <w:sz w:val="22"/>
          <w:szCs w:val="22"/>
        </w:rPr>
        <w:t>ustalić wzajemne</w:t>
      </w:r>
      <w:r w:rsidRPr="00EA4CDB">
        <w:rPr>
          <w:rFonts w:ascii="Calibri" w:hAnsi="Calibri" w:cs="Calibri"/>
          <w:sz w:val="22"/>
          <w:szCs w:val="22"/>
        </w:rPr>
        <w:t xml:space="preserve"> rozliczenia, kierując się zasadami określonymi w zdaniu poprzedzającym.</w:t>
      </w:r>
    </w:p>
    <w:p w14:paraId="7ED4669A" w14:textId="6CF34AF6" w:rsidR="00EA4CDB" w:rsidRPr="00EA4CDB" w:rsidRDefault="00EA4CDB" w:rsidP="002004A1">
      <w:pPr>
        <w:numPr>
          <w:ilvl w:val="0"/>
          <w:numId w:val="12"/>
        </w:num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  <w:r w:rsidRPr="00EA4CDB">
        <w:rPr>
          <w:rFonts w:ascii="Calibri" w:hAnsi="Calibri" w:cs="Calibri"/>
          <w:sz w:val="22"/>
          <w:szCs w:val="22"/>
        </w:rPr>
        <w:t xml:space="preserve">Strony zobowiązują się do polubownego rozwiązania wszystkich kwestii spornych wynikłych </w:t>
      </w:r>
      <w:r w:rsidRPr="00EA4CDB">
        <w:rPr>
          <w:rFonts w:ascii="Calibri" w:hAnsi="Calibri" w:cs="Calibri"/>
          <w:sz w:val="22"/>
          <w:szCs w:val="22"/>
        </w:rPr>
        <w:br/>
        <w:t xml:space="preserve">w trakcie realizacji </w:t>
      </w:r>
      <w:r w:rsidR="00186FC1">
        <w:rPr>
          <w:rFonts w:ascii="Calibri" w:hAnsi="Calibri" w:cs="Calibri"/>
          <w:sz w:val="22"/>
          <w:szCs w:val="22"/>
        </w:rPr>
        <w:t>U</w:t>
      </w:r>
      <w:r w:rsidRPr="00EA4CDB">
        <w:rPr>
          <w:rFonts w:ascii="Calibri" w:hAnsi="Calibri" w:cs="Calibri"/>
          <w:sz w:val="22"/>
          <w:szCs w:val="22"/>
        </w:rPr>
        <w:t>mowy.</w:t>
      </w:r>
    </w:p>
    <w:p w14:paraId="35711676" w14:textId="40C018A1" w:rsidR="00EA4CDB" w:rsidRPr="00EA4CDB" w:rsidRDefault="00EA4CDB" w:rsidP="002004A1">
      <w:pPr>
        <w:numPr>
          <w:ilvl w:val="0"/>
          <w:numId w:val="12"/>
        </w:num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  <w:r w:rsidRPr="00EA4CDB">
        <w:rPr>
          <w:rFonts w:ascii="Calibri" w:hAnsi="Calibri" w:cs="Calibri"/>
          <w:sz w:val="22"/>
          <w:szCs w:val="22"/>
        </w:rPr>
        <w:t xml:space="preserve">Spory </w:t>
      </w:r>
      <w:r w:rsidR="00E1624B" w:rsidRPr="00EA4CDB">
        <w:rPr>
          <w:rFonts w:ascii="Calibri" w:hAnsi="Calibri" w:cs="Calibri"/>
          <w:sz w:val="22"/>
          <w:szCs w:val="22"/>
        </w:rPr>
        <w:t>między</w:t>
      </w:r>
      <w:r w:rsidRPr="00EA4CDB">
        <w:rPr>
          <w:rFonts w:ascii="Calibri" w:hAnsi="Calibri" w:cs="Calibri"/>
          <w:sz w:val="22"/>
          <w:szCs w:val="22"/>
        </w:rPr>
        <w:t xml:space="preserve"> </w:t>
      </w:r>
      <w:r w:rsidR="00186FC1">
        <w:rPr>
          <w:rFonts w:ascii="Calibri" w:hAnsi="Calibri" w:cs="Calibri"/>
          <w:sz w:val="22"/>
          <w:szCs w:val="22"/>
        </w:rPr>
        <w:t>S</w:t>
      </w:r>
      <w:r w:rsidRPr="00EA4CDB">
        <w:rPr>
          <w:rFonts w:ascii="Calibri" w:hAnsi="Calibri" w:cs="Calibri"/>
          <w:sz w:val="22"/>
          <w:szCs w:val="22"/>
        </w:rPr>
        <w:t xml:space="preserve">tronami, których nie da się rozstrzygnąć w drodze uzgodnień, </w:t>
      </w:r>
      <w:r w:rsidR="00E1624B">
        <w:rPr>
          <w:rFonts w:ascii="Calibri" w:hAnsi="Calibri" w:cs="Calibri"/>
          <w:sz w:val="22"/>
          <w:szCs w:val="22"/>
        </w:rPr>
        <w:t>S</w:t>
      </w:r>
      <w:r w:rsidR="00E1624B" w:rsidRPr="00EA4CDB">
        <w:rPr>
          <w:rFonts w:ascii="Calibri" w:hAnsi="Calibri" w:cs="Calibri"/>
          <w:sz w:val="22"/>
          <w:szCs w:val="22"/>
        </w:rPr>
        <w:t xml:space="preserve">trony </w:t>
      </w:r>
      <w:r w:rsidR="00186FC1">
        <w:rPr>
          <w:rFonts w:ascii="Calibri" w:hAnsi="Calibri" w:cs="Calibri"/>
          <w:sz w:val="22"/>
          <w:szCs w:val="22"/>
        </w:rPr>
        <w:t xml:space="preserve"> </w:t>
      </w:r>
      <w:r w:rsidRPr="00EA4CDB">
        <w:rPr>
          <w:rFonts w:ascii="Calibri" w:hAnsi="Calibri" w:cs="Calibri"/>
          <w:sz w:val="22"/>
          <w:szCs w:val="22"/>
        </w:rPr>
        <w:t>poddają rozstrzygnięciu sądom powszechnym właściwym miejscowo dla siedziby Zamawiającego.</w:t>
      </w:r>
    </w:p>
    <w:p w14:paraId="4E7771BA" w14:textId="31BE331A" w:rsidR="00EA4CDB" w:rsidRPr="00EA4CDB" w:rsidRDefault="00EA4CDB" w:rsidP="002004A1">
      <w:pPr>
        <w:numPr>
          <w:ilvl w:val="0"/>
          <w:numId w:val="12"/>
        </w:num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  <w:r w:rsidRPr="00EA4CDB">
        <w:rPr>
          <w:rFonts w:ascii="Calibri" w:hAnsi="Calibri" w:cs="Calibri"/>
          <w:sz w:val="22"/>
          <w:szCs w:val="22"/>
        </w:rPr>
        <w:t xml:space="preserve">W sprawach nieuregulowanych niniejszą </w:t>
      </w:r>
      <w:r w:rsidR="00186FC1">
        <w:rPr>
          <w:rFonts w:ascii="Calibri" w:hAnsi="Calibri" w:cs="Calibri"/>
          <w:sz w:val="22"/>
          <w:szCs w:val="22"/>
        </w:rPr>
        <w:t>U</w:t>
      </w:r>
      <w:r w:rsidRPr="00EA4CDB">
        <w:rPr>
          <w:rFonts w:ascii="Calibri" w:hAnsi="Calibri" w:cs="Calibri"/>
          <w:sz w:val="22"/>
          <w:szCs w:val="22"/>
        </w:rPr>
        <w:t xml:space="preserve">mową stosuje się odpowiednie przepisy Ustawy z dnia </w:t>
      </w:r>
      <w:r w:rsidR="00622336">
        <w:rPr>
          <w:rFonts w:ascii="Calibri" w:hAnsi="Calibri" w:cs="Calibri"/>
          <w:sz w:val="22"/>
          <w:szCs w:val="22"/>
        </w:rPr>
        <w:br/>
      </w:r>
      <w:r w:rsidRPr="00EA4CDB">
        <w:rPr>
          <w:rFonts w:ascii="Calibri" w:hAnsi="Calibri" w:cs="Calibri"/>
          <w:sz w:val="22"/>
          <w:szCs w:val="22"/>
        </w:rPr>
        <w:t>23 kwietnia 1964 r. Kodeks cywilny (Dz.U.202</w:t>
      </w:r>
      <w:r w:rsidR="006F377A">
        <w:rPr>
          <w:rFonts w:ascii="Calibri" w:hAnsi="Calibri" w:cs="Calibri"/>
          <w:sz w:val="22"/>
          <w:szCs w:val="22"/>
        </w:rPr>
        <w:t>5</w:t>
      </w:r>
      <w:r w:rsidRPr="00EA4CDB">
        <w:rPr>
          <w:rFonts w:ascii="Calibri" w:hAnsi="Calibri" w:cs="Calibri"/>
          <w:sz w:val="22"/>
          <w:szCs w:val="22"/>
        </w:rPr>
        <w:t xml:space="preserve"> r. poz. 10</w:t>
      </w:r>
      <w:r w:rsidR="006F377A">
        <w:rPr>
          <w:rFonts w:ascii="Calibri" w:hAnsi="Calibri" w:cs="Calibri"/>
          <w:sz w:val="22"/>
          <w:szCs w:val="22"/>
        </w:rPr>
        <w:t>7</w:t>
      </w:r>
      <w:r w:rsidRPr="00EA4CDB">
        <w:rPr>
          <w:rFonts w:ascii="Calibri" w:hAnsi="Calibri" w:cs="Calibri"/>
          <w:sz w:val="22"/>
          <w:szCs w:val="22"/>
        </w:rPr>
        <w:t>1 z późn. zm.) i Regulaminu udzielania zamówień przez WPWiK Sp. z o.o.</w:t>
      </w:r>
    </w:p>
    <w:p w14:paraId="5752C3A3" w14:textId="0FA4095A" w:rsidR="00EA4CDB" w:rsidRPr="00EA4CDB" w:rsidRDefault="00EA4CDB" w:rsidP="002004A1">
      <w:pPr>
        <w:numPr>
          <w:ilvl w:val="0"/>
          <w:numId w:val="12"/>
        </w:num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  <w:r w:rsidRPr="00EA4CDB">
        <w:rPr>
          <w:rFonts w:ascii="Calibri" w:hAnsi="Calibri" w:cs="Calibri"/>
          <w:sz w:val="22"/>
          <w:szCs w:val="22"/>
        </w:rPr>
        <w:t xml:space="preserve">Umowa została sporządzona w dwóch jednobrzmiących egzemplarzach po jednym dla każdej </w:t>
      </w:r>
      <w:r w:rsidR="00622336">
        <w:rPr>
          <w:rFonts w:ascii="Calibri" w:hAnsi="Calibri" w:cs="Calibri"/>
          <w:sz w:val="22"/>
          <w:szCs w:val="22"/>
        </w:rPr>
        <w:br/>
      </w:r>
      <w:r w:rsidRPr="00EA4CDB">
        <w:rPr>
          <w:rFonts w:ascii="Calibri" w:hAnsi="Calibri" w:cs="Calibri"/>
          <w:sz w:val="22"/>
          <w:szCs w:val="22"/>
        </w:rPr>
        <w:t xml:space="preserve">ze </w:t>
      </w:r>
      <w:r w:rsidR="00186FC1">
        <w:rPr>
          <w:rFonts w:ascii="Calibri" w:hAnsi="Calibri" w:cs="Calibri"/>
          <w:sz w:val="22"/>
          <w:szCs w:val="22"/>
        </w:rPr>
        <w:t>S</w:t>
      </w:r>
      <w:r w:rsidRPr="00EA4CDB">
        <w:rPr>
          <w:rFonts w:ascii="Calibri" w:hAnsi="Calibri" w:cs="Calibri"/>
          <w:sz w:val="22"/>
          <w:szCs w:val="22"/>
        </w:rPr>
        <w:t>tron.</w:t>
      </w:r>
    </w:p>
    <w:p w14:paraId="1D28209B" w14:textId="77777777" w:rsidR="00EA4CDB" w:rsidRPr="00EA4CDB" w:rsidRDefault="00EA4CDB" w:rsidP="00EA4CDB">
      <w:pPr>
        <w:rPr>
          <w:rFonts w:ascii="Calibri" w:hAnsi="Calibri"/>
          <w:b/>
          <w:sz w:val="22"/>
          <w:szCs w:val="22"/>
        </w:rPr>
      </w:pPr>
    </w:p>
    <w:p w14:paraId="27778C5D" w14:textId="77777777" w:rsidR="00EA4CDB" w:rsidRPr="00EA4CDB" w:rsidRDefault="00EA4CDB" w:rsidP="00EA4CDB">
      <w:pPr>
        <w:rPr>
          <w:rFonts w:ascii="Calibri" w:hAnsi="Calibri"/>
          <w:b/>
          <w:sz w:val="22"/>
          <w:szCs w:val="22"/>
        </w:rPr>
      </w:pPr>
    </w:p>
    <w:p w14:paraId="30508C26" w14:textId="77777777" w:rsidR="00EA4CDB" w:rsidRPr="00EA4CDB" w:rsidRDefault="00EA4CDB" w:rsidP="00EA4CDB">
      <w:r w:rsidRPr="00EA4CDB">
        <w:rPr>
          <w:rFonts w:ascii="Calibri" w:hAnsi="Calibri"/>
          <w:b/>
          <w:sz w:val="22"/>
          <w:szCs w:val="22"/>
        </w:rPr>
        <w:t>ZAMAWIAJĄCY:</w:t>
      </w:r>
      <w:r w:rsidRPr="00EA4CDB">
        <w:rPr>
          <w:rFonts w:ascii="Calibri" w:hAnsi="Calibri"/>
          <w:b/>
          <w:sz w:val="22"/>
          <w:szCs w:val="22"/>
        </w:rPr>
        <w:tab/>
      </w:r>
      <w:r w:rsidRPr="00EA4CDB">
        <w:rPr>
          <w:rFonts w:ascii="Calibri" w:hAnsi="Calibri"/>
          <w:b/>
          <w:sz w:val="22"/>
          <w:szCs w:val="22"/>
        </w:rPr>
        <w:tab/>
      </w:r>
      <w:r w:rsidRPr="00EA4CDB">
        <w:rPr>
          <w:rFonts w:ascii="Calibri" w:hAnsi="Calibri"/>
          <w:b/>
          <w:sz w:val="22"/>
          <w:szCs w:val="22"/>
        </w:rPr>
        <w:tab/>
      </w:r>
      <w:r w:rsidRPr="00EA4CDB">
        <w:rPr>
          <w:rFonts w:ascii="Calibri" w:hAnsi="Calibri"/>
          <w:b/>
          <w:sz w:val="22"/>
          <w:szCs w:val="22"/>
        </w:rPr>
        <w:tab/>
      </w:r>
      <w:r w:rsidRPr="00EA4CDB">
        <w:rPr>
          <w:rFonts w:ascii="Calibri" w:hAnsi="Calibri"/>
          <w:b/>
          <w:sz w:val="22"/>
          <w:szCs w:val="22"/>
        </w:rPr>
        <w:tab/>
      </w:r>
      <w:r w:rsidRPr="00EA4CDB">
        <w:rPr>
          <w:rFonts w:ascii="Calibri" w:hAnsi="Calibri"/>
          <w:b/>
          <w:sz w:val="22"/>
          <w:szCs w:val="22"/>
        </w:rPr>
        <w:tab/>
      </w:r>
      <w:r w:rsidRPr="00EA4CDB">
        <w:rPr>
          <w:rFonts w:ascii="Calibri" w:hAnsi="Calibri"/>
          <w:b/>
          <w:sz w:val="22"/>
          <w:szCs w:val="22"/>
        </w:rPr>
        <w:tab/>
      </w:r>
      <w:r w:rsidRPr="00EA4CDB">
        <w:rPr>
          <w:rFonts w:ascii="Calibri" w:hAnsi="Calibri"/>
          <w:b/>
          <w:sz w:val="22"/>
          <w:szCs w:val="22"/>
        </w:rPr>
        <w:tab/>
        <w:t>WYKONAWCA:</w:t>
      </w:r>
    </w:p>
    <w:p w14:paraId="1D1D68C5" w14:textId="77777777" w:rsidR="00BE3385" w:rsidRDefault="00BE3385" w:rsidP="00BE3385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p w14:paraId="0C4914AD" w14:textId="77777777" w:rsidR="009A0E01" w:rsidRDefault="009A0E01" w:rsidP="009A0E01">
      <w:pPr>
        <w:jc w:val="both"/>
        <w:rPr>
          <w:rFonts w:ascii="Calibri" w:hAnsi="Calibri"/>
          <w:b/>
          <w:sz w:val="22"/>
          <w:szCs w:val="22"/>
        </w:rPr>
      </w:pPr>
    </w:p>
    <w:p w14:paraId="6AAAF2C8" w14:textId="77777777" w:rsidR="00235D9C" w:rsidRPr="000F1861" w:rsidRDefault="00235D9C" w:rsidP="00AA5183">
      <w:pPr>
        <w:rPr>
          <w:rFonts w:ascii="Calibri" w:hAnsi="Calibri"/>
          <w:b/>
          <w:spacing w:val="-2"/>
          <w:sz w:val="18"/>
          <w:szCs w:val="18"/>
        </w:rPr>
      </w:pPr>
    </w:p>
    <w:sectPr w:rsidR="00235D9C" w:rsidRPr="000F1861">
      <w:headerReference w:type="default" r:id="rId8"/>
      <w:footerReference w:type="even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B6B6" w14:textId="77777777" w:rsidR="009C658F" w:rsidRDefault="009C658F">
      <w:r>
        <w:separator/>
      </w:r>
    </w:p>
  </w:endnote>
  <w:endnote w:type="continuationSeparator" w:id="0">
    <w:p w14:paraId="50CFA42B" w14:textId="77777777" w:rsidR="009C658F" w:rsidRDefault="009C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MS Mincho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8EE" w14:textId="77777777" w:rsidR="00BF1A51" w:rsidRDefault="00BF1A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AFE585" w14:textId="77777777" w:rsidR="00BF1A51" w:rsidRDefault="00BF1A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BF91" w14:textId="77777777" w:rsidR="00BF1A51" w:rsidRDefault="00BF1A51">
    <w:pPr>
      <w:pStyle w:val="Stopka"/>
      <w:pBdr>
        <w:top w:val="single" w:sz="4" w:space="1" w:color="D9D9D9"/>
      </w:pBd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| </w:t>
    </w:r>
    <w:r>
      <w:rPr>
        <w:color w:val="7F7F7F"/>
        <w:spacing w:val="60"/>
        <w:sz w:val="18"/>
        <w:szCs w:val="18"/>
      </w:rPr>
      <w:t>Strona</w:t>
    </w:r>
  </w:p>
  <w:p w14:paraId="51911376" w14:textId="77777777" w:rsidR="00BF1A51" w:rsidRDefault="00BF1A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304C" w14:textId="77777777" w:rsidR="009C658F" w:rsidRDefault="009C658F">
      <w:r>
        <w:separator/>
      </w:r>
    </w:p>
  </w:footnote>
  <w:footnote w:type="continuationSeparator" w:id="0">
    <w:p w14:paraId="0CC6AFB2" w14:textId="77777777" w:rsidR="009C658F" w:rsidRDefault="009C6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65AD" w14:textId="77777777" w:rsidR="00BF1A51" w:rsidRDefault="00BF1A51" w:rsidP="008E485A">
    <w:pPr>
      <w:pStyle w:val="Nagwek"/>
    </w:pPr>
    <w:r>
      <w:tab/>
    </w:r>
    <w:r>
      <w:tab/>
    </w:r>
  </w:p>
  <w:p w14:paraId="13F484CD" w14:textId="77777777" w:rsidR="00BF1A51" w:rsidRDefault="00BF1A51" w:rsidP="008E485A">
    <w:pPr>
      <w:pStyle w:val="Nagwek"/>
      <w:tabs>
        <w:tab w:val="clear" w:pos="4536"/>
        <w:tab w:val="center" w:pos="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F1A252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F78CF9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sz w:val="22"/>
        <w:szCs w:val="22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8676E216"/>
    <w:name w:val="WW8Num3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C98A38C8"/>
    <w:name w:val="WW8Num7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singleLevel"/>
    <w:tmpl w:val="CC461E36"/>
    <w:name w:val="WW8Num9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97FC1C4E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2"/>
        <w:szCs w:val="22"/>
      </w:rPr>
    </w:lvl>
  </w:abstractNum>
  <w:abstractNum w:abstractNumId="8" w15:restartNumberingAfterBreak="0">
    <w:nsid w:val="0000000B"/>
    <w:multiLevelType w:val="singleLevel"/>
    <w:tmpl w:val="F80ED1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sz w:val="22"/>
        <w:szCs w:val="22"/>
      </w:rPr>
    </w:lvl>
  </w:abstractNum>
  <w:abstractNum w:abstractNumId="9" w15:restartNumberingAfterBreak="0">
    <w:nsid w:val="0000000D"/>
    <w:multiLevelType w:val="singleLevel"/>
    <w:tmpl w:val="3F668AA8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Arial"/>
        <w:b w:val="0"/>
        <w:bCs/>
        <w:strike w:val="0"/>
        <w:dstrike w:val="0"/>
        <w:sz w:val="22"/>
        <w:szCs w:val="22"/>
        <w:lang w:eastAsia="zh-CN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 w:val="0"/>
        <w:color w:val="000000"/>
        <w:sz w:val="22"/>
        <w:szCs w:val="22"/>
      </w:rPr>
    </w:lvl>
  </w:abstractNum>
  <w:abstractNum w:abstractNumId="11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Calibri" w:hAnsi="Calibri" w:cs="Calibri"/>
        <w:sz w:val="22"/>
        <w:szCs w:val="22"/>
        <w:lang w:eastAsia="ar-SA"/>
      </w:rPr>
    </w:lvl>
  </w:abstractNum>
  <w:abstractNum w:abstractNumId="12" w15:restartNumberingAfterBreak="0">
    <w:nsid w:val="00000016"/>
    <w:multiLevelType w:val="singleLevel"/>
    <w:tmpl w:val="85FCB0C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Calibri" w:hAnsi="Calibri" w:cs="Calibri" w:hint="default"/>
        <w:sz w:val="22"/>
        <w:szCs w:val="22"/>
      </w:rPr>
    </w:lvl>
  </w:abstractNum>
  <w:abstractNum w:abstractNumId="13" w15:restartNumberingAfterBreak="0">
    <w:nsid w:val="00000017"/>
    <w:multiLevelType w:val="singleLevel"/>
    <w:tmpl w:val="910E726E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ascii="Calibri" w:hAnsi="Calibri" w:hint="default"/>
        <w:sz w:val="22"/>
        <w:szCs w:val="22"/>
      </w:rPr>
    </w:lvl>
  </w:abstractNum>
  <w:abstractNum w:abstractNumId="14" w15:restartNumberingAfterBreak="0">
    <w:nsid w:val="00000018"/>
    <w:multiLevelType w:val="singleLevel"/>
    <w:tmpl w:val="00000018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20"/>
    <w:multiLevelType w:val="singleLevel"/>
    <w:tmpl w:val="8E68A0D8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rFonts w:ascii="Calibri" w:hAnsi="Calibri" w:cs="Calibri" w:hint="default"/>
        <w:sz w:val="22"/>
        <w:szCs w:val="22"/>
      </w:rPr>
    </w:lvl>
  </w:abstractNum>
  <w:abstractNum w:abstractNumId="16" w15:restartNumberingAfterBreak="0">
    <w:nsid w:val="00000022"/>
    <w:multiLevelType w:val="singleLevel"/>
    <w:tmpl w:val="00000022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25"/>
    <w:multiLevelType w:val="singleLevel"/>
    <w:tmpl w:val="00000025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8" w15:restartNumberingAfterBreak="0">
    <w:nsid w:val="0000002A"/>
    <w:multiLevelType w:val="singleLevel"/>
    <w:tmpl w:val="0000002A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 w:val="0"/>
        <w:color w:val="auto"/>
        <w:sz w:val="22"/>
        <w:szCs w:val="22"/>
      </w:rPr>
    </w:lvl>
  </w:abstractNum>
  <w:abstractNum w:abstractNumId="19" w15:restartNumberingAfterBreak="0">
    <w:nsid w:val="0000002D"/>
    <w:multiLevelType w:val="singleLevel"/>
    <w:tmpl w:val="0000002D"/>
    <w:name w:val="WW8Num92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sz w:val="22"/>
        <w:szCs w:val="22"/>
        <w:lang w:eastAsia="zh-CN"/>
      </w:rPr>
    </w:lvl>
  </w:abstractNum>
  <w:abstractNum w:abstractNumId="20" w15:restartNumberingAfterBreak="0">
    <w:nsid w:val="0000002F"/>
    <w:multiLevelType w:val="singleLevel"/>
    <w:tmpl w:val="7242C7E4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Calibri" w:hAnsi="Calibri" w:hint="default"/>
        <w:sz w:val="22"/>
        <w:szCs w:val="22"/>
      </w:rPr>
    </w:lvl>
  </w:abstractNum>
  <w:abstractNum w:abstractNumId="21" w15:restartNumberingAfterBreak="0">
    <w:nsid w:val="00000031"/>
    <w:multiLevelType w:val="singleLevel"/>
    <w:tmpl w:val="00000031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22" w15:restartNumberingAfterBreak="0">
    <w:nsid w:val="00000032"/>
    <w:multiLevelType w:val="singleLevel"/>
    <w:tmpl w:val="00000032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 w:val="0"/>
        <w:color w:val="000000"/>
        <w:sz w:val="22"/>
        <w:szCs w:val="22"/>
        <w:lang w:eastAsia="zh-CN"/>
      </w:rPr>
    </w:lvl>
  </w:abstractNum>
  <w:abstractNum w:abstractNumId="23" w15:restartNumberingAfterBreak="0">
    <w:nsid w:val="00000033"/>
    <w:multiLevelType w:val="multilevel"/>
    <w:tmpl w:val="00000033"/>
    <w:name w:val="WW8Num65"/>
    <w:lvl w:ilvl="0">
      <w:start w:val="1"/>
      <w:numFmt w:val="bullet"/>
      <w:lvlText w:val=""/>
      <w:lvlJc w:val="left"/>
      <w:pPr>
        <w:tabs>
          <w:tab w:val="num" w:pos="708"/>
        </w:tabs>
        <w:ind w:left="2847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287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47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07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4" w15:restartNumberingAfterBreak="0">
    <w:nsid w:val="0000003A"/>
    <w:multiLevelType w:val="multilevel"/>
    <w:tmpl w:val="070CBDC8"/>
    <w:name w:val="WW8Num73"/>
    <w:lvl w:ilvl="0">
      <w:start w:val="1"/>
      <w:numFmt w:val="upperRoman"/>
      <w:lvlText w:val="%1."/>
      <w:lvlJc w:val="righ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Times New Roman" w:hint="default"/>
        <w:b w:val="0"/>
        <w:bCs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00000047"/>
    <w:multiLevelType w:val="singleLevel"/>
    <w:tmpl w:val="00000047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Calibri" w:eastAsia="Calibri" w:hAnsi="Calibri" w:cs="Calibri"/>
        <w:sz w:val="22"/>
        <w:szCs w:val="22"/>
        <w:lang w:eastAsia="en-US"/>
      </w:rPr>
    </w:lvl>
  </w:abstractNum>
  <w:abstractNum w:abstractNumId="26" w15:restartNumberingAfterBreak="0">
    <w:nsid w:val="052C21F6"/>
    <w:multiLevelType w:val="hybridMultilevel"/>
    <w:tmpl w:val="F8B82F76"/>
    <w:lvl w:ilvl="0" w:tplc="4E2EA446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05FF3A91"/>
    <w:multiLevelType w:val="hybridMultilevel"/>
    <w:tmpl w:val="2E76AB8E"/>
    <w:name w:val="WW8Num20222"/>
    <w:lvl w:ilvl="0" w:tplc="08E6BB60">
      <w:start w:val="1"/>
      <w:numFmt w:val="lowerLetter"/>
      <w:lvlText w:val="%1)"/>
      <w:lvlJc w:val="center"/>
      <w:pPr>
        <w:tabs>
          <w:tab w:val="num" w:pos="3405"/>
        </w:tabs>
        <w:ind w:left="3405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8" w15:restartNumberingAfterBreak="0">
    <w:nsid w:val="0A1209E9"/>
    <w:multiLevelType w:val="multilevel"/>
    <w:tmpl w:val="6D527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A44147C"/>
    <w:multiLevelType w:val="multilevel"/>
    <w:tmpl w:val="33F21748"/>
    <w:styleLink w:val="WW8Num53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0C3340D7"/>
    <w:multiLevelType w:val="multilevel"/>
    <w:tmpl w:val="91669E5E"/>
    <w:lvl w:ilvl="0">
      <w:start w:val="1"/>
      <w:numFmt w:val="bullet"/>
      <w:pStyle w:val="Punktowanie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1020"/>
        </w:tabs>
        <w:ind w:left="136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70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0EFD314C"/>
    <w:multiLevelType w:val="multilevel"/>
    <w:tmpl w:val="ECB0C15E"/>
    <w:styleLink w:val="WW8Num73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10E424DA"/>
    <w:multiLevelType w:val="multilevel"/>
    <w:tmpl w:val="16181D8A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Calibri" w:hAnsi="Calibri" w:cs="Calibri"/>
        <w:sz w:val="22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177B0C7B"/>
    <w:multiLevelType w:val="hybridMultilevel"/>
    <w:tmpl w:val="FC1A1BE2"/>
    <w:lvl w:ilvl="0" w:tplc="6B169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19435074"/>
    <w:multiLevelType w:val="multilevel"/>
    <w:tmpl w:val="828222DE"/>
    <w:styleLink w:val="WW8Num65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19C012EF"/>
    <w:multiLevelType w:val="multilevel"/>
    <w:tmpl w:val="11CC0166"/>
    <w:styleLink w:val="WW8Num43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19C019F9"/>
    <w:multiLevelType w:val="hybridMultilevel"/>
    <w:tmpl w:val="2B54AA7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1A822203"/>
    <w:multiLevelType w:val="multilevel"/>
    <w:tmpl w:val="11AAF2B4"/>
    <w:styleLink w:val="WW8Num83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lang w:eastAsia="zh-CN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1E2824FC"/>
    <w:multiLevelType w:val="hybridMultilevel"/>
    <w:tmpl w:val="1F74F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857CCD"/>
    <w:multiLevelType w:val="hybridMultilevel"/>
    <w:tmpl w:val="830AA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1A5FD8"/>
    <w:multiLevelType w:val="multilevel"/>
    <w:tmpl w:val="761C9280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248B1CBF"/>
    <w:multiLevelType w:val="multilevel"/>
    <w:tmpl w:val="877ABE1A"/>
    <w:name w:val="WW8Num22"/>
    <w:lvl w:ilvl="0">
      <w:start w:val="2"/>
      <w:numFmt w:val="decimal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bCs w:val="0"/>
        <w:sz w:val="22"/>
        <w:szCs w:val="22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2" w15:restartNumberingAfterBreak="0">
    <w:nsid w:val="25044C72"/>
    <w:multiLevelType w:val="hybridMultilevel"/>
    <w:tmpl w:val="35DCCBB0"/>
    <w:lvl w:ilvl="0" w:tplc="83D4C3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54B6CD8"/>
    <w:multiLevelType w:val="multilevel"/>
    <w:tmpl w:val="C8C6029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28724E47"/>
    <w:multiLevelType w:val="multilevel"/>
    <w:tmpl w:val="EFFA0F2C"/>
    <w:styleLink w:val="WW8Num76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NSimSun" w:hAnsi="Calibri" w:cs="Calibri"/>
        <w:sz w:val="22"/>
        <w:szCs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30F67F93"/>
    <w:multiLevelType w:val="multilevel"/>
    <w:tmpl w:val="072C9B9C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3AA4647F"/>
    <w:multiLevelType w:val="hybridMultilevel"/>
    <w:tmpl w:val="70723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A2707D"/>
    <w:multiLevelType w:val="hybridMultilevel"/>
    <w:tmpl w:val="2CBC7B7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AD009D"/>
    <w:multiLevelType w:val="multilevel"/>
    <w:tmpl w:val="65E0D8A4"/>
    <w:styleLink w:val="WW8Num6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42F8786B"/>
    <w:multiLevelType w:val="hybridMultilevel"/>
    <w:tmpl w:val="DD360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94708F"/>
    <w:multiLevelType w:val="hybridMultilevel"/>
    <w:tmpl w:val="D2DAA9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490B6897"/>
    <w:multiLevelType w:val="hybridMultilevel"/>
    <w:tmpl w:val="210E89A2"/>
    <w:lvl w:ilvl="0" w:tplc="73368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490F7B32"/>
    <w:multiLevelType w:val="hybridMultilevel"/>
    <w:tmpl w:val="224AC5A8"/>
    <w:lvl w:ilvl="0" w:tplc="F9D2AA4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4D6041"/>
    <w:multiLevelType w:val="multilevel"/>
    <w:tmpl w:val="A816F266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616"/>
        </w:tabs>
        <w:ind w:left="2616" w:hanging="360"/>
      </w:pPr>
      <w:rPr>
        <w:rFonts w:hint="default"/>
      </w:rPr>
    </w:lvl>
    <w:lvl w:ilvl="3">
      <w:start w:val="18"/>
      <w:numFmt w:val="lowerLetter"/>
      <w:lvlText w:val="%4)"/>
      <w:lvlJc w:val="left"/>
      <w:pPr>
        <w:tabs>
          <w:tab w:val="num" w:pos="3156"/>
        </w:tabs>
        <w:ind w:left="3156" w:hanging="360"/>
      </w:pPr>
      <w:rPr>
        <w:rFonts w:hint="default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hint="default"/>
      </w:rPr>
    </w:lvl>
  </w:abstractNum>
  <w:abstractNum w:abstractNumId="54" w15:restartNumberingAfterBreak="0">
    <w:nsid w:val="4D4648D2"/>
    <w:multiLevelType w:val="hybridMultilevel"/>
    <w:tmpl w:val="CC2894DA"/>
    <w:lvl w:ilvl="0" w:tplc="D7C08F94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4A5985"/>
    <w:multiLevelType w:val="hybridMultilevel"/>
    <w:tmpl w:val="9E4E7FFE"/>
    <w:lvl w:ilvl="0" w:tplc="B50E7C2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trike w:val="0"/>
        <w:sz w:val="22"/>
        <w:szCs w:val="22"/>
      </w:rPr>
    </w:lvl>
    <w:lvl w:ilvl="1" w:tplc="9B72E8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DB7B2D"/>
    <w:multiLevelType w:val="hybridMultilevel"/>
    <w:tmpl w:val="6EB81F5C"/>
    <w:lvl w:ilvl="0" w:tplc="3CAE56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59601B48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7" w15:restartNumberingAfterBreak="0">
    <w:nsid w:val="55DC1F8F"/>
    <w:multiLevelType w:val="multilevel"/>
    <w:tmpl w:val="276A5C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8" w15:restartNumberingAfterBreak="0">
    <w:nsid w:val="57023938"/>
    <w:multiLevelType w:val="hybridMultilevel"/>
    <w:tmpl w:val="D0BAEEC6"/>
    <w:name w:val="WW8Num22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76B670F"/>
    <w:multiLevelType w:val="hybridMultilevel"/>
    <w:tmpl w:val="028AD1EA"/>
    <w:lvl w:ilvl="0" w:tplc="A2703D3C">
      <w:start w:val="1"/>
      <w:numFmt w:val="decimal"/>
      <w:lvlText w:val="%1."/>
      <w:lvlJc w:val="left"/>
      <w:rPr>
        <w:rFonts w:ascii="Calibri" w:hAnsi="Calibri" w:cs="Calibri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C9148A"/>
    <w:multiLevelType w:val="hybridMultilevel"/>
    <w:tmpl w:val="F2D22BD0"/>
    <w:name w:val="WW8Num7322"/>
    <w:lvl w:ilvl="0" w:tplc="2D2C539A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1" w15:restartNumberingAfterBreak="0">
    <w:nsid w:val="632E32E5"/>
    <w:multiLevelType w:val="hybridMultilevel"/>
    <w:tmpl w:val="ED824ADA"/>
    <w:lvl w:ilvl="0" w:tplc="EBF01A3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C6549D"/>
    <w:multiLevelType w:val="hybridMultilevel"/>
    <w:tmpl w:val="1096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CF0F1C"/>
    <w:multiLevelType w:val="hybridMultilevel"/>
    <w:tmpl w:val="9C7EF59E"/>
    <w:lvl w:ilvl="0" w:tplc="3C5A994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061A93"/>
    <w:multiLevelType w:val="hybridMultilevel"/>
    <w:tmpl w:val="7F7E7C76"/>
    <w:lvl w:ilvl="0" w:tplc="1B001D0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5A62C70"/>
    <w:multiLevelType w:val="hybridMultilevel"/>
    <w:tmpl w:val="EA28A0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78331CE7"/>
    <w:multiLevelType w:val="hybridMultilevel"/>
    <w:tmpl w:val="A2763A5C"/>
    <w:name w:val="WW8Num15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1971827">
    <w:abstractNumId w:val="32"/>
  </w:num>
  <w:num w:numId="2" w16cid:durableId="2010909183">
    <w:abstractNumId w:val="44"/>
  </w:num>
  <w:num w:numId="3" w16cid:durableId="658581763">
    <w:abstractNumId w:val="35"/>
  </w:num>
  <w:num w:numId="4" w16cid:durableId="579875854">
    <w:abstractNumId w:val="43"/>
  </w:num>
  <w:num w:numId="5" w16cid:durableId="1118600927">
    <w:abstractNumId w:val="48"/>
  </w:num>
  <w:num w:numId="6" w16cid:durableId="36048527">
    <w:abstractNumId w:val="45"/>
  </w:num>
  <w:num w:numId="7" w16cid:durableId="929002317">
    <w:abstractNumId w:val="31"/>
  </w:num>
  <w:num w:numId="8" w16cid:durableId="546456737">
    <w:abstractNumId w:val="29"/>
  </w:num>
  <w:num w:numId="9" w16cid:durableId="496195592">
    <w:abstractNumId w:val="34"/>
  </w:num>
  <w:num w:numId="10" w16cid:durableId="2060015104">
    <w:abstractNumId w:val="40"/>
  </w:num>
  <w:num w:numId="11" w16cid:durableId="183789516">
    <w:abstractNumId w:val="37"/>
  </w:num>
  <w:num w:numId="12" w16cid:durableId="1835023685">
    <w:abstractNumId w:val="46"/>
  </w:num>
  <w:num w:numId="13" w16cid:durableId="149248325">
    <w:abstractNumId w:val="13"/>
  </w:num>
  <w:num w:numId="14" w16cid:durableId="1696733624">
    <w:abstractNumId w:val="59"/>
  </w:num>
  <w:num w:numId="15" w16cid:durableId="87886075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96884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2551223">
    <w:abstractNumId w:val="30"/>
  </w:num>
  <w:num w:numId="18" w16cid:durableId="1674452076">
    <w:abstractNumId w:val="0"/>
  </w:num>
  <w:num w:numId="19" w16cid:durableId="1493256344">
    <w:abstractNumId w:val="26"/>
  </w:num>
  <w:num w:numId="20" w16cid:durableId="1648053747">
    <w:abstractNumId w:val="39"/>
  </w:num>
  <w:num w:numId="21" w16cid:durableId="274024089">
    <w:abstractNumId w:val="61"/>
  </w:num>
  <w:num w:numId="22" w16cid:durableId="726538384">
    <w:abstractNumId w:val="33"/>
  </w:num>
  <w:num w:numId="23" w16cid:durableId="694885254">
    <w:abstractNumId w:val="36"/>
  </w:num>
  <w:num w:numId="24" w16cid:durableId="332417384">
    <w:abstractNumId w:val="57"/>
  </w:num>
  <w:num w:numId="25" w16cid:durableId="1572812702">
    <w:abstractNumId w:val="42"/>
  </w:num>
  <w:num w:numId="26" w16cid:durableId="1562790416">
    <w:abstractNumId w:val="55"/>
  </w:num>
  <w:num w:numId="27" w16cid:durableId="357899269">
    <w:abstractNumId w:val="56"/>
  </w:num>
  <w:num w:numId="28" w16cid:durableId="308021880">
    <w:abstractNumId w:val="49"/>
  </w:num>
  <w:num w:numId="29" w16cid:durableId="1175607881">
    <w:abstractNumId w:val="63"/>
  </w:num>
  <w:num w:numId="30" w16cid:durableId="2074692387">
    <w:abstractNumId w:val="25"/>
  </w:num>
  <w:num w:numId="31" w16cid:durableId="1022703287">
    <w:abstractNumId w:val="11"/>
  </w:num>
  <w:num w:numId="32" w16cid:durableId="1052273010">
    <w:abstractNumId w:val="16"/>
  </w:num>
  <w:num w:numId="33" w16cid:durableId="81610657">
    <w:abstractNumId w:val="19"/>
  </w:num>
  <w:num w:numId="34" w16cid:durableId="883710014">
    <w:abstractNumId w:val="22"/>
  </w:num>
  <w:num w:numId="35" w16cid:durableId="896817708">
    <w:abstractNumId w:val="62"/>
  </w:num>
  <w:num w:numId="36" w16cid:durableId="388385658">
    <w:abstractNumId w:val="64"/>
  </w:num>
  <w:num w:numId="37" w16cid:durableId="1972394021">
    <w:abstractNumId w:val="51"/>
  </w:num>
  <w:num w:numId="38" w16cid:durableId="1049761734">
    <w:abstractNumId w:val="47"/>
  </w:num>
  <w:num w:numId="39" w16cid:durableId="75826080">
    <w:abstractNumId w:val="50"/>
  </w:num>
  <w:num w:numId="40" w16cid:durableId="2073771796">
    <w:abstractNumId w:val="3"/>
  </w:num>
  <w:num w:numId="41" w16cid:durableId="1102913443">
    <w:abstractNumId w:val="4"/>
  </w:num>
  <w:num w:numId="42" w16cid:durableId="1637295870">
    <w:abstractNumId w:val="65"/>
  </w:num>
  <w:num w:numId="43" w16cid:durableId="1629388662">
    <w:abstractNumId w:val="38"/>
  </w:num>
  <w:num w:numId="44" w16cid:durableId="394939064">
    <w:abstractNumId w:val="52"/>
  </w:num>
  <w:num w:numId="45" w16cid:durableId="1568496537">
    <w:abstractNumId w:val="53"/>
  </w:num>
  <w:num w:numId="46" w16cid:durableId="1225330783">
    <w:abstractNumId w:val="5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22"/>
    <w:rsid w:val="00000081"/>
    <w:rsid w:val="0000066D"/>
    <w:rsid w:val="00000AC5"/>
    <w:rsid w:val="000029DE"/>
    <w:rsid w:val="00002ABE"/>
    <w:rsid w:val="00002E26"/>
    <w:rsid w:val="000030F1"/>
    <w:rsid w:val="00003182"/>
    <w:rsid w:val="000034EB"/>
    <w:rsid w:val="00005A8F"/>
    <w:rsid w:val="00005C17"/>
    <w:rsid w:val="0000606F"/>
    <w:rsid w:val="0000616F"/>
    <w:rsid w:val="00006639"/>
    <w:rsid w:val="00006764"/>
    <w:rsid w:val="00007D85"/>
    <w:rsid w:val="00012328"/>
    <w:rsid w:val="000135E0"/>
    <w:rsid w:val="000142CD"/>
    <w:rsid w:val="00014533"/>
    <w:rsid w:val="00015103"/>
    <w:rsid w:val="00016023"/>
    <w:rsid w:val="0001674D"/>
    <w:rsid w:val="000169CF"/>
    <w:rsid w:val="00016CCA"/>
    <w:rsid w:val="00016D26"/>
    <w:rsid w:val="0001763D"/>
    <w:rsid w:val="000206EA"/>
    <w:rsid w:val="00020F00"/>
    <w:rsid w:val="00021E56"/>
    <w:rsid w:val="00023DD9"/>
    <w:rsid w:val="0002519D"/>
    <w:rsid w:val="000251F8"/>
    <w:rsid w:val="000259F4"/>
    <w:rsid w:val="000263FD"/>
    <w:rsid w:val="000264CF"/>
    <w:rsid w:val="00026DFC"/>
    <w:rsid w:val="00027C9A"/>
    <w:rsid w:val="0003208A"/>
    <w:rsid w:val="000335CB"/>
    <w:rsid w:val="00033C44"/>
    <w:rsid w:val="00034108"/>
    <w:rsid w:val="000344C6"/>
    <w:rsid w:val="00035B3D"/>
    <w:rsid w:val="00035B7C"/>
    <w:rsid w:val="00036373"/>
    <w:rsid w:val="00036959"/>
    <w:rsid w:val="00040372"/>
    <w:rsid w:val="000405F6"/>
    <w:rsid w:val="000425D3"/>
    <w:rsid w:val="000428C9"/>
    <w:rsid w:val="00042A06"/>
    <w:rsid w:val="00042FD8"/>
    <w:rsid w:val="000438E5"/>
    <w:rsid w:val="0004412A"/>
    <w:rsid w:val="00044A60"/>
    <w:rsid w:val="00045EBC"/>
    <w:rsid w:val="00047DF4"/>
    <w:rsid w:val="00051332"/>
    <w:rsid w:val="000513CD"/>
    <w:rsid w:val="00052E30"/>
    <w:rsid w:val="00052EE6"/>
    <w:rsid w:val="00053A73"/>
    <w:rsid w:val="000548BA"/>
    <w:rsid w:val="00055F0E"/>
    <w:rsid w:val="00056FF6"/>
    <w:rsid w:val="00060072"/>
    <w:rsid w:val="00060C89"/>
    <w:rsid w:val="000638A0"/>
    <w:rsid w:val="000656BC"/>
    <w:rsid w:val="000665F6"/>
    <w:rsid w:val="00071C86"/>
    <w:rsid w:val="00072EE8"/>
    <w:rsid w:val="0007347B"/>
    <w:rsid w:val="000735EC"/>
    <w:rsid w:val="00074B2C"/>
    <w:rsid w:val="00074B62"/>
    <w:rsid w:val="00075481"/>
    <w:rsid w:val="00075754"/>
    <w:rsid w:val="0007576A"/>
    <w:rsid w:val="00076E3C"/>
    <w:rsid w:val="00077946"/>
    <w:rsid w:val="0008007D"/>
    <w:rsid w:val="0008040A"/>
    <w:rsid w:val="00081F04"/>
    <w:rsid w:val="0008486C"/>
    <w:rsid w:val="0008514A"/>
    <w:rsid w:val="000855FC"/>
    <w:rsid w:val="00085E37"/>
    <w:rsid w:val="000863CA"/>
    <w:rsid w:val="0008702B"/>
    <w:rsid w:val="000878D2"/>
    <w:rsid w:val="000900C4"/>
    <w:rsid w:val="00090A59"/>
    <w:rsid w:val="00090DCA"/>
    <w:rsid w:val="000911F6"/>
    <w:rsid w:val="00091522"/>
    <w:rsid w:val="00092EEC"/>
    <w:rsid w:val="00093482"/>
    <w:rsid w:val="000935E2"/>
    <w:rsid w:val="00093AA2"/>
    <w:rsid w:val="00096E35"/>
    <w:rsid w:val="00096EA5"/>
    <w:rsid w:val="00097140"/>
    <w:rsid w:val="000971E4"/>
    <w:rsid w:val="000978C6"/>
    <w:rsid w:val="000A0A08"/>
    <w:rsid w:val="000A13A5"/>
    <w:rsid w:val="000A1A6D"/>
    <w:rsid w:val="000A239F"/>
    <w:rsid w:val="000A2EED"/>
    <w:rsid w:val="000A3E85"/>
    <w:rsid w:val="000A4694"/>
    <w:rsid w:val="000A4DFE"/>
    <w:rsid w:val="000A4FE1"/>
    <w:rsid w:val="000A547D"/>
    <w:rsid w:val="000A59EB"/>
    <w:rsid w:val="000A5B0F"/>
    <w:rsid w:val="000A6187"/>
    <w:rsid w:val="000A746A"/>
    <w:rsid w:val="000A7B59"/>
    <w:rsid w:val="000B09EB"/>
    <w:rsid w:val="000B11A6"/>
    <w:rsid w:val="000B121D"/>
    <w:rsid w:val="000B1661"/>
    <w:rsid w:val="000B2661"/>
    <w:rsid w:val="000B2AB7"/>
    <w:rsid w:val="000B2CE9"/>
    <w:rsid w:val="000B3240"/>
    <w:rsid w:val="000B5341"/>
    <w:rsid w:val="000B542A"/>
    <w:rsid w:val="000B5432"/>
    <w:rsid w:val="000B5656"/>
    <w:rsid w:val="000B6C0B"/>
    <w:rsid w:val="000B70FB"/>
    <w:rsid w:val="000B7B51"/>
    <w:rsid w:val="000B7BC7"/>
    <w:rsid w:val="000C0D89"/>
    <w:rsid w:val="000C13EB"/>
    <w:rsid w:val="000C278A"/>
    <w:rsid w:val="000C49BB"/>
    <w:rsid w:val="000C4B0E"/>
    <w:rsid w:val="000C6E70"/>
    <w:rsid w:val="000C7449"/>
    <w:rsid w:val="000C79A5"/>
    <w:rsid w:val="000C7C9A"/>
    <w:rsid w:val="000D0110"/>
    <w:rsid w:val="000D039E"/>
    <w:rsid w:val="000D06CC"/>
    <w:rsid w:val="000D1CA7"/>
    <w:rsid w:val="000D37B1"/>
    <w:rsid w:val="000D39B8"/>
    <w:rsid w:val="000D53E2"/>
    <w:rsid w:val="000D5B5D"/>
    <w:rsid w:val="000D65D7"/>
    <w:rsid w:val="000D6755"/>
    <w:rsid w:val="000D6CA0"/>
    <w:rsid w:val="000D6E83"/>
    <w:rsid w:val="000D7572"/>
    <w:rsid w:val="000D7E22"/>
    <w:rsid w:val="000E29BE"/>
    <w:rsid w:val="000E444C"/>
    <w:rsid w:val="000E492C"/>
    <w:rsid w:val="000E5104"/>
    <w:rsid w:val="000E511A"/>
    <w:rsid w:val="000E6A4E"/>
    <w:rsid w:val="000E722B"/>
    <w:rsid w:val="000F1861"/>
    <w:rsid w:val="000F23EF"/>
    <w:rsid w:val="000F2E9E"/>
    <w:rsid w:val="000F2FEB"/>
    <w:rsid w:val="000F376F"/>
    <w:rsid w:val="000F47FA"/>
    <w:rsid w:val="000F5F2F"/>
    <w:rsid w:val="000F61B4"/>
    <w:rsid w:val="000F6D5B"/>
    <w:rsid w:val="001002C8"/>
    <w:rsid w:val="00100E4E"/>
    <w:rsid w:val="001015C0"/>
    <w:rsid w:val="00102B63"/>
    <w:rsid w:val="001040BD"/>
    <w:rsid w:val="001042BC"/>
    <w:rsid w:val="00104750"/>
    <w:rsid w:val="00105EB9"/>
    <w:rsid w:val="00105FED"/>
    <w:rsid w:val="00105FF9"/>
    <w:rsid w:val="00106364"/>
    <w:rsid w:val="00106830"/>
    <w:rsid w:val="00106C16"/>
    <w:rsid w:val="0010744F"/>
    <w:rsid w:val="0011021D"/>
    <w:rsid w:val="00110DF3"/>
    <w:rsid w:val="00112CBE"/>
    <w:rsid w:val="00113463"/>
    <w:rsid w:val="0011428B"/>
    <w:rsid w:val="001151DB"/>
    <w:rsid w:val="001154C8"/>
    <w:rsid w:val="00116B42"/>
    <w:rsid w:val="00117055"/>
    <w:rsid w:val="001179F7"/>
    <w:rsid w:val="00120C66"/>
    <w:rsid w:val="00121D83"/>
    <w:rsid w:val="00121E7E"/>
    <w:rsid w:val="0012289A"/>
    <w:rsid w:val="001237A8"/>
    <w:rsid w:val="001239D4"/>
    <w:rsid w:val="001255F7"/>
    <w:rsid w:val="00126DE1"/>
    <w:rsid w:val="001305F6"/>
    <w:rsid w:val="00130FCB"/>
    <w:rsid w:val="001321E4"/>
    <w:rsid w:val="0013251D"/>
    <w:rsid w:val="001325CC"/>
    <w:rsid w:val="00132F8C"/>
    <w:rsid w:val="00133081"/>
    <w:rsid w:val="0013312F"/>
    <w:rsid w:val="001357DA"/>
    <w:rsid w:val="001361D8"/>
    <w:rsid w:val="00136BA6"/>
    <w:rsid w:val="0013751F"/>
    <w:rsid w:val="00140B0A"/>
    <w:rsid w:val="0014339B"/>
    <w:rsid w:val="00143794"/>
    <w:rsid w:val="00143A11"/>
    <w:rsid w:val="0014526C"/>
    <w:rsid w:val="001457D0"/>
    <w:rsid w:val="0014582B"/>
    <w:rsid w:val="00145BDA"/>
    <w:rsid w:val="00147839"/>
    <w:rsid w:val="001502C1"/>
    <w:rsid w:val="0015101D"/>
    <w:rsid w:val="00151B75"/>
    <w:rsid w:val="001521E6"/>
    <w:rsid w:val="001553F9"/>
    <w:rsid w:val="00155E76"/>
    <w:rsid w:val="001561B1"/>
    <w:rsid w:val="00156D74"/>
    <w:rsid w:val="0015773D"/>
    <w:rsid w:val="00160DF1"/>
    <w:rsid w:val="00161E28"/>
    <w:rsid w:val="00162D42"/>
    <w:rsid w:val="001631AE"/>
    <w:rsid w:val="00164097"/>
    <w:rsid w:val="001656F0"/>
    <w:rsid w:val="0016612D"/>
    <w:rsid w:val="00166782"/>
    <w:rsid w:val="00167365"/>
    <w:rsid w:val="00171B1A"/>
    <w:rsid w:val="00172708"/>
    <w:rsid w:val="001746B7"/>
    <w:rsid w:val="00175C40"/>
    <w:rsid w:val="00176026"/>
    <w:rsid w:val="00176FD8"/>
    <w:rsid w:val="001773A8"/>
    <w:rsid w:val="00177A00"/>
    <w:rsid w:val="00177B18"/>
    <w:rsid w:val="001802BA"/>
    <w:rsid w:val="001819AC"/>
    <w:rsid w:val="00181F2C"/>
    <w:rsid w:val="00182092"/>
    <w:rsid w:val="0018215A"/>
    <w:rsid w:val="001826F5"/>
    <w:rsid w:val="00182F24"/>
    <w:rsid w:val="001839AB"/>
    <w:rsid w:val="00184993"/>
    <w:rsid w:val="001854D8"/>
    <w:rsid w:val="00185589"/>
    <w:rsid w:val="00185664"/>
    <w:rsid w:val="00186096"/>
    <w:rsid w:val="00186FC1"/>
    <w:rsid w:val="001900C5"/>
    <w:rsid w:val="00190B82"/>
    <w:rsid w:val="00190E23"/>
    <w:rsid w:val="00191591"/>
    <w:rsid w:val="00191BE7"/>
    <w:rsid w:val="001932F4"/>
    <w:rsid w:val="00193B23"/>
    <w:rsid w:val="0019472F"/>
    <w:rsid w:val="00194768"/>
    <w:rsid w:val="00194C69"/>
    <w:rsid w:val="001954D9"/>
    <w:rsid w:val="001966D6"/>
    <w:rsid w:val="0019703F"/>
    <w:rsid w:val="001A04BC"/>
    <w:rsid w:val="001A1351"/>
    <w:rsid w:val="001A1D34"/>
    <w:rsid w:val="001A24B4"/>
    <w:rsid w:val="001A2700"/>
    <w:rsid w:val="001A2815"/>
    <w:rsid w:val="001A2894"/>
    <w:rsid w:val="001A29CB"/>
    <w:rsid w:val="001A2E9B"/>
    <w:rsid w:val="001A30DF"/>
    <w:rsid w:val="001A3ED9"/>
    <w:rsid w:val="001A42F4"/>
    <w:rsid w:val="001A4D4C"/>
    <w:rsid w:val="001A567C"/>
    <w:rsid w:val="001A63EF"/>
    <w:rsid w:val="001A656D"/>
    <w:rsid w:val="001A7E27"/>
    <w:rsid w:val="001A7EBC"/>
    <w:rsid w:val="001B01CA"/>
    <w:rsid w:val="001B0487"/>
    <w:rsid w:val="001B1AA3"/>
    <w:rsid w:val="001B1E6D"/>
    <w:rsid w:val="001B1EC6"/>
    <w:rsid w:val="001B2D52"/>
    <w:rsid w:val="001B32E3"/>
    <w:rsid w:val="001B3C83"/>
    <w:rsid w:val="001B4F1C"/>
    <w:rsid w:val="001B4F63"/>
    <w:rsid w:val="001B5A2C"/>
    <w:rsid w:val="001B6EC7"/>
    <w:rsid w:val="001B7EDE"/>
    <w:rsid w:val="001C0302"/>
    <w:rsid w:val="001C054A"/>
    <w:rsid w:val="001C2602"/>
    <w:rsid w:val="001C27A0"/>
    <w:rsid w:val="001C29B5"/>
    <w:rsid w:val="001C344C"/>
    <w:rsid w:val="001C409A"/>
    <w:rsid w:val="001C5036"/>
    <w:rsid w:val="001C5D57"/>
    <w:rsid w:val="001C5DDD"/>
    <w:rsid w:val="001C5FC9"/>
    <w:rsid w:val="001C6615"/>
    <w:rsid w:val="001D0BC4"/>
    <w:rsid w:val="001D0F08"/>
    <w:rsid w:val="001D1004"/>
    <w:rsid w:val="001D2169"/>
    <w:rsid w:val="001D21B5"/>
    <w:rsid w:val="001D26AB"/>
    <w:rsid w:val="001D2C8A"/>
    <w:rsid w:val="001D42E6"/>
    <w:rsid w:val="001D50A7"/>
    <w:rsid w:val="001D5543"/>
    <w:rsid w:val="001D55AF"/>
    <w:rsid w:val="001D6FEC"/>
    <w:rsid w:val="001D70BC"/>
    <w:rsid w:val="001D73E3"/>
    <w:rsid w:val="001E13FC"/>
    <w:rsid w:val="001E1C92"/>
    <w:rsid w:val="001E4C2F"/>
    <w:rsid w:val="001E4EB3"/>
    <w:rsid w:val="001E51A0"/>
    <w:rsid w:val="001E5270"/>
    <w:rsid w:val="001E6651"/>
    <w:rsid w:val="001E787C"/>
    <w:rsid w:val="001F065D"/>
    <w:rsid w:val="001F1ABA"/>
    <w:rsid w:val="001F29F9"/>
    <w:rsid w:val="001F41C6"/>
    <w:rsid w:val="001F4BC8"/>
    <w:rsid w:val="001F4CE3"/>
    <w:rsid w:val="001F7C65"/>
    <w:rsid w:val="002004A1"/>
    <w:rsid w:val="0020143B"/>
    <w:rsid w:val="00201EAD"/>
    <w:rsid w:val="00201F8D"/>
    <w:rsid w:val="002023D2"/>
    <w:rsid w:val="00202845"/>
    <w:rsid w:val="00203BD5"/>
    <w:rsid w:val="0020403D"/>
    <w:rsid w:val="00205417"/>
    <w:rsid w:val="00205FC6"/>
    <w:rsid w:val="0020679D"/>
    <w:rsid w:val="002068B4"/>
    <w:rsid w:val="00210337"/>
    <w:rsid w:val="002111DA"/>
    <w:rsid w:val="00211DB3"/>
    <w:rsid w:val="0021226B"/>
    <w:rsid w:val="0021454D"/>
    <w:rsid w:val="00214BBF"/>
    <w:rsid w:val="00217621"/>
    <w:rsid w:val="00217A79"/>
    <w:rsid w:val="00220176"/>
    <w:rsid w:val="00220AA6"/>
    <w:rsid w:val="0022104B"/>
    <w:rsid w:val="00221462"/>
    <w:rsid w:val="002220A2"/>
    <w:rsid w:val="002236EE"/>
    <w:rsid w:val="00223813"/>
    <w:rsid w:val="002255FE"/>
    <w:rsid w:val="0022592E"/>
    <w:rsid w:val="00225D0E"/>
    <w:rsid w:val="00227C8C"/>
    <w:rsid w:val="002312BB"/>
    <w:rsid w:val="00233DB9"/>
    <w:rsid w:val="00235D9C"/>
    <w:rsid w:val="00236CD6"/>
    <w:rsid w:val="00236F4A"/>
    <w:rsid w:val="00236FE4"/>
    <w:rsid w:val="002404EF"/>
    <w:rsid w:val="00240D6C"/>
    <w:rsid w:val="002420EE"/>
    <w:rsid w:val="00243AC9"/>
    <w:rsid w:val="00243D68"/>
    <w:rsid w:val="0024409B"/>
    <w:rsid w:val="00245B5F"/>
    <w:rsid w:val="00246DC2"/>
    <w:rsid w:val="00250324"/>
    <w:rsid w:val="00250C40"/>
    <w:rsid w:val="002530DB"/>
    <w:rsid w:val="0025326B"/>
    <w:rsid w:val="00253B64"/>
    <w:rsid w:val="0025472D"/>
    <w:rsid w:val="00255035"/>
    <w:rsid w:val="00256563"/>
    <w:rsid w:val="002579E1"/>
    <w:rsid w:val="00260259"/>
    <w:rsid w:val="00260ACB"/>
    <w:rsid w:val="00260C07"/>
    <w:rsid w:val="00262DA8"/>
    <w:rsid w:val="0026429B"/>
    <w:rsid w:val="002649F0"/>
    <w:rsid w:val="00264FF5"/>
    <w:rsid w:val="00265B6D"/>
    <w:rsid w:val="0026608C"/>
    <w:rsid w:val="00266325"/>
    <w:rsid w:val="00270B6D"/>
    <w:rsid w:val="002718AC"/>
    <w:rsid w:val="00271DD9"/>
    <w:rsid w:val="002721E9"/>
    <w:rsid w:val="0027249B"/>
    <w:rsid w:val="002725E2"/>
    <w:rsid w:val="002726F1"/>
    <w:rsid w:val="00272A05"/>
    <w:rsid w:val="00272BE9"/>
    <w:rsid w:val="00272DBB"/>
    <w:rsid w:val="002733D6"/>
    <w:rsid w:val="002734B5"/>
    <w:rsid w:val="00273C69"/>
    <w:rsid w:val="002743AF"/>
    <w:rsid w:val="00274418"/>
    <w:rsid w:val="002747D2"/>
    <w:rsid w:val="00274DDA"/>
    <w:rsid w:val="00276357"/>
    <w:rsid w:val="00277A60"/>
    <w:rsid w:val="00280169"/>
    <w:rsid w:val="00281048"/>
    <w:rsid w:val="00281358"/>
    <w:rsid w:val="0028173E"/>
    <w:rsid w:val="00281C44"/>
    <w:rsid w:val="00281CFF"/>
    <w:rsid w:val="00281D12"/>
    <w:rsid w:val="002838AE"/>
    <w:rsid w:val="00284232"/>
    <w:rsid w:val="00284C3E"/>
    <w:rsid w:val="00284DCE"/>
    <w:rsid w:val="00286157"/>
    <w:rsid w:val="0028681E"/>
    <w:rsid w:val="002877C7"/>
    <w:rsid w:val="00287E6B"/>
    <w:rsid w:val="00290AF3"/>
    <w:rsid w:val="00291C32"/>
    <w:rsid w:val="00291C7E"/>
    <w:rsid w:val="002937B0"/>
    <w:rsid w:val="00294CA2"/>
    <w:rsid w:val="00295014"/>
    <w:rsid w:val="00295667"/>
    <w:rsid w:val="00297B97"/>
    <w:rsid w:val="002A0F64"/>
    <w:rsid w:val="002A1017"/>
    <w:rsid w:val="002A1B99"/>
    <w:rsid w:val="002A236D"/>
    <w:rsid w:val="002A468D"/>
    <w:rsid w:val="002A49B2"/>
    <w:rsid w:val="002A525C"/>
    <w:rsid w:val="002A555F"/>
    <w:rsid w:val="002A604C"/>
    <w:rsid w:val="002A6232"/>
    <w:rsid w:val="002A62D0"/>
    <w:rsid w:val="002A7E4B"/>
    <w:rsid w:val="002B0303"/>
    <w:rsid w:val="002B0381"/>
    <w:rsid w:val="002B2500"/>
    <w:rsid w:val="002B2AA3"/>
    <w:rsid w:val="002B3F29"/>
    <w:rsid w:val="002B4560"/>
    <w:rsid w:val="002B46AE"/>
    <w:rsid w:val="002B484F"/>
    <w:rsid w:val="002B4F4A"/>
    <w:rsid w:val="002B63A9"/>
    <w:rsid w:val="002B6680"/>
    <w:rsid w:val="002B6BD3"/>
    <w:rsid w:val="002C0410"/>
    <w:rsid w:val="002C238D"/>
    <w:rsid w:val="002C2F96"/>
    <w:rsid w:val="002C362C"/>
    <w:rsid w:val="002C3D5B"/>
    <w:rsid w:val="002C4431"/>
    <w:rsid w:val="002C5891"/>
    <w:rsid w:val="002C5CE8"/>
    <w:rsid w:val="002C7087"/>
    <w:rsid w:val="002C7752"/>
    <w:rsid w:val="002D043A"/>
    <w:rsid w:val="002D1308"/>
    <w:rsid w:val="002D149C"/>
    <w:rsid w:val="002D4309"/>
    <w:rsid w:val="002D5646"/>
    <w:rsid w:val="002E024D"/>
    <w:rsid w:val="002E2508"/>
    <w:rsid w:val="002E2582"/>
    <w:rsid w:val="002E34DF"/>
    <w:rsid w:val="002E45B8"/>
    <w:rsid w:val="002E545E"/>
    <w:rsid w:val="002E5E71"/>
    <w:rsid w:val="002E600A"/>
    <w:rsid w:val="002E6C86"/>
    <w:rsid w:val="002F068F"/>
    <w:rsid w:val="002F0D36"/>
    <w:rsid w:val="002F223B"/>
    <w:rsid w:val="002F2944"/>
    <w:rsid w:val="002F39BE"/>
    <w:rsid w:val="002F3A87"/>
    <w:rsid w:val="002F56B9"/>
    <w:rsid w:val="002F5AC4"/>
    <w:rsid w:val="002F61D1"/>
    <w:rsid w:val="002F6637"/>
    <w:rsid w:val="002F67B9"/>
    <w:rsid w:val="002F6ED1"/>
    <w:rsid w:val="002F731B"/>
    <w:rsid w:val="002F7342"/>
    <w:rsid w:val="002F7F76"/>
    <w:rsid w:val="00301B45"/>
    <w:rsid w:val="00303C19"/>
    <w:rsid w:val="00306181"/>
    <w:rsid w:val="00307AB7"/>
    <w:rsid w:val="00307D7A"/>
    <w:rsid w:val="003123BD"/>
    <w:rsid w:val="003124C2"/>
    <w:rsid w:val="00312E78"/>
    <w:rsid w:val="00313497"/>
    <w:rsid w:val="003135CF"/>
    <w:rsid w:val="00314201"/>
    <w:rsid w:val="003153F0"/>
    <w:rsid w:val="0031562C"/>
    <w:rsid w:val="00315D05"/>
    <w:rsid w:val="00316E07"/>
    <w:rsid w:val="00317C49"/>
    <w:rsid w:val="003202B2"/>
    <w:rsid w:val="00320510"/>
    <w:rsid w:val="003213E3"/>
    <w:rsid w:val="003214B9"/>
    <w:rsid w:val="003234C3"/>
    <w:rsid w:val="00326381"/>
    <w:rsid w:val="0032749F"/>
    <w:rsid w:val="00331342"/>
    <w:rsid w:val="00331CEB"/>
    <w:rsid w:val="00332D9E"/>
    <w:rsid w:val="0033397C"/>
    <w:rsid w:val="00334CEC"/>
    <w:rsid w:val="003359B2"/>
    <w:rsid w:val="00335A21"/>
    <w:rsid w:val="00335AB1"/>
    <w:rsid w:val="00336F25"/>
    <w:rsid w:val="00336FA1"/>
    <w:rsid w:val="00340F95"/>
    <w:rsid w:val="0034127D"/>
    <w:rsid w:val="00342551"/>
    <w:rsid w:val="00342DD8"/>
    <w:rsid w:val="00342FA9"/>
    <w:rsid w:val="00345576"/>
    <w:rsid w:val="003457C8"/>
    <w:rsid w:val="00345A12"/>
    <w:rsid w:val="00345A42"/>
    <w:rsid w:val="00345B85"/>
    <w:rsid w:val="00346073"/>
    <w:rsid w:val="00346114"/>
    <w:rsid w:val="003462C1"/>
    <w:rsid w:val="00346AA1"/>
    <w:rsid w:val="00350DB5"/>
    <w:rsid w:val="003515FB"/>
    <w:rsid w:val="0035168E"/>
    <w:rsid w:val="00352742"/>
    <w:rsid w:val="00352B93"/>
    <w:rsid w:val="00353262"/>
    <w:rsid w:val="00353702"/>
    <w:rsid w:val="00353F91"/>
    <w:rsid w:val="00354A49"/>
    <w:rsid w:val="0035620B"/>
    <w:rsid w:val="0035711D"/>
    <w:rsid w:val="00357148"/>
    <w:rsid w:val="003574BD"/>
    <w:rsid w:val="003577DB"/>
    <w:rsid w:val="00360220"/>
    <w:rsid w:val="00362AE2"/>
    <w:rsid w:val="00363186"/>
    <w:rsid w:val="003632A3"/>
    <w:rsid w:val="00364110"/>
    <w:rsid w:val="0036448F"/>
    <w:rsid w:val="00364801"/>
    <w:rsid w:val="003657FA"/>
    <w:rsid w:val="00366476"/>
    <w:rsid w:val="0036649C"/>
    <w:rsid w:val="00366524"/>
    <w:rsid w:val="00366630"/>
    <w:rsid w:val="00366B63"/>
    <w:rsid w:val="00371624"/>
    <w:rsid w:val="00371DF0"/>
    <w:rsid w:val="0037295A"/>
    <w:rsid w:val="00372B7C"/>
    <w:rsid w:val="003742D2"/>
    <w:rsid w:val="003743B8"/>
    <w:rsid w:val="00374B45"/>
    <w:rsid w:val="003753D6"/>
    <w:rsid w:val="00375838"/>
    <w:rsid w:val="003758A7"/>
    <w:rsid w:val="00376FAE"/>
    <w:rsid w:val="003771B2"/>
    <w:rsid w:val="00377C7D"/>
    <w:rsid w:val="00380430"/>
    <w:rsid w:val="00380478"/>
    <w:rsid w:val="003826AA"/>
    <w:rsid w:val="00382924"/>
    <w:rsid w:val="00382B60"/>
    <w:rsid w:val="00383DFC"/>
    <w:rsid w:val="00384F88"/>
    <w:rsid w:val="0038541E"/>
    <w:rsid w:val="00387BB7"/>
    <w:rsid w:val="00390073"/>
    <w:rsid w:val="0039063E"/>
    <w:rsid w:val="00390F83"/>
    <w:rsid w:val="003914F1"/>
    <w:rsid w:val="00392954"/>
    <w:rsid w:val="0039393A"/>
    <w:rsid w:val="00394931"/>
    <w:rsid w:val="0039581F"/>
    <w:rsid w:val="003958AE"/>
    <w:rsid w:val="00395A90"/>
    <w:rsid w:val="0039735F"/>
    <w:rsid w:val="0039762F"/>
    <w:rsid w:val="003A2244"/>
    <w:rsid w:val="003A2B42"/>
    <w:rsid w:val="003A2C8A"/>
    <w:rsid w:val="003A3310"/>
    <w:rsid w:val="003A3BB8"/>
    <w:rsid w:val="003A4070"/>
    <w:rsid w:val="003A446D"/>
    <w:rsid w:val="003A4951"/>
    <w:rsid w:val="003A620E"/>
    <w:rsid w:val="003A6381"/>
    <w:rsid w:val="003A645D"/>
    <w:rsid w:val="003A694B"/>
    <w:rsid w:val="003A69A4"/>
    <w:rsid w:val="003A7359"/>
    <w:rsid w:val="003A7946"/>
    <w:rsid w:val="003B01AD"/>
    <w:rsid w:val="003B0F4F"/>
    <w:rsid w:val="003B3326"/>
    <w:rsid w:val="003B55FE"/>
    <w:rsid w:val="003B583E"/>
    <w:rsid w:val="003B633C"/>
    <w:rsid w:val="003B65FE"/>
    <w:rsid w:val="003B6A32"/>
    <w:rsid w:val="003B72D9"/>
    <w:rsid w:val="003B7479"/>
    <w:rsid w:val="003C025E"/>
    <w:rsid w:val="003C2CC1"/>
    <w:rsid w:val="003C2D15"/>
    <w:rsid w:val="003C4A82"/>
    <w:rsid w:val="003C5167"/>
    <w:rsid w:val="003C562E"/>
    <w:rsid w:val="003C6023"/>
    <w:rsid w:val="003C647D"/>
    <w:rsid w:val="003C6D2C"/>
    <w:rsid w:val="003C7B7D"/>
    <w:rsid w:val="003D234D"/>
    <w:rsid w:val="003D3A48"/>
    <w:rsid w:val="003D3BBB"/>
    <w:rsid w:val="003D5D53"/>
    <w:rsid w:val="003D6538"/>
    <w:rsid w:val="003E201F"/>
    <w:rsid w:val="003E2609"/>
    <w:rsid w:val="003E2A94"/>
    <w:rsid w:val="003E4BFB"/>
    <w:rsid w:val="003E60C6"/>
    <w:rsid w:val="003E6AAD"/>
    <w:rsid w:val="003E7D4D"/>
    <w:rsid w:val="003F1932"/>
    <w:rsid w:val="003F31D5"/>
    <w:rsid w:val="003F3A91"/>
    <w:rsid w:val="003F5749"/>
    <w:rsid w:val="003F6510"/>
    <w:rsid w:val="003F682C"/>
    <w:rsid w:val="003F68C0"/>
    <w:rsid w:val="003F72BA"/>
    <w:rsid w:val="003F78CC"/>
    <w:rsid w:val="00403055"/>
    <w:rsid w:val="004032A2"/>
    <w:rsid w:val="00403383"/>
    <w:rsid w:val="00403C19"/>
    <w:rsid w:val="0040570E"/>
    <w:rsid w:val="00405E46"/>
    <w:rsid w:val="004070E1"/>
    <w:rsid w:val="004102EA"/>
    <w:rsid w:val="00410505"/>
    <w:rsid w:val="00410B15"/>
    <w:rsid w:val="004122F7"/>
    <w:rsid w:val="0041236E"/>
    <w:rsid w:val="00414B45"/>
    <w:rsid w:val="00416C86"/>
    <w:rsid w:val="00417674"/>
    <w:rsid w:val="0042023C"/>
    <w:rsid w:val="00421223"/>
    <w:rsid w:val="00421639"/>
    <w:rsid w:val="00421A1A"/>
    <w:rsid w:val="00422980"/>
    <w:rsid w:val="00422C96"/>
    <w:rsid w:val="00424EE3"/>
    <w:rsid w:val="00425BA6"/>
    <w:rsid w:val="004269A3"/>
    <w:rsid w:val="00426B9B"/>
    <w:rsid w:val="0042729D"/>
    <w:rsid w:val="004274C0"/>
    <w:rsid w:val="0042757A"/>
    <w:rsid w:val="004305A7"/>
    <w:rsid w:val="00430E5E"/>
    <w:rsid w:val="00430FF8"/>
    <w:rsid w:val="00431DB5"/>
    <w:rsid w:val="00432FE8"/>
    <w:rsid w:val="004336A3"/>
    <w:rsid w:val="00433B33"/>
    <w:rsid w:val="00435215"/>
    <w:rsid w:val="0043677F"/>
    <w:rsid w:val="004405CF"/>
    <w:rsid w:val="00440CF5"/>
    <w:rsid w:val="00440ED6"/>
    <w:rsid w:val="00442924"/>
    <w:rsid w:val="00442AF3"/>
    <w:rsid w:val="00442D26"/>
    <w:rsid w:val="00442E86"/>
    <w:rsid w:val="004432D7"/>
    <w:rsid w:val="00443CBC"/>
    <w:rsid w:val="00444E94"/>
    <w:rsid w:val="00444EDA"/>
    <w:rsid w:val="004458C6"/>
    <w:rsid w:val="004476C7"/>
    <w:rsid w:val="00451239"/>
    <w:rsid w:val="00451511"/>
    <w:rsid w:val="0045166D"/>
    <w:rsid w:val="0045203B"/>
    <w:rsid w:val="004527F0"/>
    <w:rsid w:val="00453CF8"/>
    <w:rsid w:val="00454013"/>
    <w:rsid w:val="004546CA"/>
    <w:rsid w:val="0045485B"/>
    <w:rsid w:val="00455200"/>
    <w:rsid w:val="00455E24"/>
    <w:rsid w:val="00455F42"/>
    <w:rsid w:val="00456E07"/>
    <w:rsid w:val="00456F1D"/>
    <w:rsid w:val="004574FC"/>
    <w:rsid w:val="004576D4"/>
    <w:rsid w:val="00457ABD"/>
    <w:rsid w:val="004611F7"/>
    <w:rsid w:val="0046276F"/>
    <w:rsid w:val="00462CE8"/>
    <w:rsid w:val="004644F8"/>
    <w:rsid w:val="00464BB9"/>
    <w:rsid w:val="004657E4"/>
    <w:rsid w:val="004666A1"/>
    <w:rsid w:val="0047159C"/>
    <w:rsid w:val="004715A2"/>
    <w:rsid w:val="00472AF2"/>
    <w:rsid w:val="0047323F"/>
    <w:rsid w:val="004733E4"/>
    <w:rsid w:val="004735D2"/>
    <w:rsid w:val="004735DE"/>
    <w:rsid w:val="004766D3"/>
    <w:rsid w:val="0048141A"/>
    <w:rsid w:val="004816A2"/>
    <w:rsid w:val="00482393"/>
    <w:rsid w:val="00482AC0"/>
    <w:rsid w:val="00482D77"/>
    <w:rsid w:val="00485458"/>
    <w:rsid w:val="00485962"/>
    <w:rsid w:val="004862F4"/>
    <w:rsid w:val="004871C1"/>
    <w:rsid w:val="004878EA"/>
    <w:rsid w:val="00487E4F"/>
    <w:rsid w:val="00490B5E"/>
    <w:rsid w:val="004913AB"/>
    <w:rsid w:val="00491A1F"/>
    <w:rsid w:val="00492325"/>
    <w:rsid w:val="00492890"/>
    <w:rsid w:val="004936EF"/>
    <w:rsid w:val="00495354"/>
    <w:rsid w:val="004953D0"/>
    <w:rsid w:val="00495A79"/>
    <w:rsid w:val="00496222"/>
    <w:rsid w:val="00496A8C"/>
    <w:rsid w:val="00496B93"/>
    <w:rsid w:val="004973D3"/>
    <w:rsid w:val="00497D74"/>
    <w:rsid w:val="004A0044"/>
    <w:rsid w:val="004A0CAC"/>
    <w:rsid w:val="004A1779"/>
    <w:rsid w:val="004A244C"/>
    <w:rsid w:val="004A393F"/>
    <w:rsid w:val="004A56DE"/>
    <w:rsid w:val="004A5D37"/>
    <w:rsid w:val="004A617E"/>
    <w:rsid w:val="004A6BF8"/>
    <w:rsid w:val="004B26FF"/>
    <w:rsid w:val="004B43A9"/>
    <w:rsid w:val="004B629F"/>
    <w:rsid w:val="004B6C0F"/>
    <w:rsid w:val="004B6C42"/>
    <w:rsid w:val="004C07EC"/>
    <w:rsid w:val="004C17C6"/>
    <w:rsid w:val="004C18B4"/>
    <w:rsid w:val="004C2033"/>
    <w:rsid w:val="004C2F76"/>
    <w:rsid w:val="004C37AD"/>
    <w:rsid w:val="004C5905"/>
    <w:rsid w:val="004C5B15"/>
    <w:rsid w:val="004C73FF"/>
    <w:rsid w:val="004C7FD1"/>
    <w:rsid w:val="004D1029"/>
    <w:rsid w:val="004D26CE"/>
    <w:rsid w:val="004D3EEC"/>
    <w:rsid w:val="004D3FFF"/>
    <w:rsid w:val="004D4859"/>
    <w:rsid w:val="004D505F"/>
    <w:rsid w:val="004D5829"/>
    <w:rsid w:val="004D5F4E"/>
    <w:rsid w:val="004E1AA7"/>
    <w:rsid w:val="004E35C4"/>
    <w:rsid w:val="004E418E"/>
    <w:rsid w:val="004E41B9"/>
    <w:rsid w:val="004E4EC7"/>
    <w:rsid w:val="004E4FAD"/>
    <w:rsid w:val="004E5468"/>
    <w:rsid w:val="004E5D74"/>
    <w:rsid w:val="004E7A8F"/>
    <w:rsid w:val="004F0CF0"/>
    <w:rsid w:val="004F2A59"/>
    <w:rsid w:val="004F3F92"/>
    <w:rsid w:val="004F4BFA"/>
    <w:rsid w:val="004F4C2E"/>
    <w:rsid w:val="004F4F6A"/>
    <w:rsid w:val="004F58CF"/>
    <w:rsid w:val="004F5F9A"/>
    <w:rsid w:val="00501574"/>
    <w:rsid w:val="00502435"/>
    <w:rsid w:val="0050330A"/>
    <w:rsid w:val="005037F7"/>
    <w:rsid w:val="00503D9C"/>
    <w:rsid w:val="00504AF2"/>
    <w:rsid w:val="00504B31"/>
    <w:rsid w:val="0050516A"/>
    <w:rsid w:val="00506D0B"/>
    <w:rsid w:val="00510D6F"/>
    <w:rsid w:val="005116E2"/>
    <w:rsid w:val="00512729"/>
    <w:rsid w:val="00512F21"/>
    <w:rsid w:val="005152B7"/>
    <w:rsid w:val="00515AB9"/>
    <w:rsid w:val="00515D54"/>
    <w:rsid w:val="005164F1"/>
    <w:rsid w:val="005179FD"/>
    <w:rsid w:val="0052024D"/>
    <w:rsid w:val="00520970"/>
    <w:rsid w:val="00520A55"/>
    <w:rsid w:val="00521443"/>
    <w:rsid w:val="005220CF"/>
    <w:rsid w:val="005233CC"/>
    <w:rsid w:val="005244CB"/>
    <w:rsid w:val="00524AAC"/>
    <w:rsid w:val="00525707"/>
    <w:rsid w:val="00526A72"/>
    <w:rsid w:val="00527695"/>
    <w:rsid w:val="005276F2"/>
    <w:rsid w:val="005278D2"/>
    <w:rsid w:val="005303E4"/>
    <w:rsid w:val="00530636"/>
    <w:rsid w:val="00530850"/>
    <w:rsid w:val="005308E0"/>
    <w:rsid w:val="00530ECA"/>
    <w:rsid w:val="005320A2"/>
    <w:rsid w:val="00532409"/>
    <w:rsid w:val="0053246D"/>
    <w:rsid w:val="0053510E"/>
    <w:rsid w:val="00535B54"/>
    <w:rsid w:val="00535D8A"/>
    <w:rsid w:val="00536483"/>
    <w:rsid w:val="00536A0E"/>
    <w:rsid w:val="00536E64"/>
    <w:rsid w:val="0053729E"/>
    <w:rsid w:val="00543D99"/>
    <w:rsid w:val="0054474F"/>
    <w:rsid w:val="00544E42"/>
    <w:rsid w:val="00546245"/>
    <w:rsid w:val="00546586"/>
    <w:rsid w:val="00546623"/>
    <w:rsid w:val="0054695F"/>
    <w:rsid w:val="00553D89"/>
    <w:rsid w:val="00554D8F"/>
    <w:rsid w:val="00556565"/>
    <w:rsid w:val="00556945"/>
    <w:rsid w:val="00561AC7"/>
    <w:rsid w:val="00561D5C"/>
    <w:rsid w:val="005629AE"/>
    <w:rsid w:val="00562ABC"/>
    <w:rsid w:val="00562FDB"/>
    <w:rsid w:val="00563CA9"/>
    <w:rsid w:val="00565C8A"/>
    <w:rsid w:val="00566BE6"/>
    <w:rsid w:val="00567A89"/>
    <w:rsid w:val="0057164B"/>
    <w:rsid w:val="00571EAC"/>
    <w:rsid w:val="005729BC"/>
    <w:rsid w:val="0057499A"/>
    <w:rsid w:val="005749C9"/>
    <w:rsid w:val="00575C10"/>
    <w:rsid w:val="00575C80"/>
    <w:rsid w:val="00577211"/>
    <w:rsid w:val="00580CFE"/>
    <w:rsid w:val="005810A2"/>
    <w:rsid w:val="005815D9"/>
    <w:rsid w:val="005820BD"/>
    <w:rsid w:val="00583A5D"/>
    <w:rsid w:val="00583BF4"/>
    <w:rsid w:val="005846A0"/>
    <w:rsid w:val="00585C1B"/>
    <w:rsid w:val="00585F2F"/>
    <w:rsid w:val="005862E0"/>
    <w:rsid w:val="00586317"/>
    <w:rsid w:val="00586B68"/>
    <w:rsid w:val="00587392"/>
    <w:rsid w:val="00587EBE"/>
    <w:rsid w:val="005904BF"/>
    <w:rsid w:val="005925C2"/>
    <w:rsid w:val="00596231"/>
    <w:rsid w:val="00596856"/>
    <w:rsid w:val="005A05FD"/>
    <w:rsid w:val="005A4C64"/>
    <w:rsid w:val="005A5948"/>
    <w:rsid w:val="005A6234"/>
    <w:rsid w:val="005A7261"/>
    <w:rsid w:val="005A7BC8"/>
    <w:rsid w:val="005B0311"/>
    <w:rsid w:val="005B0353"/>
    <w:rsid w:val="005B1FF6"/>
    <w:rsid w:val="005B2252"/>
    <w:rsid w:val="005B453A"/>
    <w:rsid w:val="005B4614"/>
    <w:rsid w:val="005B4D74"/>
    <w:rsid w:val="005B4F60"/>
    <w:rsid w:val="005B69B8"/>
    <w:rsid w:val="005B6D54"/>
    <w:rsid w:val="005B708D"/>
    <w:rsid w:val="005B78FD"/>
    <w:rsid w:val="005B798F"/>
    <w:rsid w:val="005C04B4"/>
    <w:rsid w:val="005C0636"/>
    <w:rsid w:val="005C1994"/>
    <w:rsid w:val="005C1B57"/>
    <w:rsid w:val="005C4109"/>
    <w:rsid w:val="005C51FF"/>
    <w:rsid w:val="005C5267"/>
    <w:rsid w:val="005C562A"/>
    <w:rsid w:val="005C56BC"/>
    <w:rsid w:val="005C5808"/>
    <w:rsid w:val="005C5CC8"/>
    <w:rsid w:val="005C66AC"/>
    <w:rsid w:val="005C6C17"/>
    <w:rsid w:val="005C7181"/>
    <w:rsid w:val="005D15C9"/>
    <w:rsid w:val="005D202D"/>
    <w:rsid w:val="005D30C0"/>
    <w:rsid w:val="005D30F1"/>
    <w:rsid w:val="005D4157"/>
    <w:rsid w:val="005D42C7"/>
    <w:rsid w:val="005D4C3D"/>
    <w:rsid w:val="005D5D9D"/>
    <w:rsid w:val="005D6160"/>
    <w:rsid w:val="005E0767"/>
    <w:rsid w:val="005E3C11"/>
    <w:rsid w:val="005E4E5C"/>
    <w:rsid w:val="005E62AC"/>
    <w:rsid w:val="005E7379"/>
    <w:rsid w:val="005E7758"/>
    <w:rsid w:val="005E7FD5"/>
    <w:rsid w:val="005F0FBC"/>
    <w:rsid w:val="005F1F4F"/>
    <w:rsid w:val="005F21F9"/>
    <w:rsid w:val="005F246E"/>
    <w:rsid w:val="005F28F7"/>
    <w:rsid w:val="005F2F1B"/>
    <w:rsid w:val="005F353C"/>
    <w:rsid w:val="005F3872"/>
    <w:rsid w:val="005F52B0"/>
    <w:rsid w:val="005F5D73"/>
    <w:rsid w:val="005F6029"/>
    <w:rsid w:val="005F6F42"/>
    <w:rsid w:val="006001A6"/>
    <w:rsid w:val="006006D8"/>
    <w:rsid w:val="00601CDE"/>
    <w:rsid w:val="006046ED"/>
    <w:rsid w:val="006052A5"/>
    <w:rsid w:val="006062D0"/>
    <w:rsid w:val="0060750A"/>
    <w:rsid w:val="00607725"/>
    <w:rsid w:val="00611080"/>
    <w:rsid w:val="0061232B"/>
    <w:rsid w:val="00612E0C"/>
    <w:rsid w:val="006157F4"/>
    <w:rsid w:val="006158A3"/>
    <w:rsid w:val="00615EA7"/>
    <w:rsid w:val="00616DF8"/>
    <w:rsid w:val="0062057F"/>
    <w:rsid w:val="00621677"/>
    <w:rsid w:val="006217F3"/>
    <w:rsid w:val="006220BA"/>
    <w:rsid w:val="00622336"/>
    <w:rsid w:val="00622B65"/>
    <w:rsid w:val="00623D8D"/>
    <w:rsid w:val="0062459F"/>
    <w:rsid w:val="00624B0B"/>
    <w:rsid w:val="00625221"/>
    <w:rsid w:val="0062678E"/>
    <w:rsid w:val="00626C9D"/>
    <w:rsid w:val="006275C1"/>
    <w:rsid w:val="0062766B"/>
    <w:rsid w:val="00627904"/>
    <w:rsid w:val="00631B2F"/>
    <w:rsid w:val="00631C67"/>
    <w:rsid w:val="006321EA"/>
    <w:rsid w:val="0063245F"/>
    <w:rsid w:val="00632785"/>
    <w:rsid w:val="00632AE7"/>
    <w:rsid w:val="0063499B"/>
    <w:rsid w:val="006350E3"/>
    <w:rsid w:val="006352F8"/>
    <w:rsid w:val="006356CA"/>
    <w:rsid w:val="006361AF"/>
    <w:rsid w:val="00636BA0"/>
    <w:rsid w:val="00637BFB"/>
    <w:rsid w:val="00641145"/>
    <w:rsid w:val="00643439"/>
    <w:rsid w:val="00645461"/>
    <w:rsid w:val="00645651"/>
    <w:rsid w:val="00645BA9"/>
    <w:rsid w:val="00645D20"/>
    <w:rsid w:val="00647967"/>
    <w:rsid w:val="00647A51"/>
    <w:rsid w:val="006505F4"/>
    <w:rsid w:val="006517D4"/>
    <w:rsid w:val="00651B7E"/>
    <w:rsid w:val="00653B07"/>
    <w:rsid w:val="00654BCD"/>
    <w:rsid w:val="00654E37"/>
    <w:rsid w:val="00656308"/>
    <w:rsid w:val="0066031E"/>
    <w:rsid w:val="0066114B"/>
    <w:rsid w:val="00662F96"/>
    <w:rsid w:val="00663F21"/>
    <w:rsid w:val="00665311"/>
    <w:rsid w:val="00665723"/>
    <w:rsid w:val="0066709F"/>
    <w:rsid w:val="00667905"/>
    <w:rsid w:val="0067024E"/>
    <w:rsid w:val="00670A57"/>
    <w:rsid w:val="00672077"/>
    <w:rsid w:val="0067373F"/>
    <w:rsid w:val="00673C02"/>
    <w:rsid w:val="00673F6C"/>
    <w:rsid w:val="00674B8A"/>
    <w:rsid w:val="00675B8D"/>
    <w:rsid w:val="006774FA"/>
    <w:rsid w:val="00677E6B"/>
    <w:rsid w:val="00681214"/>
    <w:rsid w:val="00681527"/>
    <w:rsid w:val="006817A3"/>
    <w:rsid w:val="006822BE"/>
    <w:rsid w:val="00682335"/>
    <w:rsid w:val="0068250A"/>
    <w:rsid w:val="00682958"/>
    <w:rsid w:val="00682FCB"/>
    <w:rsid w:val="0068341F"/>
    <w:rsid w:val="006837E2"/>
    <w:rsid w:val="00684A17"/>
    <w:rsid w:val="00684E97"/>
    <w:rsid w:val="006869EE"/>
    <w:rsid w:val="00687031"/>
    <w:rsid w:val="00690918"/>
    <w:rsid w:val="00690EDA"/>
    <w:rsid w:val="0069100C"/>
    <w:rsid w:val="00692421"/>
    <w:rsid w:val="0069249F"/>
    <w:rsid w:val="00692861"/>
    <w:rsid w:val="0069447F"/>
    <w:rsid w:val="00695445"/>
    <w:rsid w:val="006962DC"/>
    <w:rsid w:val="006970E0"/>
    <w:rsid w:val="00697D11"/>
    <w:rsid w:val="00697FDD"/>
    <w:rsid w:val="006A192E"/>
    <w:rsid w:val="006A193B"/>
    <w:rsid w:val="006A2235"/>
    <w:rsid w:val="006A2FD0"/>
    <w:rsid w:val="006A3B46"/>
    <w:rsid w:val="006A4247"/>
    <w:rsid w:val="006A58FC"/>
    <w:rsid w:val="006A5CBC"/>
    <w:rsid w:val="006A65CC"/>
    <w:rsid w:val="006A66CC"/>
    <w:rsid w:val="006A7F21"/>
    <w:rsid w:val="006B04B5"/>
    <w:rsid w:val="006B04E8"/>
    <w:rsid w:val="006B07FA"/>
    <w:rsid w:val="006B0A7E"/>
    <w:rsid w:val="006B17E0"/>
    <w:rsid w:val="006B1BC4"/>
    <w:rsid w:val="006B262F"/>
    <w:rsid w:val="006B3DE7"/>
    <w:rsid w:val="006B41A7"/>
    <w:rsid w:val="006B455E"/>
    <w:rsid w:val="006B52E6"/>
    <w:rsid w:val="006B5FEC"/>
    <w:rsid w:val="006B6242"/>
    <w:rsid w:val="006B713E"/>
    <w:rsid w:val="006B7477"/>
    <w:rsid w:val="006C08A0"/>
    <w:rsid w:val="006C134F"/>
    <w:rsid w:val="006C2F68"/>
    <w:rsid w:val="006C2FAF"/>
    <w:rsid w:val="006C2FC3"/>
    <w:rsid w:val="006C3C3E"/>
    <w:rsid w:val="006C6424"/>
    <w:rsid w:val="006C68E9"/>
    <w:rsid w:val="006C7E04"/>
    <w:rsid w:val="006D147C"/>
    <w:rsid w:val="006D2A3B"/>
    <w:rsid w:val="006D30D7"/>
    <w:rsid w:val="006D4347"/>
    <w:rsid w:val="006D4A44"/>
    <w:rsid w:val="006D507E"/>
    <w:rsid w:val="006D5F55"/>
    <w:rsid w:val="006D65A1"/>
    <w:rsid w:val="006D7491"/>
    <w:rsid w:val="006E06A4"/>
    <w:rsid w:val="006E1791"/>
    <w:rsid w:val="006E221B"/>
    <w:rsid w:val="006E4ADF"/>
    <w:rsid w:val="006E504F"/>
    <w:rsid w:val="006E6D62"/>
    <w:rsid w:val="006E6E9A"/>
    <w:rsid w:val="006E721A"/>
    <w:rsid w:val="006E73BC"/>
    <w:rsid w:val="006F2BD2"/>
    <w:rsid w:val="006F3186"/>
    <w:rsid w:val="006F3377"/>
    <w:rsid w:val="006F377A"/>
    <w:rsid w:val="006F41A5"/>
    <w:rsid w:val="006F478A"/>
    <w:rsid w:val="006F573E"/>
    <w:rsid w:val="006F74CD"/>
    <w:rsid w:val="007000F8"/>
    <w:rsid w:val="007007D9"/>
    <w:rsid w:val="00701C9D"/>
    <w:rsid w:val="00703C99"/>
    <w:rsid w:val="00704FF8"/>
    <w:rsid w:val="00705B80"/>
    <w:rsid w:val="00705F0A"/>
    <w:rsid w:val="00705F55"/>
    <w:rsid w:val="00705F8D"/>
    <w:rsid w:val="00706CF5"/>
    <w:rsid w:val="00712F97"/>
    <w:rsid w:val="00713208"/>
    <w:rsid w:val="00713464"/>
    <w:rsid w:val="0071410F"/>
    <w:rsid w:val="0071426A"/>
    <w:rsid w:val="00714C0B"/>
    <w:rsid w:val="00715799"/>
    <w:rsid w:val="00715E4F"/>
    <w:rsid w:val="007168D8"/>
    <w:rsid w:val="007173A3"/>
    <w:rsid w:val="00717DC9"/>
    <w:rsid w:val="0072065C"/>
    <w:rsid w:val="00721EDA"/>
    <w:rsid w:val="00721F6B"/>
    <w:rsid w:val="00723BA4"/>
    <w:rsid w:val="00724019"/>
    <w:rsid w:val="00724500"/>
    <w:rsid w:val="0072468F"/>
    <w:rsid w:val="00724D4F"/>
    <w:rsid w:val="007250DB"/>
    <w:rsid w:val="00725548"/>
    <w:rsid w:val="0072639D"/>
    <w:rsid w:val="00727541"/>
    <w:rsid w:val="0072767E"/>
    <w:rsid w:val="0072779D"/>
    <w:rsid w:val="00727F54"/>
    <w:rsid w:val="00730B82"/>
    <w:rsid w:val="00731BB9"/>
    <w:rsid w:val="007325C7"/>
    <w:rsid w:val="00733362"/>
    <w:rsid w:val="007357B9"/>
    <w:rsid w:val="007407CD"/>
    <w:rsid w:val="00740CB2"/>
    <w:rsid w:val="00741DE1"/>
    <w:rsid w:val="007420AE"/>
    <w:rsid w:val="00742602"/>
    <w:rsid w:val="00742A26"/>
    <w:rsid w:val="007437FF"/>
    <w:rsid w:val="0074441B"/>
    <w:rsid w:val="00744BF1"/>
    <w:rsid w:val="00745972"/>
    <w:rsid w:val="0074597B"/>
    <w:rsid w:val="00745ACA"/>
    <w:rsid w:val="00746841"/>
    <w:rsid w:val="007474B3"/>
    <w:rsid w:val="00752E13"/>
    <w:rsid w:val="00753A0B"/>
    <w:rsid w:val="00754EDE"/>
    <w:rsid w:val="00755BA8"/>
    <w:rsid w:val="00755F22"/>
    <w:rsid w:val="00756D4F"/>
    <w:rsid w:val="0075783D"/>
    <w:rsid w:val="00760878"/>
    <w:rsid w:val="00761C61"/>
    <w:rsid w:val="0076310F"/>
    <w:rsid w:val="007639A8"/>
    <w:rsid w:val="007646C9"/>
    <w:rsid w:val="00765C8D"/>
    <w:rsid w:val="00766D3E"/>
    <w:rsid w:val="00771839"/>
    <w:rsid w:val="00771ABE"/>
    <w:rsid w:val="00773304"/>
    <w:rsid w:val="007744F4"/>
    <w:rsid w:val="00776B5E"/>
    <w:rsid w:val="00777225"/>
    <w:rsid w:val="00777C24"/>
    <w:rsid w:val="00777EDB"/>
    <w:rsid w:val="00781011"/>
    <w:rsid w:val="00781B2A"/>
    <w:rsid w:val="00784F08"/>
    <w:rsid w:val="0078512D"/>
    <w:rsid w:val="007858EC"/>
    <w:rsid w:val="00786C3C"/>
    <w:rsid w:val="00790746"/>
    <w:rsid w:val="0079150C"/>
    <w:rsid w:val="007916D4"/>
    <w:rsid w:val="00792602"/>
    <w:rsid w:val="007930D0"/>
    <w:rsid w:val="00793996"/>
    <w:rsid w:val="00793D9E"/>
    <w:rsid w:val="007940A4"/>
    <w:rsid w:val="0079558C"/>
    <w:rsid w:val="007962C9"/>
    <w:rsid w:val="00796A89"/>
    <w:rsid w:val="00797206"/>
    <w:rsid w:val="007A001E"/>
    <w:rsid w:val="007A0433"/>
    <w:rsid w:val="007A0B1B"/>
    <w:rsid w:val="007A0E72"/>
    <w:rsid w:val="007A118C"/>
    <w:rsid w:val="007A19AD"/>
    <w:rsid w:val="007A3694"/>
    <w:rsid w:val="007A3929"/>
    <w:rsid w:val="007A5258"/>
    <w:rsid w:val="007A52E7"/>
    <w:rsid w:val="007A5A90"/>
    <w:rsid w:val="007A6518"/>
    <w:rsid w:val="007A719C"/>
    <w:rsid w:val="007B0BCA"/>
    <w:rsid w:val="007B0D01"/>
    <w:rsid w:val="007B0E1F"/>
    <w:rsid w:val="007B0EE4"/>
    <w:rsid w:val="007B1A36"/>
    <w:rsid w:val="007B1D9E"/>
    <w:rsid w:val="007B3AB1"/>
    <w:rsid w:val="007B45A4"/>
    <w:rsid w:val="007B4628"/>
    <w:rsid w:val="007B486B"/>
    <w:rsid w:val="007B5E1B"/>
    <w:rsid w:val="007B7B77"/>
    <w:rsid w:val="007C1245"/>
    <w:rsid w:val="007C16A1"/>
    <w:rsid w:val="007C1E1E"/>
    <w:rsid w:val="007C1F3A"/>
    <w:rsid w:val="007C26AC"/>
    <w:rsid w:val="007C463B"/>
    <w:rsid w:val="007C4DE3"/>
    <w:rsid w:val="007C5B17"/>
    <w:rsid w:val="007C71D1"/>
    <w:rsid w:val="007C76CC"/>
    <w:rsid w:val="007D0FCB"/>
    <w:rsid w:val="007D4F35"/>
    <w:rsid w:val="007D523E"/>
    <w:rsid w:val="007D5CD9"/>
    <w:rsid w:val="007D72D5"/>
    <w:rsid w:val="007D7BDD"/>
    <w:rsid w:val="007D7D33"/>
    <w:rsid w:val="007E19DB"/>
    <w:rsid w:val="007E2362"/>
    <w:rsid w:val="007E238E"/>
    <w:rsid w:val="007E2D9B"/>
    <w:rsid w:val="007E4B90"/>
    <w:rsid w:val="007E56D2"/>
    <w:rsid w:val="007E58E3"/>
    <w:rsid w:val="007E60F3"/>
    <w:rsid w:val="007E7CB7"/>
    <w:rsid w:val="007F0166"/>
    <w:rsid w:val="007F13AD"/>
    <w:rsid w:val="007F2413"/>
    <w:rsid w:val="007F2FB7"/>
    <w:rsid w:val="007F3957"/>
    <w:rsid w:val="007F3B58"/>
    <w:rsid w:val="007F4AE3"/>
    <w:rsid w:val="007F5968"/>
    <w:rsid w:val="007F67C8"/>
    <w:rsid w:val="007F6A17"/>
    <w:rsid w:val="007F6AB5"/>
    <w:rsid w:val="007F6C34"/>
    <w:rsid w:val="007F77B4"/>
    <w:rsid w:val="008001D4"/>
    <w:rsid w:val="008019B3"/>
    <w:rsid w:val="008032AC"/>
    <w:rsid w:val="00803E86"/>
    <w:rsid w:val="00803F77"/>
    <w:rsid w:val="008045B9"/>
    <w:rsid w:val="00804F89"/>
    <w:rsid w:val="008050F5"/>
    <w:rsid w:val="0080544D"/>
    <w:rsid w:val="00805D26"/>
    <w:rsid w:val="00805DAF"/>
    <w:rsid w:val="00806756"/>
    <w:rsid w:val="00807D2F"/>
    <w:rsid w:val="008101DE"/>
    <w:rsid w:val="008125FA"/>
    <w:rsid w:val="0081275E"/>
    <w:rsid w:val="00813918"/>
    <w:rsid w:val="0081442E"/>
    <w:rsid w:val="00815D36"/>
    <w:rsid w:val="0081708D"/>
    <w:rsid w:val="00817290"/>
    <w:rsid w:val="00817324"/>
    <w:rsid w:val="008205A0"/>
    <w:rsid w:val="00821351"/>
    <w:rsid w:val="00823512"/>
    <w:rsid w:val="00824B36"/>
    <w:rsid w:val="008266E1"/>
    <w:rsid w:val="00826753"/>
    <w:rsid w:val="00827173"/>
    <w:rsid w:val="00827CE9"/>
    <w:rsid w:val="00830009"/>
    <w:rsid w:val="00830872"/>
    <w:rsid w:val="0083099B"/>
    <w:rsid w:val="008319E8"/>
    <w:rsid w:val="008329CC"/>
    <w:rsid w:val="0083344D"/>
    <w:rsid w:val="00833E96"/>
    <w:rsid w:val="008341AB"/>
    <w:rsid w:val="0083564C"/>
    <w:rsid w:val="00835F52"/>
    <w:rsid w:val="008362DF"/>
    <w:rsid w:val="00837482"/>
    <w:rsid w:val="008407DC"/>
    <w:rsid w:val="008425D6"/>
    <w:rsid w:val="0084503A"/>
    <w:rsid w:val="0084522E"/>
    <w:rsid w:val="00845790"/>
    <w:rsid w:val="008477BF"/>
    <w:rsid w:val="008511BB"/>
    <w:rsid w:val="00851707"/>
    <w:rsid w:val="00851818"/>
    <w:rsid w:val="0085195D"/>
    <w:rsid w:val="00853D2F"/>
    <w:rsid w:val="00855648"/>
    <w:rsid w:val="00855DC0"/>
    <w:rsid w:val="00856240"/>
    <w:rsid w:val="00857018"/>
    <w:rsid w:val="00860FA7"/>
    <w:rsid w:val="008614D6"/>
    <w:rsid w:val="008620DC"/>
    <w:rsid w:val="0086246B"/>
    <w:rsid w:val="00862D53"/>
    <w:rsid w:val="00862F56"/>
    <w:rsid w:val="008653C1"/>
    <w:rsid w:val="00865B9A"/>
    <w:rsid w:val="00865CE2"/>
    <w:rsid w:val="008663F6"/>
    <w:rsid w:val="0086743B"/>
    <w:rsid w:val="00867991"/>
    <w:rsid w:val="00870486"/>
    <w:rsid w:val="0087141F"/>
    <w:rsid w:val="0087159D"/>
    <w:rsid w:val="00873F47"/>
    <w:rsid w:val="00874725"/>
    <w:rsid w:val="008774EA"/>
    <w:rsid w:val="00877B24"/>
    <w:rsid w:val="00880D68"/>
    <w:rsid w:val="008810DA"/>
    <w:rsid w:val="008813F2"/>
    <w:rsid w:val="00881E9A"/>
    <w:rsid w:val="00882EB9"/>
    <w:rsid w:val="00883415"/>
    <w:rsid w:val="0088429F"/>
    <w:rsid w:val="00884BF2"/>
    <w:rsid w:val="008864A6"/>
    <w:rsid w:val="00886810"/>
    <w:rsid w:val="00891C7D"/>
    <w:rsid w:val="00892B25"/>
    <w:rsid w:val="008935EC"/>
    <w:rsid w:val="00893AC9"/>
    <w:rsid w:val="00893C8C"/>
    <w:rsid w:val="008945F6"/>
    <w:rsid w:val="008948F8"/>
    <w:rsid w:val="00894DF5"/>
    <w:rsid w:val="008956A9"/>
    <w:rsid w:val="0089575A"/>
    <w:rsid w:val="008959BE"/>
    <w:rsid w:val="00895F52"/>
    <w:rsid w:val="0089725D"/>
    <w:rsid w:val="00897C79"/>
    <w:rsid w:val="008A0475"/>
    <w:rsid w:val="008A079F"/>
    <w:rsid w:val="008A13A3"/>
    <w:rsid w:val="008A1BD6"/>
    <w:rsid w:val="008A2D94"/>
    <w:rsid w:val="008A4D1E"/>
    <w:rsid w:val="008A5D0C"/>
    <w:rsid w:val="008A692E"/>
    <w:rsid w:val="008A7460"/>
    <w:rsid w:val="008A7570"/>
    <w:rsid w:val="008B1BB2"/>
    <w:rsid w:val="008B1E89"/>
    <w:rsid w:val="008B1F5C"/>
    <w:rsid w:val="008B204A"/>
    <w:rsid w:val="008B204C"/>
    <w:rsid w:val="008B20AF"/>
    <w:rsid w:val="008B2DF2"/>
    <w:rsid w:val="008B3F5A"/>
    <w:rsid w:val="008B3F85"/>
    <w:rsid w:val="008B46CA"/>
    <w:rsid w:val="008B4AAA"/>
    <w:rsid w:val="008B6261"/>
    <w:rsid w:val="008B67C6"/>
    <w:rsid w:val="008C1124"/>
    <w:rsid w:val="008C1552"/>
    <w:rsid w:val="008C21C3"/>
    <w:rsid w:val="008C262E"/>
    <w:rsid w:val="008C2920"/>
    <w:rsid w:val="008C3AD9"/>
    <w:rsid w:val="008C3BB0"/>
    <w:rsid w:val="008C40C0"/>
    <w:rsid w:val="008C5893"/>
    <w:rsid w:val="008C5C09"/>
    <w:rsid w:val="008C6368"/>
    <w:rsid w:val="008C651A"/>
    <w:rsid w:val="008C7155"/>
    <w:rsid w:val="008C71FF"/>
    <w:rsid w:val="008C7715"/>
    <w:rsid w:val="008D0964"/>
    <w:rsid w:val="008D2CBF"/>
    <w:rsid w:val="008D417F"/>
    <w:rsid w:val="008D4BC7"/>
    <w:rsid w:val="008D4EDA"/>
    <w:rsid w:val="008D64A9"/>
    <w:rsid w:val="008D6CC8"/>
    <w:rsid w:val="008D70AD"/>
    <w:rsid w:val="008D7287"/>
    <w:rsid w:val="008D7761"/>
    <w:rsid w:val="008E0E13"/>
    <w:rsid w:val="008E11B3"/>
    <w:rsid w:val="008E158A"/>
    <w:rsid w:val="008E1E50"/>
    <w:rsid w:val="008E28AB"/>
    <w:rsid w:val="008E40C2"/>
    <w:rsid w:val="008E40F4"/>
    <w:rsid w:val="008E485A"/>
    <w:rsid w:val="008E58FB"/>
    <w:rsid w:val="008E5F87"/>
    <w:rsid w:val="008E618C"/>
    <w:rsid w:val="008E689B"/>
    <w:rsid w:val="008E6955"/>
    <w:rsid w:val="008E72F3"/>
    <w:rsid w:val="008F2FB5"/>
    <w:rsid w:val="008F3F28"/>
    <w:rsid w:val="008F5609"/>
    <w:rsid w:val="008F7BBE"/>
    <w:rsid w:val="008F7DCD"/>
    <w:rsid w:val="00901A4F"/>
    <w:rsid w:val="00901D8B"/>
    <w:rsid w:val="00901F66"/>
    <w:rsid w:val="009029A2"/>
    <w:rsid w:val="0090343D"/>
    <w:rsid w:val="0090395D"/>
    <w:rsid w:val="00903DAE"/>
    <w:rsid w:val="00903F71"/>
    <w:rsid w:val="00904E7B"/>
    <w:rsid w:val="00907325"/>
    <w:rsid w:val="00907DBF"/>
    <w:rsid w:val="00907E29"/>
    <w:rsid w:val="00907FC9"/>
    <w:rsid w:val="0091009C"/>
    <w:rsid w:val="0091163A"/>
    <w:rsid w:val="0091181E"/>
    <w:rsid w:val="00911C50"/>
    <w:rsid w:val="00912052"/>
    <w:rsid w:val="00912A09"/>
    <w:rsid w:val="00912F61"/>
    <w:rsid w:val="009144CE"/>
    <w:rsid w:val="009146FD"/>
    <w:rsid w:val="00914906"/>
    <w:rsid w:val="0091545D"/>
    <w:rsid w:val="00915816"/>
    <w:rsid w:val="00922FCC"/>
    <w:rsid w:val="00923CC2"/>
    <w:rsid w:val="00923EB9"/>
    <w:rsid w:val="00923F6D"/>
    <w:rsid w:val="0092441F"/>
    <w:rsid w:val="0092682D"/>
    <w:rsid w:val="00927681"/>
    <w:rsid w:val="00927782"/>
    <w:rsid w:val="00927945"/>
    <w:rsid w:val="00927A2C"/>
    <w:rsid w:val="009305C9"/>
    <w:rsid w:val="00931854"/>
    <w:rsid w:val="00931FC0"/>
    <w:rsid w:val="00931FF4"/>
    <w:rsid w:val="00932999"/>
    <w:rsid w:val="00933022"/>
    <w:rsid w:val="00933627"/>
    <w:rsid w:val="009345AB"/>
    <w:rsid w:val="00934700"/>
    <w:rsid w:val="0093548F"/>
    <w:rsid w:val="009364D3"/>
    <w:rsid w:val="00936845"/>
    <w:rsid w:val="00936E06"/>
    <w:rsid w:val="0093783B"/>
    <w:rsid w:val="00937862"/>
    <w:rsid w:val="0094005B"/>
    <w:rsid w:val="00940F42"/>
    <w:rsid w:val="00945020"/>
    <w:rsid w:val="00945B78"/>
    <w:rsid w:val="009460A9"/>
    <w:rsid w:val="009465BE"/>
    <w:rsid w:val="00946B68"/>
    <w:rsid w:val="00946C5F"/>
    <w:rsid w:val="00947E39"/>
    <w:rsid w:val="00950082"/>
    <w:rsid w:val="00950667"/>
    <w:rsid w:val="0095237B"/>
    <w:rsid w:val="00954B4E"/>
    <w:rsid w:val="00955910"/>
    <w:rsid w:val="009559EB"/>
    <w:rsid w:val="00956C18"/>
    <w:rsid w:val="009601A0"/>
    <w:rsid w:val="0096135F"/>
    <w:rsid w:val="00961F68"/>
    <w:rsid w:val="009625A8"/>
    <w:rsid w:val="00964A3B"/>
    <w:rsid w:val="009653C1"/>
    <w:rsid w:val="00965A17"/>
    <w:rsid w:val="00965C00"/>
    <w:rsid w:val="00966997"/>
    <w:rsid w:val="009672DC"/>
    <w:rsid w:val="00967790"/>
    <w:rsid w:val="00970768"/>
    <w:rsid w:val="00970A75"/>
    <w:rsid w:val="00970C5F"/>
    <w:rsid w:val="009710E8"/>
    <w:rsid w:val="0097160F"/>
    <w:rsid w:val="00972016"/>
    <w:rsid w:val="0097345D"/>
    <w:rsid w:val="009747FC"/>
    <w:rsid w:val="00974B9A"/>
    <w:rsid w:val="009759E6"/>
    <w:rsid w:val="009805ED"/>
    <w:rsid w:val="00980FFD"/>
    <w:rsid w:val="009810E4"/>
    <w:rsid w:val="009811F1"/>
    <w:rsid w:val="0098205E"/>
    <w:rsid w:val="009820CE"/>
    <w:rsid w:val="009821DA"/>
    <w:rsid w:val="00982E60"/>
    <w:rsid w:val="00983777"/>
    <w:rsid w:val="00983EE6"/>
    <w:rsid w:val="009848BA"/>
    <w:rsid w:val="00984C0D"/>
    <w:rsid w:val="009854D9"/>
    <w:rsid w:val="0098578D"/>
    <w:rsid w:val="00986170"/>
    <w:rsid w:val="00987392"/>
    <w:rsid w:val="00987615"/>
    <w:rsid w:val="009902A7"/>
    <w:rsid w:val="009904CD"/>
    <w:rsid w:val="0099229F"/>
    <w:rsid w:val="00992359"/>
    <w:rsid w:val="00992B4D"/>
    <w:rsid w:val="0099304D"/>
    <w:rsid w:val="00994767"/>
    <w:rsid w:val="009A0E01"/>
    <w:rsid w:val="009A132A"/>
    <w:rsid w:val="009A25A1"/>
    <w:rsid w:val="009A35CC"/>
    <w:rsid w:val="009A3CAA"/>
    <w:rsid w:val="009A3F7E"/>
    <w:rsid w:val="009A4460"/>
    <w:rsid w:val="009A542A"/>
    <w:rsid w:val="009A60C3"/>
    <w:rsid w:val="009A6649"/>
    <w:rsid w:val="009A681B"/>
    <w:rsid w:val="009A7192"/>
    <w:rsid w:val="009B14A6"/>
    <w:rsid w:val="009B1A76"/>
    <w:rsid w:val="009B1EFD"/>
    <w:rsid w:val="009B206A"/>
    <w:rsid w:val="009B2239"/>
    <w:rsid w:val="009B2CF7"/>
    <w:rsid w:val="009B4A2D"/>
    <w:rsid w:val="009B71F1"/>
    <w:rsid w:val="009B7688"/>
    <w:rsid w:val="009B7D53"/>
    <w:rsid w:val="009C1611"/>
    <w:rsid w:val="009C2E25"/>
    <w:rsid w:val="009C3038"/>
    <w:rsid w:val="009C3684"/>
    <w:rsid w:val="009C3F5E"/>
    <w:rsid w:val="009C4224"/>
    <w:rsid w:val="009C4C3C"/>
    <w:rsid w:val="009C5738"/>
    <w:rsid w:val="009C58FA"/>
    <w:rsid w:val="009C5D31"/>
    <w:rsid w:val="009C5DBE"/>
    <w:rsid w:val="009C658F"/>
    <w:rsid w:val="009C7135"/>
    <w:rsid w:val="009D073A"/>
    <w:rsid w:val="009D29DF"/>
    <w:rsid w:val="009D2BD1"/>
    <w:rsid w:val="009D3A5E"/>
    <w:rsid w:val="009D3B80"/>
    <w:rsid w:val="009D3F46"/>
    <w:rsid w:val="009D3FDB"/>
    <w:rsid w:val="009D4F03"/>
    <w:rsid w:val="009D517C"/>
    <w:rsid w:val="009D561A"/>
    <w:rsid w:val="009E0414"/>
    <w:rsid w:val="009E048C"/>
    <w:rsid w:val="009E119B"/>
    <w:rsid w:val="009E2FB1"/>
    <w:rsid w:val="009E37E9"/>
    <w:rsid w:val="009E3B6A"/>
    <w:rsid w:val="009E4751"/>
    <w:rsid w:val="009E5E9B"/>
    <w:rsid w:val="009E698E"/>
    <w:rsid w:val="009E7651"/>
    <w:rsid w:val="009F1103"/>
    <w:rsid w:val="009F162F"/>
    <w:rsid w:val="009F3F83"/>
    <w:rsid w:val="009F4E1B"/>
    <w:rsid w:val="009F59DF"/>
    <w:rsid w:val="009F6C4B"/>
    <w:rsid w:val="009F7710"/>
    <w:rsid w:val="009F791B"/>
    <w:rsid w:val="009F7E43"/>
    <w:rsid w:val="00A0147D"/>
    <w:rsid w:val="00A01BCE"/>
    <w:rsid w:val="00A0245E"/>
    <w:rsid w:val="00A02489"/>
    <w:rsid w:val="00A03112"/>
    <w:rsid w:val="00A03125"/>
    <w:rsid w:val="00A03367"/>
    <w:rsid w:val="00A03AEB"/>
    <w:rsid w:val="00A03E4F"/>
    <w:rsid w:val="00A04CC5"/>
    <w:rsid w:val="00A04D2E"/>
    <w:rsid w:val="00A063EB"/>
    <w:rsid w:val="00A07AAF"/>
    <w:rsid w:val="00A07BCD"/>
    <w:rsid w:val="00A10748"/>
    <w:rsid w:val="00A1128C"/>
    <w:rsid w:val="00A11675"/>
    <w:rsid w:val="00A116CD"/>
    <w:rsid w:val="00A118AA"/>
    <w:rsid w:val="00A131F2"/>
    <w:rsid w:val="00A13423"/>
    <w:rsid w:val="00A14AA5"/>
    <w:rsid w:val="00A16527"/>
    <w:rsid w:val="00A16DA6"/>
    <w:rsid w:val="00A16F0B"/>
    <w:rsid w:val="00A17360"/>
    <w:rsid w:val="00A2045F"/>
    <w:rsid w:val="00A207F7"/>
    <w:rsid w:val="00A211A8"/>
    <w:rsid w:val="00A21F37"/>
    <w:rsid w:val="00A2201B"/>
    <w:rsid w:val="00A226A9"/>
    <w:rsid w:val="00A22AAD"/>
    <w:rsid w:val="00A23878"/>
    <w:rsid w:val="00A23D44"/>
    <w:rsid w:val="00A250CE"/>
    <w:rsid w:val="00A2526E"/>
    <w:rsid w:val="00A2538C"/>
    <w:rsid w:val="00A2583B"/>
    <w:rsid w:val="00A25B13"/>
    <w:rsid w:val="00A26D01"/>
    <w:rsid w:val="00A26E37"/>
    <w:rsid w:val="00A27698"/>
    <w:rsid w:val="00A2774A"/>
    <w:rsid w:val="00A277BB"/>
    <w:rsid w:val="00A27EB4"/>
    <w:rsid w:val="00A30189"/>
    <w:rsid w:val="00A31024"/>
    <w:rsid w:val="00A310A1"/>
    <w:rsid w:val="00A317BE"/>
    <w:rsid w:val="00A321E1"/>
    <w:rsid w:val="00A3254E"/>
    <w:rsid w:val="00A333E5"/>
    <w:rsid w:val="00A34174"/>
    <w:rsid w:val="00A34521"/>
    <w:rsid w:val="00A345E7"/>
    <w:rsid w:val="00A34CF1"/>
    <w:rsid w:val="00A35CEB"/>
    <w:rsid w:val="00A35FAB"/>
    <w:rsid w:val="00A36296"/>
    <w:rsid w:val="00A36A3F"/>
    <w:rsid w:val="00A36C96"/>
    <w:rsid w:val="00A37E80"/>
    <w:rsid w:val="00A4072E"/>
    <w:rsid w:val="00A42418"/>
    <w:rsid w:val="00A43E0A"/>
    <w:rsid w:val="00A44087"/>
    <w:rsid w:val="00A44238"/>
    <w:rsid w:val="00A44F7A"/>
    <w:rsid w:val="00A461EC"/>
    <w:rsid w:val="00A46259"/>
    <w:rsid w:val="00A4703E"/>
    <w:rsid w:val="00A5057F"/>
    <w:rsid w:val="00A513F8"/>
    <w:rsid w:val="00A5182A"/>
    <w:rsid w:val="00A518F1"/>
    <w:rsid w:val="00A57056"/>
    <w:rsid w:val="00A5762C"/>
    <w:rsid w:val="00A57888"/>
    <w:rsid w:val="00A57AF0"/>
    <w:rsid w:val="00A60396"/>
    <w:rsid w:val="00A6094F"/>
    <w:rsid w:val="00A6112E"/>
    <w:rsid w:val="00A62ED2"/>
    <w:rsid w:val="00A63B81"/>
    <w:rsid w:val="00A66135"/>
    <w:rsid w:val="00A665C2"/>
    <w:rsid w:val="00A66A2A"/>
    <w:rsid w:val="00A66CF5"/>
    <w:rsid w:val="00A6721D"/>
    <w:rsid w:val="00A67ACB"/>
    <w:rsid w:val="00A67C22"/>
    <w:rsid w:val="00A70A38"/>
    <w:rsid w:val="00A73117"/>
    <w:rsid w:val="00A73420"/>
    <w:rsid w:val="00A744EE"/>
    <w:rsid w:val="00A76FA7"/>
    <w:rsid w:val="00A8076B"/>
    <w:rsid w:val="00A80CE5"/>
    <w:rsid w:val="00A820B7"/>
    <w:rsid w:val="00A82879"/>
    <w:rsid w:val="00A83A57"/>
    <w:rsid w:val="00A83F3D"/>
    <w:rsid w:val="00A84496"/>
    <w:rsid w:val="00A86340"/>
    <w:rsid w:val="00A86468"/>
    <w:rsid w:val="00A86AAC"/>
    <w:rsid w:val="00A86B13"/>
    <w:rsid w:val="00A86E76"/>
    <w:rsid w:val="00A871BA"/>
    <w:rsid w:val="00A874B1"/>
    <w:rsid w:val="00A87F07"/>
    <w:rsid w:val="00A91722"/>
    <w:rsid w:val="00A91BB6"/>
    <w:rsid w:val="00A92498"/>
    <w:rsid w:val="00A94078"/>
    <w:rsid w:val="00A953B8"/>
    <w:rsid w:val="00A9626B"/>
    <w:rsid w:val="00A964E0"/>
    <w:rsid w:val="00A965CF"/>
    <w:rsid w:val="00A9720A"/>
    <w:rsid w:val="00A9779F"/>
    <w:rsid w:val="00AA00AC"/>
    <w:rsid w:val="00AA0409"/>
    <w:rsid w:val="00AA1213"/>
    <w:rsid w:val="00AA180E"/>
    <w:rsid w:val="00AA1DF0"/>
    <w:rsid w:val="00AA2C6E"/>
    <w:rsid w:val="00AA30F7"/>
    <w:rsid w:val="00AA3A9C"/>
    <w:rsid w:val="00AA4121"/>
    <w:rsid w:val="00AA4835"/>
    <w:rsid w:val="00AA4D8A"/>
    <w:rsid w:val="00AA5183"/>
    <w:rsid w:val="00AA54E7"/>
    <w:rsid w:val="00AA5562"/>
    <w:rsid w:val="00AA5A52"/>
    <w:rsid w:val="00AA6B55"/>
    <w:rsid w:val="00AA75A4"/>
    <w:rsid w:val="00AA7865"/>
    <w:rsid w:val="00AB144D"/>
    <w:rsid w:val="00AB18A9"/>
    <w:rsid w:val="00AB1A5B"/>
    <w:rsid w:val="00AB2BDF"/>
    <w:rsid w:val="00AB2D58"/>
    <w:rsid w:val="00AB2F23"/>
    <w:rsid w:val="00AB2FE9"/>
    <w:rsid w:val="00AB66F2"/>
    <w:rsid w:val="00AB6990"/>
    <w:rsid w:val="00AB7B12"/>
    <w:rsid w:val="00AC0108"/>
    <w:rsid w:val="00AC0932"/>
    <w:rsid w:val="00AC1482"/>
    <w:rsid w:val="00AC24D7"/>
    <w:rsid w:val="00AC49F4"/>
    <w:rsid w:val="00AC4FC1"/>
    <w:rsid w:val="00AC6644"/>
    <w:rsid w:val="00AC67E4"/>
    <w:rsid w:val="00AC768A"/>
    <w:rsid w:val="00AD050B"/>
    <w:rsid w:val="00AD2487"/>
    <w:rsid w:val="00AD3BD6"/>
    <w:rsid w:val="00AD4183"/>
    <w:rsid w:val="00AD502E"/>
    <w:rsid w:val="00AD581F"/>
    <w:rsid w:val="00AD6CF3"/>
    <w:rsid w:val="00AD7E07"/>
    <w:rsid w:val="00AE2369"/>
    <w:rsid w:val="00AE2667"/>
    <w:rsid w:val="00AE2CE9"/>
    <w:rsid w:val="00AE5251"/>
    <w:rsid w:val="00AE615F"/>
    <w:rsid w:val="00AE7139"/>
    <w:rsid w:val="00AE7F07"/>
    <w:rsid w:val="00AF08B4"/>
    <w:rsid w:val="00AF0AB8"/>
    <w:rsid w:val="00AF17DD"/>
    <w:rsid w:val="00AF1B1C"/>
    <w:rsid w:val="00AF1D98"/>
    <w:rsid w:val="00AF29F3"/>
    <w:rsid w:val="00AF2F9E"/>
    <w:rsid w:val="00AF33FB"/>
    <w:rsid w:val="00AF4465"/>
    <w:rsid w:val="00AF4826"/>
    <w:rsid w:val="00AF4CB6"/>
    <w:rsid w:val="00AF5D14"/>
    <w:rsid w:val="00B00F33"/>
    <w:rsid w:val="00B01A77"/>
    <w:rsid w:val="00B01C44"/>
    <w:rsid w:val="00B0215B"/>
    <w:rsid w:val="00B02C6C"/>
    <w:rsid w:val="00B035BE"/>
    <w:rsid w:val="00B03D7F"/>
    <w:rsid w:val="00B045C2"/>
    <w:rsid w:val="00B047B3"/>
    <w:rsid w:val="00B058DD"/>
    <w:rsid w:val="00B05929"/>
    <w:rsid w:val="00B062AA"/>
    <w:rsid w:val="00B06C71"/>
    <w:rsid w:val="00B06FB6"/>
    <w:rsid w:val="00B079E6"/>
    <w:rsid w:val="00B12EB2"/>
    <w:rsid w:val="00B13502"/>
    <w:rsid w:val="00B13739"/>
    <w:rsid w:val="00B13C1D"/>
    <w:rsid w:val="00B13CEE"/>
    <w:rsid w:val="00B14100"/>
    <w:rsid w:val="00B14298"/>
    <w:rsid w:val="00B158E0"/>
    <w:rsid w:val="00B15922"/>
    <w:rsid w:val="00B16547"/>
    <w:rsid w:val="00B166F7"/>
    <w:rsid w:val="00B16773"/>
    <w:rsid w:val="00B20266"/>
    <w:rsid w:val="00B20D76"/>
    <w:rsid w:val="00B21486"/>
    <w:rsid w:val="00B21FF4"/>
    <w:rsid w:val="00B22C04"/>
    <w:rsid w:val="00B2353D"/>
    <w:rsid w:val="00B2480F"/>
    <w:rsid w:val="00B2601B"/>
    <w:rsid w:val="00B264AE"/>
    <w:rsid w:val="00B27260"/>
    <w:rsid w:val="00B30819"/>
    <w:rsid w:val="00B31C9B"/>
    <w:rsid w:val="00B32C76"/>
    <w:rsid w:val="00B33248"/>
    <w:rsid w:val="00B34AD8"/>
    <w:rsid w:val="00B35051"/>
    <w:rsid w:val="00B35D6F"/>
    <w:rsid w:val="00B40244"/>
    <w:rsid w:val="00B4105C"/>
    <w:rsid w:val="00B41A5C"/>
    <w:rsid w:val="00B428F7"/>
    <w:rsid w:val="00B42918"/>
    <w:rsid w:val="00B43445"/>
    <w:rsid w:val="00B4356B"/>
    <w:rsid w:val="00B44FAA"/>
    <w:rsid w:val="00B45A2A"/>
    <w:rsid w:val="00B45CED"/>
    <w:rsid w:val="00B46059"/>
    <w:rsid w:val="00B46F6B"/>
    <w:rsid w:val="00B47183"/>
    <w:rsid w:val="00B47838"/>
    <w:rsid w:val="00B50620"/>
    <w:rsid w:val="00B51CF1"/>
    <w:rsid w:val="00B51F0C"/>
    <w:rsid w:val="00B52BFA"/>
    <w:rsid w:val="00B52D8B"/>
    <w:rsid w:val="00B52F24"/>
    <w:rsid w:val="00B540CC"/>
    <w:rsid w:val="00B5490F"/>
    <w:rsid w:val="00B56209"/>
    <w:rsid w:val="00B5697D"/>
    <w:rsid w:val="00B56ECE"/>
    <w:rsid w:val="00B572D3"/>
    <w:rsid w:val="00B607D1"/>
    <w:rsid w:val="00B615A1"/>
    <w:rsid w:val="00B62527"/>
    <w:rsid w:val="00B62C3C"/>
    <w:rsid w:val="00B63F1B"/>
    <w:rsid w:val="00B65226"/>
    <w:rsid w:val="00B65C39"/>
    <w:rsid w:val="00B67376"/>
    <w:rsid w:val="00B702F3"/>
    <w:rsid w:val="00B72770"/>
    <w:rsid w:val="00B7318A"/>
    <w:rsid w:val="00B73CC8"/>
    <w:rsid w:val="00B74555"/>
    <w:rsid w:val="00B74AD4"/>
    <w:rsid w:val="00B766E8"/>
    <w:rsid w:val="00B76786"/>
    <w:rsid w:val="00B768E5"/>
    <w:rsid w:val="00B76A62"/>
    <w:rsid w:val="00B76A8E"/>
    <w:rsid w:val="00B80FD3"/>
    <w:rsid w:val="00B82A0A"/>
    <w:rsid w:val="00B84143"/>
    <w:rsid w:val="00B84D53"/>
    <w:rsid w:val="00B878D5"/>
    <w:rsid w:val="00B87C68"/>
    <w:rsid w:val="00B87F2F"/>
    <w:rsid w:val="00B907AC"/>
    <w:rsid w:val="00B90803"/>
    <w:rsid w:val="00B90AE4"/>
    <w:rsid w:val="00B91961"/>
    <w:rsid w:val="00B93306"/>
    <w:rsid w:val="00B93333"/>
    <w:rsid w:val="00B93380"/>
    <w:rsid w:val="00B945AC"/>
    <w:rsid w:val="00B947BE"/>
    <w:rsid w:val="00B9514A"/>
    <w:rsid w:val="00B96175"/>
    <w:rsid w:val="00B96450"/>
    <w:rsid w:val="00B964A1"/>
    <w:rsid w:val="00B96789"/>
    <w:rsid w:val="00B96A36"/>
    <w:rsid w:val="00B979C6"/>
    <w:rsid w:val="00BA03BB"/>
    <w:rsid w:val="00BA0420"/>
    <w:rsid w:val="00BA0DFE"/>
    <w:rsid w:val="00BA0E79"/>
    <w:rsid w:val="00BA11CE"/>
    <w:rsid w:val="00BA1B2D"/>
    <w:rsid w:val="00BA225F"/>
    <w:rsid w:val="00BA22E9"/>
    <w:rsid w:val="00BA2CCE"/>
    <w:rsid w:val="00BA311C"/>
    <w:rsid w:val="00BA4E8F"/>
    <w:rsid w:val="00BA5FF6"/>
    <w:rsid w:val="00BA6209"/>
    <w:rsid w:val="00BA79B7"/>
    <w:rsid w:val="00BB1093"/>
    <w:rsid w:val="00BB15AD"/>
    <w:rsid w:val="00BB181F"/>
    <w:rsid w:val="00BB2063"/>
    <w:rsid w:val="00BB3137"/>
    <w:rsid w:val="00BB3B48"/>
    <w:rsid w:val="00BB40C6"/>
    <w:rsid w:val="00BB49A1"/>
    <w:rsid w:val="00BB6D0E"/>
    <w:rsid w:val="00BC03FA"/>
    <w:rsid w:val="00BC1D31"/>
    <w:rsid w:val="00BC2399"/>
    <w:rsid w:val="00BC2629"/>
    <w:rsid w:val="00BC3076"/>
    <w:rsid w:val="00BC3938"/>
    <w:rsid w:val="00BC3C5A"/>
    <w:rsid w:val="00BC4648"/>
    <w:rsid w:val="00BC7C69"/>
    <w:rsid w:val="00BD10FC"/>
    <w:rsid w:val="00BD1716"/>
    <w:rsid w:val="00BD1BDE"/>
    <w:rsid w:val="00BD3297"/>
    <w:rsid w:val="00BD40F1"/>
    <w:rsid w:val="00BD4206"/>
    <w:rsid w:val="00BD53D7"/>
    <w:rsid w:val="00BD5448"/>
    <w:rsid w:val="00BD54D1"/>
    <w:rsid w:val="00BD5A4E"/>
    <w:rsid w:val="00BD6915"/>
    <w:rsid w:val="00BD6EB4"/>
    <w:rsid w:val="00BD73D8"/>
    <w:rsid w:val="00BE0B6C"/>
    <w:rsid w:val="00BE316C"/>
    <w:rsid w:val="00BE3385"/>
    <w:rsid w:val="00BE4125"/>
    <w:rsid w:val="00BE4F1E"/>
    <w:rsid w:val="00BE553A"/>
    <w:rsid w:val="00BE5E13"/>
    <w:rsid w:val="00BE5F1F"/>
    <w:rsid w:val="00BE5F87"/>
    <w:rsid w:val="00BE6170"/>
    <w:rsid w:val="00BE69B8"/>
    <w:rsid w:val="00BF05B4"/>
    <w:rsid w:val="00BF0E04"/>
    <w:rsid w:val="00BF163C"/>
    <w:rsid w:val="00BF1A51"/>
    <w:rsid w:val="00BF1EAF"/>
    <w:rsid w:val="00BF23D2"/>
    <w:rsid w:val="00BF368A"/>
    <w:rsid w:val="00BF5371"/>
    <w:rsid w:val="00BF5D50"/>
    <w:rsid w:val="00BF5D6A"/>
    <w:rsid w:val="00BF5DA5"/>
    <w:rsid w:val="00BF6159"/>
    <w:rsid w:val="00BF6CEA"/>
    <w:rsid w:val="00BF70ED"/>
    <w:rsid w:val="00C00ED7"/>
    <w:rsid w:val="00C013D4"/>
    <w:rsid w:val="00C01A3F"/>
    <w:rsid w:val="00C02336"/>
    <w:rsid w:val="00C062B3"/>
    <w:rsid w:val="00C06A4E"/>
    <w:rsid w:val="00C07ECB"/>
    <w:rsid w:val="00C10861"/>
    <w:rsid w:val="00C109A6"/>
    <w:rsid w:val="00C12CFB"/>
    <w:rsid w:val="00C13D85"/>
    <w:rsid w:val="00C13E37"/>
    <w:rsid w:val="00C147AC"/>
    <w:rsid w:val="00C14A6F"/>
    <w:rsid w:val="00C15BF1"/>
    <w:rsid w:val="00C15D16"/>
    <w:rsid w:val="00C1605A"/>
    <w:rsid w:val="00C16552"/>
    <w:rsid w:val="00C20179"/>
    <w:rsid w:val="00C208C9"/>
    <w:rsid w:val="00C209B6"/>
    <w:rsid w:val="00C209F6"/>
    <w:rsid w:val="00C21A18"/>
    <w:rsid w:val="00C225FB"/>
    <w:rsid w:val="00C227CD"/>
    <w:rsid w:val="00C23019"/>
    <w:rsid w:val="00C27823"/>
    <w:rsid w:val="00C30B91"/>
    <w:rsid w:val="00C3101C"/>
    <w:rsid w:val="00C31A01"/>
    <w:rsid w:val="00C320FC"/>
    <w:rsid w:val="00C32C3E"/>
    <w:rsid w:val="00C32D59"/>
    <w:rsid w:val="00C32E1D"/>
    <w:rsid w:val="00C330DD"/>
    <w:rsid w:val="00C3342D"/>
    <w:rsid w:val="00C335C4"/>
    <w:rsid w:val="00C337F1"/>
    <w:rsid w:val="00C338B8"/>
    <w:rsid w:val="00C3439A"/>
    <w:rsid w:val="00C349E5"/>
    <w:rsid w:val="00C34D34"/>
    <w:rsid w:val="00C35C26"/>
    <w:rsid w:val="00C363E4"/>
    <w:rsid w:val="00C36745"/>
    <w:rsid w:val="00C369F3"/>
    <w:rsid w:val="00C37006"/>
    <w:rsid w:val="00C37A47"/>
    <w:rsid w:val="00C40071"/>
    <w:rsid w:val="00C40D39"/>
    <w:rsid w:val="00C41014"/>
    <w:rsid w:val="00C4102B"/>
    <w:rsid w:val="00C43C01"/>
    <w:rsid w:val="00C43D74"/>
    <w:rsid w:val="00C45925"/>
    <w:rsid w:val="00C464A7"/>
    <w:rsid w:val="00C46C4A"/>
    <w:rsid w:val="00C46F84"/>
    <w:rsid w:val="00C476BE"/>
    <w:rsid w:val="00C4790E"/>
    <w:rsid w:val="00C508A5"/>
    <w:rsid w:val="00C5203D"/>
    <w:rsid w:val="00C52D9F"/>
    <w:rsid w:val="00C54689"/>
    <w:rsid w:val="00C5491A"/>
    <w:rsid w:val="00C54B17"/>
    <w:rsid w:val="00C55705"/>
    <w:rsid w:val="00C57DC1"/>
    <w:rsid w:val="00C60693"/>
    <w:rsid w:val="00C60D65"/>
    <w:rsid w:val="00C60E46"/>
    <w:rsid w:val="00C61581"/>
    <w:rsid w:val="00C6282A"/>
    <w:rsid w:val="00C62A9A"/>
    <w:rsid w:val="00C63B25"/>
    <w:rsid w:val="00C64081"/>
    <w:rsid w:val="00C646DC"/>
    <w:rsid w:val="00C6502C"/>
    <w:rsid w:val="00C660A0"/>
    <w:rsid w:val="00C66AD8"/>
    <w:rsid w:val="00C70C61"/>
    <w:rsid w:val="00C71F93"/>
    <w:rsid w:val="00C736BF"/>
    <w:rsid w:val="00C73D6B"/>
    <w:rsid w:val="00C73DD1"/>
    <w:rsid w:val="00C749EF"/>
    <w:rsid w:val="00C74A22"/>
    <w:rsid w:val="00C74CEA"/>
    <w:rsid w:val="00C7606A"/>
    <w:rsid w:val="00C760F2"/>
    <w:rsid w:val="00C7715C"/>
    <w:rsid w:val="00C779CC"/>
    <w:rsid w:val="00C77C8C"/>
    <w:rsid w:val="00C81AB5"/>
    <w:rsid w:val="00C82B2F"/>
    <w:rsid w:val="00C82B65"/>
    <w:rsid w:val="00C82EB7"/>
    <w:rsid w:val="00C84A8B"/>
    <w:rsid w:val="00C859EE"/>
    <w:rsid w:val="00C85AA2"/>
    <w:rsid w:val="00C85CDC"/>
    <w:rsid w:val="00C86288"/>
    <w:rsid w:val="00C862A7"/>
    <w:rsid w:val="00C86A1D"/>
    <w:rsid w:val="00C87A81"/>
    <w:rsid w:val="00C87AA9"/>
    <w:rsid w:val="00C90093"/>
    <w:rsid w:val="00C9026F"/>
    <w:rsid w:val="00C90D63"/>
    <w:rsid w:val="00C91DA0"/>
    <w:rsid w:val="00C921A1"/>
    <w:rsid w:val="00C9272E"/>
    <w:rsid w:val="00C92D6A"/>
    <w:rsid w:val="00C94527"/>
    <w:rsid w:val="00C952D8"/>
    <w:rsid w:val="00C958AA"/>
    <w:rsid w:val="00C96518"/>
    <w:rsid w:val="00C9655B"/>
    <w:rsid w:val="00C96CD0"/>
    <w:rsid w:val="00C97947"/>
    <w:rsid w:val="00CA060F"/>
    <w:rsid w:val="00CA140A"/>
    <w:rsid w:val="00CA1E5E"/>
    <w:rsid w:val="00CA200D"/>
    <w:rsid w:val="00CA30D9"/>
    <w:rsid w:val="00CA4250"/>
    <w:rsid w:val="00CA58D9"/>
    <w:rsid w:val="00CA68AB"/>
    <w:rsid w:val="00CA699A"/>
    <w:rsid w:val="00CA7F79"/>
    <w:rsid w:val="00CB0314"/>
    <w:rsid w:val="00CB050F"/>
    <w:rsid w:val="00CB094B"/>
    <w:rsid w:val="00CB0B35"/>
    <w:rsid w:val="00CB136C"/>
    <w:rsid w:val="00CB1B46"/>
    <w:rsid w:val="00CB2577"/>
    <w:rsid w:val="00CB4091"/>
    <w:rsid w:val="00CB4320"/>
    <w:rsid w:val="00CB4ED7"/>
    <w:rsid w:val="00CB510D"/>
    <w:rsid w:val="00CB6F4C"/>
    <w:rsid w:val="00CC027E"/>
    <w:rsid w:val="00CC02AE"/>
    <w:rsid w:val="00CC0634"/>
    <w:rsid w:val="00CC103D"/>
    <w:rsid w:val="00CC1361"/>
    <w:rsid w:val="00CC2161"/>
    <w:rsid w:val="00CC3061"/>
    <w:rsid w:val="00CC30B3"/>
    <w:rsid w:val="00CC326E"/>
    <w:rsid w:val="00CC39B1"/>
    <w:rsid w:val="00CD025C"/>
    <w:rsid w:val="00CD098B"/>
    <w:rsid w:val="00CD18FF"/>
    <w:rsid w:val="00CD2C3B"/>
    <w:rsid w:val="00CD417C"/>
    <w:rsid w:val="00CD4592"/>
    <w:rsid w:val="00CD4CEF"/>
    <w:rsid w:val="00CD51E8"/>
    <w:rsid w:val="00CD5B91"/>
    <w:rsid w:val="00CD685A"/>
    <w:rsid w:val="00CD75B4"/>
    <w:rsid w:val="00CD7CAC"/>
    <w:rsid w:val="00CE0782"/>
    <w:rsid w:val="00CE1126"/>
    <w:rsid w:val="00CE1B36"/>
    <w:rsid w:val="00CE219A"/>
    <w:rsid w:val="00CE2C2C"/>
    <w:rsid w:val="00CE2FC7"/>
    <w:rsid w:val="00CE50C5"/>
    <w:rsid w:val="00CE5AA7"/>
    <w:rsid w:val="00CE5C4F"/>
    <w:rsid w:val="00CE636F"/>
    <w:rsid w:val="00CE72A1"/>
    <w:rsid w:val="00CE7E19"/>
    <w:rsid w:val="00CF0E69"/>
    <w:rsid w:val="00CF0F5D"/>
    <w:rsid w:val="00CF2124"/>
    <w:rsid w:val="00CF220B"/>
    <w:rsid w:val="00CF2CEC"/>
    <w:rsid w:val="00CF378E"/>
    <w:rsid w:val="00CF44BD"/>
    <w:rsid w:val="00CF66E5"/>
    <w:rsid w:val="00CF73EB"/>
    <w:rsid w:val="00CF7695"/>
    <w:rsid w:val="00D0177F"/>
    <w:rsid w:val="00D01AC7"/>
    <w:rsid w:val="00D02635"/>
    <w:rsid w:val="00D03549"/>
    <w:rsid w:val="00D03F20"/>
    <w:rsid w:val="00D048D0"/>
    <w:rsid w:val="00D05983"/>
    <w:rsid w:val="00D07E0C"/>
    <w:rsid w:val="00D10228"/>
    <w:rsid w:val="00D11E38"/>
    <w:rsid w:val="00D13175"/>
    <w:rsid w:val="00D131BA"/>
    <w:rsid w:val="00D155B4"/>
    <w:rsid w:val="00D15ACE"/>
    <w:rsid w:val="00D16A9B"/>
    <w:rsid w:val="00D17298"/>
    <w:rsid w:val="00D17BBC"/>
    <w:rsid w:val="00D17F38"/>
    <w:rsid w:val="00D2027E"/>
    <w:rsid w:val="00D20440"/>
    <w:rsid w:val="00D204CD"/>
    <w:rsid w:val="00D2228E"/>
    <w:rsid w:val="00D22629"/>
    <w:rsid w:val="00D23478"/>
    <w:rsid w:val="00D24B36"/>
    <w:rsid w:val="00D24EBD"/>
    <w:rsid w:val="00D25163"/>
    <w:rsid w:val="00D257D3"/>
    <w:rsid w:val="00D26C81"/>
    <w:rsid w:val="00D26F8D"/>
    <w:rsid w:val="00D27931"/>
    <w:rsid w:val="00D27986"/>
    <w:rsid w:val="00D311F3"/>
    <w:rsid w:val="00D327DD"/>
    <w:rsid w:val="00D3333F"/>
    <w:rsid w:val="00D338B0"/>
    <w:rsid w:val="00D33D85"/>
    <w:rsid w:val="00D3490F"/>
    <w:rsid w:val="00D3521E"/>
    <w:rsid w:val="00D352CD"/>
    <w:rsid w:val="00D356E9"/>
    <w:rsid w:val="00D3593E"/>
    <w:rsid w:val="00D36546"/>
    <w:rsid w:val="00D37085"/>
    <w:rsid w:val="00D37352"/>
    <w:rsid w:val="00D37807"/>
    <w:rsid w:val="00D407F7"/>
    <w:rsid w:val="00D41439"/>
    <w:rsid w:val="00D41C27"/>
    <w:rsid w:val="00D422FC"/>
    <w:rsid w:val="00D42D62"/>
    <w:rsid w:val="00D43810"/>
    <w:rsid w:val="00D44279"/>
    <w:rsid w:val="00D4554E"/>
    <w:rsid w:val="00D45E1E"/>
    <w:rsid w:val="00D45E2C"/>
    <w:rsid w:val="00D46DB5"/>
    <w:rsid w:val="00D46EEB"/>
    <w:rsid w:val="00D506B5"/>
    <w:rsid w:val="00D509A2"/>
    <w:rsid w:val="00D511C8"/>
    <w:rsid w:val="00D51EF3"/>
    <w:rsid w:val="00D523BC"/>
    <w:rsid w:val="00D538B5"/>
    <w:rsid w:val="00D53EA7"/>
    <w:rsid w:val="00D54BE4"/>
    <w:rsid w:val="00D562EC"/>
    <w:rsid w:val="00D60AB5"/>
    <w:rsid w:val="00D616F3"/>
    <w:rsid w:val="00D61CB9"/>
    <w:rsid w:val="00D63376"/>
    <w:rsid w:val="00D6383D"/>
    <w:rsid w:val="00D63A78"/>
    <w:rsid w:val="00D63D1D"/>
    <w:rsid w:val="00D63D2E"/>
    <w:rsid w:val="00D640D3"/>
    <w:rsid w:val="00D6433C"/>
    <w:rsid w:val="00D64EDA"/>
    <w:rsid w:val="00D679B7"/>
    <w:rsid w:val="00D7002F"/>
    <w:rsid w:val="00D712A3"/>
    <w:rsid w:val="00D72409"/>
    <w:rsid w:val="00D72BFC"/>
    <w:rsid w:val="00D735FB"/>
    <w:rsid w:val="00D73A45"/>
    <w:rsid w:val="00D740BF"/>
    <w:rsid w:val="00D7584D"/>
    <w:rsid w:val="00D758B7"/>
    <w:rsid w:val="00D75ABF"/>
    <w:rsid w:val="00D75D15"/>
    <w:rsid w:val="00D80032"/>
    <w:rsid w:val="00D80609"/>
    <w:rsid w:val="00D809B3"/>
    <w:rsid w:val="00D80E28"/>
    <w:rsid w:val="00D8130C"/>
    <w:rsid w:val="00D82734"/>
    <w:rsid w:val="00D85039"/>
    <w:rsid w:val="00D85D32"/>
    <w:rsid w:val="00D86908"/>
    <w:rsid w:val="00D878F6"/>
    <w:rsid w:val="00D879D9"/>
    <w:rsid w:val="00D9058B"/>
    <w:rsid w:val="00D90B52"/>
    <w:rsid w:val="00D90CA8"/>
    <w:rsid w:val="00D921F3"/>
    <w:rsid w:val="00D9254E"/>
    <w:rsid w:val="00D92B9B"/>
    <w:rsid w:val="00D92BFC"/>
    <w:rsid w:val="00D92FB0"/>
    <w:rsid w:val="00D9793F"/>
    <w:rsid w:val="00DA0DB5"/>
    <w:rsid w:val="00DA0F61"/>
    <w:rsid w:val="00DA1952"/>
    <w:rsid w:val="00DA1A9D"/>
    <w:rsid w:val="00DA2785"/>
    <w:rsid w:val="00DA2F09"/>
    <w:rsid w:val="00DA58A2"/>
    <w:rsid w:val="00DA5FAB"/>
    <w:rsid w:val="00DA7618"/>
    <w:rsid w:val="00DA77EB"/>
    <w:rsid w:val="00DB02F8"/>
    <w:rsid w:val="00DB14C5"/>
    <w:rsid w:val="00DB1A19"/>
    <w:rsid w:val="00DB2D4A"/>
    <w:rsid w:val="00DB2FE0"/>
    <w:rsid w:val="00DB324E"/>
    <w:rsid w:val="00DB4B2B"/>
    <w:rsid w:val="00DB6428"/>
    <w:rsid w:val="00DB75A1"/>
    <w:rsid w:val="00DB7CC0"/>
    <w:rsid w:val="00DC013E"/>
    <w:rsid w:val="00DC04F4"/>
    <w:rsid w:val="00DC0D80"/>
    <w:rsid w:val="00DC214B"/>
    <w:rsid w:val="00DC2319"/>
    <w:rsid w:val="00DC36CE"/>
    <w:rsid w:val="00DC4589"/>
    <w:rsid w:val="00DD0334"/>
    <w:rsid w:val="00DD20E3"/>
    <w:rsid w:val="00DD2CBF"/>
    <w:rsid w:val="00DD2DAF"/>
    <w:rsid w:val="00DD3D47"/>
    <w:rsid w:val="00DD494A"/>
    <w:rsid w:val="00DD5330"/>
    <w:rsid w:val="00DD5787"/>
    <w:rsid w:val="00DD578E"/>
    <w:rsid w:val="00DE0174"/>
    <w:rsid w:val="00DE0440"/>
    <w:rsid w:val="00DE0568"/>
    <w:rsid w:val="00DE064A"/>
    <w:rsid w:val="00DE21D8"/>
    <w:rsid w:val="00DE2980"/>
    <w:rsid w:val="00DE2C2E"/>
    <w:rsid w:val="00DE3E7E"/>
    <w:rsid w:val="00DE3FB3"/>
    <w:rsid w:val="00DE4EAC"/>
    <w:rsid w:val="00DE6902"/>
    <w:rsid w:val="00DE6F96"/>
    <w:rsid w:val="00DF1FBE"/>
    <w:rsid w:val="00DF2148"/>
    <w:rsid w:val="00DF3B12"/>
    <w:rsid w:val="00DF525A"/>
    <w:rsid w:val="00DF63C6"/>
    <w:rsid w:val="00DF71EB"/>
    <w:rsid w:val="00DF7BAD"/>
    <w:rsid w:val="00E00BA9"/>
    <w:rsid w:val="00E03FCF"/>
    <w:rsid w:val="00E054D0"/>
    <w:rsid w:val="00E06247"/>
    <w:rsid w:val="00E07302"/>
    <w:rsid w:val="00E07307"/>
    <w:rsid w:val="00E0735A"/>
    <w:rsid w:val="00E10419"/>
    <w:rsid w:val="00E11917"/>
    <w:rsid w:val="00E119D2"/>
    <w:rsid w:val="00E121C9"/>
    <w:rsid w:val="00E1234F"/>
    <w:rsid w:val="00E12DAE"/>
    <w:rsid w:val="00E1359B"/>
    <w:rsid w:val="00E13710"/>
    <w:rsid w:val="00E14505"/>
    <w:rsid w:val="00E15398"/>
    <w:rsid w:val="00E1539C"/>
    <w:rsid w:val="00E153FF"/>
    <w:rsid w:val="00E15BCB"/>
    <w:rsid w:val="00E1624B"/>
    <w:rsid w:val="00E16822"/>
    <w:rsid w:val="00E17171"/>
    <w:rsid w:val="00E17C05"/>
    <w:rsid w:val="00E20B13"/>
    <w:rsid w:val="00E20B27"/>
    <w:rsid w:val="00E211A5"/>
    <w:rsid w:val="00E211C9"/>
    <w:rsid w:val="00E21DA2"/>
    <w:rsid w:val="00E22289"/>
    <w:rsid w:val="00E22CFB"/>
    <w:rsid w:val="00E2353A"/>
    <w:rsid w:val="00E23D5F"/>
    <w:rsid w:val="00E24B7F"/>
    <w:rsid w:val="00E24EE6"/>
    <w:rsid w:val="00E253F5"/>
    <w:rsid w:val="00E263E6"/>
    <w:rsid w:val="00E266BC"/>
    <w:rsid w:val="00E27292"/>
    <w:rsid w:val="00E277E4"/>
    <w:rsid w:val="00E27855"/>
    <w:rsid w:val="00E32174"/>
    <w:rsid w:val="00E326CE"/>
    <w:rsid w:val="00E33ACE"/>
    <w:rsid w:val="00E341B9"/>
    <w:rsid w:val="00E34237"/>
    <w:rsid w:val="00E34CF6"/>
    <w:rsid w:val="00E35BE9"/>
    <w:rsid w:val="00E364A2"/>
    <w:rsid w:val="00E3733A"/>
    <w:rsid w:val="00E3754E"/>
    <w:rsid w:val="00E379F3"/>
    <w:rsid w:val="00E41323"/>
    <w:rsid w:val="00E42EC9"/>
    <w:rsid w:val="00E43411"/>
    <w:rsid w:val="00E45FFD"/>
    <w:rsid w:val="00E462CA"/>
    <w:rsid w:val="00E50DD0"/>
    <w:rsid w:val="00E52539"/>
    <w:rsid w:val="00E52B35"/>
    <w:rsid w:val="00E535F2"/>
    <w:rsid w:val="00E53B00"/>
    <w:rsid w:val="00E56267"/>
    <w:rsid w:val="00E564C3"/>
    <w:rsid w:val="00E56AF2"/>
    <w:rsid w:val="00E5718B"/>
    <w:rsid w:val="00E57E5D"/>
    <w:rsid w:val="00E60541"/>
    <w:rsid w:val="00E609D8"/>
    <w:rsid w:val="00E62516"/>
    <w:rsid w:val="00E6270F"/>
    <w:rsid w:val="00E628FD"/>
    <w:rsid w:val="00E63433"/>
    <w:rsid w:val="00E63578"/>
    <w:rsid w:val="00E63FC8"/>
    <w:rsid w:val="00E64DC7"/>
    <w:rsid w:val="00E662DD"/>
    <w:rsid w:val="00E66D48"/>
    <w:rsid w:val="00E7014F"/>
    <w:rsid w:val="00E70F9B"/>
    <w:rsid w:val="00E74A3C"/>
    <w:rsid w:val="00E74E31"/>
    <w:rsid w:val="00E75287"/>
    <w:rsid w:val="00E75BDA"/>
    <w:rsid w:val="00E76081"/>
    <w:rsid w:val="00E76C14"/>
    <w:rsid w:val="00E77A2A"/>
    <w:rsid w:val="00E80716"/>
    <w:rsid w:val="00E817F5"/>
    <w:rsid w:val="00E818FE"/>
    <w:rsid w:val="00E81903"/>
    <w:rsid w:val="00E824DD"/>
    <w:rsid w:val="00E83ED2"/>
    <w:rsid w:val="00E84192"/>
    <w:rsid w:val="00E84646"/>
    <w:rsid w:val="00E8667D"/>
    <w:rsid w:val="00E8692C"/>
    <w:rsid w:val="00E86E78"/>
    <w:rsid w:val="00E86F25"/>
    <w:rsid w:val="00E90435"/>
    <w:rsid w:val="00E90C41"/>
    <w:rsid w:val="00E91093"/>
    <w:rsid w:val="00E91298"/>
    <w:rsid w:val="00E91A92"/>
    <w:rsid w:val="00E93129"/>
    <w:rsid w:val="00E931F6"/>
    <w:rsid w:val="00E93B58"/>
    <w:rsid w:val="00E93BED"/>
    <w:rsid w:val="00E94700"/>
    <w:rsid w:val="00E953DF"/>
    <w:rsid w:val="00E95AEE"/>
    <w:rsid w:val="00E95AF0"/>
    <w:rsid w:val="00E97492"/>
    <w:rsid w:val="00E97D58"/>
    <w:rsid w:val="00EA0221"/>
    <w:rsid w:val="00EA02E8"/>
    <w:rsid w:val="00EA0EBC"/>
    <w:rsid w:val="00EA1908"/>
    <w:rsid w:val="00EA19F4"/>
    <w:rsid w:val="00EA4CDB"/>
    <w:rsid w:val="00EA5035"/>
    <w:rsid w:val="00EB0C93"/>
    <w:rsid w:val="00EB0E45"/>
    <w:rsid w:val="00EB10A3"/>
    <w:rsid w:val="00EB17DA"/>
    <w:rsid w:val="00EB2078"/>
    <w:rsid w:val="00EB2568"/>
    <w:rsid w:val="00EB2DAD"/>
    <w:rsid w:val="00EB563D"/>
    <w:rsid w:val="00EB5FFD"/>
    <w:rsid w:val="00EB67AE"/>
    <w:rsid w:val="00EB6E84"/>
    <w:rsid w:val="00EB774C"/>
    <w:rsid w:val="00EB7A0B"/>
    <w:rsid w:val="00EC046A"/>
    <w:rsid w:val="00EC09D4"/>
    <w:rsid w:val="00EC0F93"/>
    <w:rsid w:val="00EC1057"/>
    <w:rsid w:val="00EC2F4A"/>
    <w:rsid w:val="00EC3A1D"/>
    <w:rsid w:val="00EC5573"/>
    <w:rsid w:val="00EC5A52"/>
    <w:rsid w:val="00EC6D1D"/>
    <w:rsid w:val="00EC7532"/>
    <w:rsid w:val="00ED0DBA"/>
    <w:rsid w:val="00ED2E6A"/>
    <w:rsid w:val="00ED3591"/>
    <w:rsid w:val="00ED3D4F"/>
    <w:rsid w:val="00ED5D8D"/>
    <w:rsid w:val="00ED6CD2"/>
    <w:rsid w:val="00EE05A7"/>
    <w:rsid w:val="00EE0B7E"/>
    <w:rsid w:val="00EE0E2C"/>
    <w:rsid w:val="00EE1424"/>
    <w:rsid w:val="00EE1CBE"/>
    <w:rsid w:val="00EE2268"/>
    <w:rsid w:val="00EE3746"/>
    <w:rsid w:val="00EE52C2"/>
    <w:rsid w:val="00EE5510"/>
    <w:rsid w:val="00EE6786"/>
    <w:rsid w:val="00EE6851"/>
    <w:rsid w:val="00EE779E"/>
    <w:rsid w:val="00EE7F05"/>
    <w:rsid w:val="00EF0086"/>
    <w:rsid w:val="00EF1DF6"/>
    <w:rsid w:val="00EF22D8"/>
    <w:rsid w:val="00EF24B1"/>
    <w:rsid w:val="00EF324D"/>
    <w:rsid w:val="00EF3300"/>
    <w:rsid w:val="00EF3DE7"/>
    <w:rsid w:val="00EF4162"/>
    <w:rsid w:val="00EF4782"/>
    <w:rsid w:val="00EF5392"/>
    <w:rsid w:val="00EF5C99"/>
    <w:rsid w:val="00EF6888"/>
    <w:rsid w:val="00EF6F65"/>
    <w:rsid w:val="00F000AD"/>
    <w:rsid w:val="00F00D10"/>
    <w:rsid w:val="00F00F1F"/>
    <w:rsid w:val="00F01058"/>
    <w:rsid w:val="00F01152"/>
    <w:rsid w:val="00F014A7"/>
    <w:rsid w:val="00F01C06"/>
    <w:rsid w:val="00F01E5D"/>
    <w:rsid w:val="00F05351"/>
    <w:rsid w:val="00F05884"/>
    <w:rsid w:val="00F059B5"/>
    <w:rsid w:val="00F05CFA"/>
    <w:rsid w:val="00F06137"/>
    <w:rsid w:val="00F10021"/>
    <w:rsid w:val="00F1100E"/>
    <w:rsid w:val="00F11B0E"/>
    <w:rsid w:val="00F12BB0"/>
    <w:rsid w:val="00F13351"/>
    <w:rsid w:val="00F1336A"/>
    <w:rsid w:val="00F14933"/>
    <w:rsid w:val="00F14D75"/>
    <w:rsid w:val="00F15E8D"/>
    <w:rsid w:val="00F15EBD"/>
    <w:rsid w:val="00F16B40"/>
    <w:rsid w:val="00F16CC3"/>
    <w:rsid w:val="00F17348"/>
    <w:rsid w:val="00F205BF"/>
    <w:rsid w:val="00F20D9C"/>
    <w:rsid w:val="00F21822"/>
    <w:rsid w:val="00F219DF"/>
    <w:rsid w:val="00F25166"/>
    <w:rsid w:val="00F264D5"/>
    <w:rsid w:val="00F26D2A"/>
    <w:rsid w:val="00F26D92"/>
    <w:rsid w:val="00F312D1"/>
    <w:rsid w:val="00F32F5A"/>
    <w:rsid w:val="00F341EE"/>
    <w:rsid w:val="00F349F9"/>
    <w:rsid w:val="00F34F69"/>
    <w:rsid w:val="00F36398"/>
    <w:rsid w:val="00F36A8D"/>
    <w:rsid w:val="00F373E0"/>
    <w:rsid w:val="00F37499"/>
    <w:rsid w:val="00F405A5"/>
    <w:rsid w:val="00F40B6A"/>
    <w:rsid w:val="00F431D1"/>
    <w:rsid w:val="00F4561F"/>
    <w:rsid w:val="00F45D36"/>
    <w:rsid w:val="00F5074B"/>
    <w:rsid w:val="00F50A2F"/>
    <w:rsid w:val="00F520BA"/>
    <w:rsid w:val="00F530DD"/>
    <w:rsid w:val="00F5371E"/>
    <w:rsid w:val="00F55404"/>
    <w:rsid w:val="00F5601F"/>
    <w:rsid w:val="00F56145"/>
    <w:rsid w:val="00F56EBD"/>
    <w:rsid w:val="00F5786B"/>
    <w:rsid w:val="00F57F4E"/>
    <w:rsid w:val="00F623B8"/>
    <w:rsid w:val="00F64216"/>
    <w:rsid w:val="00F6517C"/>
    <w:rsid w:val="00F65C8E"/>
    <w:rsid w:val="00F679B7"/>
    <w:rsid w:val="00F70278"/>
    <w:rsid w:val="00F72471"/>
    <w:rsid w:val="00F73500"/>
    <w:rsid w:val="00F73C27"/>
    <w:rsid w:val="00F73CCF"/>
    <w:rsid w:val="00F746F3"/>
    <w:rsid w:val="00F74836"/>
    <w:rsid w:val="00F74E07"/>
    <w:rsid w:val="00F769AE"/>
    <w:rsid w:val="00F76A9D"/>
    <w:rsid w:val="00F7704D"/>
    <w:rsid w:val="00F77822"/>
    <w:rsid w:val="00F77853"/>
    <w:rsid w:val="00F80B64"/>
    <w:rsid w:val="00F8100F"/>
    <w:rsid w:val="00F813A0"/>
    <w:rsid w:val="00F8256B"/>
    <w:rsid w:val="00F82764"/>
    <w:rsid w:val="00F82F12"/>
    <w:rsid w:val="00F83DA6"/>
    <w:rsid w:val="00F83DF2"/>
    <w:rsid w:val="00F8445C"/>
    <w:rsid w:val="00F844CC"/>
    <w:rsid w:val="00F84589"/>
    <w:rsid w:val="00F84E24"/>
    <w:rsid w:val="00F85086"/>
    <w:rsid w:val="00F86352"/>
    <w:rsid w:val="00F863CB"/>
    <w:rsid w:val="00F8645A"/>
    <w:rsid w:val="00F90AF2"/>
    <w:rsid w:val="00F911AB"/>
    <w:rsid w:val="00F91B8A"/>
    <w:rsid w:val="00F9283D"/>
    <w:rsid w:val="00F93C85"/>
    <w:rsid w:val="00F94013"/>
    <w:rsid w:val="00F949FB"/>
    <w:rsid w:val="00F94FAA"/>
    <w:rsid w:val="00F9602B"/>
    <w:rsid w:val="00F96CC0"/>
    <w:rsid w:val="00F96E23"/>
    <w:rsid w:val="00FA090C"/>
    <w:rsid w:val="00FA3646"/>
    <w:rsid w:val="00FA3834"/>
    <w:rsid w:val="00FA64E7"/>
    <w:rsid w:val="00FA6AEA"/>
    <w:rsid w:val="00FA6B48"/>
    <w:rsid w:val="00FA70B9"/>
    <w:rsid w:val="00FA7DCF"/>
    <w:rsid w:val="00FB1B6A"/>
    <w:rsid w:val="00FB1CB9"/>
    <w:rsid w:val="00FB3C72"/>
    <w:rsid w:val="00FB66C0"/>
    <w:rsid w:val="00FB72B9"/>
    <w:rsid w:val="00FC086A"/>
    <w:rsid w:val="00FC0E98"/>
    <w:rsid w:val="00FC2BCD"/>
    <w:rsid w:val="00FC3C4B"/>
    <w:rsid w:val="00FC442F"/>
    <w:rsid w:val="00FC5D25"/>
    <w:rsid w:val="00FC6300"/>
    <w:rsid w:val="00FC6CC8"/>
    <w:rsid w:val="00FC7307"/>
    <w:rsid w:val="00FD1082"/>
    <w:rsid w:val="00FD18AB"/>
    <w:rsid w:val="00FD32AC"/>
    <w:rsid w:val="00FD32BE"/>
    <w:rsid w:val="00FD4084"/>
    <w:rsid w:val="00FD7B19"/>
    <w:rsid w:val="00FD7CD0"/>
    <w:rsid w:val="00FD7E45"/>
    <w:rsid w:val="00FE1248"/>
    <w:rsid w:val="00FE3E8F"/>
    <w:rsid w:val="00FE50C0"/>
    <w:rsid w:val="00FE5767"/>
    <w:rsid w:val="00FF1339"/>
    <w:rsid w:val="00FF19CF"/>
    <w:rsid w:val="00FF1B1E"/>
    <w:rsid w:val="00FF1C3C"/>
    <w:rsid w:val="00FF1E31"/>
    <w:rsid w:val="00FF2E33"/>
    <w:rsid w:val="00FF3E63"/>
    <w:rsid w:val="00FF4679"/>
    <w:rsid w:val="00FF4AFD"/>
    <w:rsid w:val="00FF6530"/>
    <w:rsid w:val="00FF6741"/>
    <w:rsid w:val="00FF69B9"/>
    <w:rsid w:val="00FF733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1E4A19"/>
  <w15:chartTrackingRefBased/>
  <w15:docId w15:val="{D8E12768-E7C5-42EB-842D-879B9BE8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1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b/>
      <w:sz w:val="36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4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both"/>
    </w:pPr>
    <w:rPr>
      <w:snapToGrid w:val="0"/>
      <w:szCs w:val="20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link w:val="TekstpodstawowyZnak"/>
    <w:pPr>
      <w:spacing w:after="120"/>
    </w:pPr>
    <w:rPr>
      <w:lang w:val="x-none" w:eastAsia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Zwykytekst">
    <w:name w:val="Plain Text"/>
    <w:basedOn w:val="Normalny"/>
    <w:uiPriority w:val="99"/>
    <w:semiHidden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symbol1">
    <w:name w:val="symbol1"/>
    <w:rPr>
      <w:rFonts w:ascii="Courier New" w:hAnsi="Courier New" w:cs="Courier New" w:hint="default"/>
      <w:b/>
      <w:bCs/>
      <w:sz w:val="28"/>
      <w:szCs w:val="28"/>
    </w:rPr>
  </w:style>
  <w:style w:type="character" w:customStyle="1" w:styleId="txt-new">
    <w:name w:val="txt-new"/>
    <w:basedOn w:val="Domylnaczcionkaakapitu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</w:rPr>
  </w:style>
  <w:style w:type="paragraph" w:styleId="Mapadokumentu">
    <w:name w:val="Document Map"/>
    <w:aliases w:val="Plan dokumentu"/>
    <w:basedOn w:val="Normalny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abulatory">
    <w:name w:val="tabulatory"/>
    <w:basedOn w:val="Domylnaczcionkaakapitu"/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</w:style>
  <w:style w:type="paragraph" w:styleId="Tematkomentarza">
    <w:name w:val="annotation subject"/>
    <w:basedOn w:val="Tekstkomentarza"/>
    <w:next w:val="Tekstkomentarza"/>
    <w:uiPriority w:val="99"/>
    <w:rPr>
      <w:b/>
      <w:bCs/>
    </w:rPr>
  </w:style>
  <w:style w:type="character" w:customStyle="1" w:styleId="TematkomentarzaZnak">
    <w:name w:val="Temat komentarza Znak"/>
    <w:uiPriority w:val="99"/>
    <w:rPr>
      <w:b/>
      <w:bCs/>
    </w:rPr>
  </w:style>
  <w:style w:type="character" w:customStyle="1" w:styleId="Nagwek4Znak">
    <w:name w:val="Nagłówek 4 Znak"/>
    <w:uiPriority w:val="9"/>
    <w:rPr>
      <w:rFonts w:ascii="Calibri" w:hAnsi="Calibri"/>
      <w:b/>
      <w:bCs/>
      <w:sz w:val="28"/>
      <w:szCs w:val="28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customStyle="1" w:styleId="Tekstpodstawowy2Znak">
    <w:name w:val="Tekst podstawowy 2 Znak"/>
    <w:rPr>
      <w:sz w:val="24"/>
      <w:szCs w:val="24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</w:pPr>
  </w:style>
  <w:style w:type="paragraph" w:styleId="Akapitzlist">
    <w:name w:val="List Paragraph"/>
    <w:aliases w:val="CW_Lista,Eko punkty,podpunkt,Nag 1,normalny tekst,Bullet Number,List Paragraph1,lp1,List Paragraph2,ISCG Numerowanie,lp11,List Paragraph11,Bullet 1,Use Case List Paragraph,Body MS Bullet,BulletC,Obiekt,Wyliczanie,Akapit z listą31,L1"/>
    <w:basedOn w:val="Normalny"/>
    <w:link w:val="AkapitzlistZnak"/>
    <w:uiPriority w:val="34"/>
    <w:qFormat/>
    <w:pPr>
      <w:ind w:left="708"/>
    </w:pPr>
    <w:rPr>
      <w:lang w:val="x-none" w:eastAsia="x-none"/>
    </w:rPr>
  </w:style>
  <w:style w:type="paragraph" w:customStyle="1" w:styleId="punkt1">
    <w:name w:val="punkt 1)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56"/>
    </w:pPr>
    <w:rPr>
      <w:sz w:val="18"/>
      <w:szCs w:val="18"/>
    </w:rPr>
  </w:style>
  <w:style w:type="paragraph" w:customStyle="1" w:styleId="tytII">
    <w:name w:val="tyt II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133" w:after="320" w:line="233" w:lineRule="atLeast"/>
      <w:jc w:val="center"/>
    </w:pPr>
    <w:rPr>
      <w:b/>
      <w:bCs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</w:style>
  <w:style w:type="character" w:customStyle="1" w:styleId="ZwykytekstZnak">
    <w:name w:val="Zwykły tekst Znak"/>
    <w:uiPriority w:val="99"/>
    <w:rPr>
      <w:rFonts w:ascii="Courier New" w:hAnsi="Courier New" w:cs="Courier New"/>
    </w:r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color w:val="000000"/>
      <w:szCs w:val="20"/>
    </w:rPr>
  </w:style>
  <w:style w:type="paragraph" w:styleId="Tekstprzypisukocowego">
    <w:name w:val="endnote text"/>
    <w:basedOn w:val="Normalny"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unhideWhenUsed/>
    <w:rPr>
      <w:vertAlign w:val="superscript"/>
    </w:rPr>
  </w:style>
  <w:style w:type="character" w:styleId="Pogrubienie">
    <w:name w:val="Strong"/>
    <w:uiPriority w:val="22"/>
    <w:qFormat/>
    <w:rsid w:val="00F405A5"/>
    <w:rPr>
      <w:b/>
      <w:bCs/>
    </w:rPr>
  </w:style>
  <w:style w:type="character" w:customStyle="1" w:styleId="Nagwek1Znak">
    <w:name w:val="Nagłówek 1 Znak"/>
    <w:link w:val="Nagwek1"/>
    <w:uiPriority w:val="9"/>
    <w:rsid w:val="00D61CB9"/>
    <w:rPr>
      <w:b/>
      <w:sz w:val="36"/>
    </w:rPr>
  </w:style>
  <w:style w:type="character" w:customStyle="1" w:styleId="TekstpodstawowyZnak">
    <w:name w:val="Tekst podstawowy Znak"/>
    <w:link w:val="Tekstpodstawowy"/>
    <w:rsid w:val="001A63EF"/>
    <w:rPr>
      <w:sz w:val="24"/>
      <w:szCs w:val="24"/>
    </w:rPr>
  </w:style>
  <w:style w:type="paragraph" w:customStyle="1" w:styleId="Default">
    <w:name w:val="Default"/>
    <w:rsid w:val="00464B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342551"/>
  </w:style>
  <w:style w:type="character" w:customStyle="1" w:styleId="Tekstpodstawowy3Znak">
    <w:name w:val="Tekst podstawowy 3 Znak"/>
    <w:link w:val="Tekstpodstawowy3"/>
    <w:rsid w:val="006D2A3B"/>
    <w:rPr>
      <w:snapToGrid w:val="0"/>
      <w:sz w:val="24"/>
    </w:rPr>
  </w:style>
  <w:style w:type="paragraph" w:customStyle="1" w:styleId="arimr">
    <w:name w:val="arimr"/>
    <w:basedOn w:val="Normalny"/>
    <w:rsid w:val="00645651"/>
    <w:pPr>
      <w:widowControl w:val="0"/>
      <w:snapToGrid w:val="0"/>
      <w:spacing w:line="360" w:lineRule="auto"/>
    </w:pPr>
    <w:rPr>
      <w:szCs w:val="20"/>
      <w:lang w:val="en-US"/>
    </w:rPr>
  </w:style>
  <w:style w:type="table" w:styleId="Tabela-Siatka">
    <w:name w:val="Table Grid"/>
    <w:basedOn w:val="Standardowy"/>
    <w:uiPriority w:val="39"/>
    <w:rsid w:val="006834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Eko punkty Znak,podpunkt Znak,Nag 1 Znak,normalny tekst Znak,Bullet Number Znak,List Paragraph1 Znak,lp1 Znak,List Paragraph2 Znak,ISCG Numerowanie Znak,lp11 Znak,List Paragraph11 Znak,Bullet 1 Znak,Body MS Bullet Znak"/>
    <w:link w:val="Akapitzlist"/>
    <w:uiPriority w:val="34"/>
    <w:qFormat/>
    <w:rsid w:val="00BA79B7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79B7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BA79B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BA79B7"/>
    <w:rPr>
      <w:vertAlign w:val="superscript"/>
    </w:rPr>
  </w:style>
  <w:style w:type="character" w:styleId="Nierozpoznanawzmianka">
    <w:name w:val="Unresolved Mention"/>
    <w:uiPriority w:val="99"/>
    <w:unhideWhenUsed/>
    <w:rsid w:val="00F16B40"/>
    <w:rPr>
      <w:color w:val="605E5C"/>
      <w:shd w:val="clear" w:color="auto" w:fill="E1DFDD"/>
    </w:rPr>
  </w:style>
  <w:style w:type="character" w:customStyle="1" w:styleId="colour">
    <w:name w:val="colour"/>
    <w:rsid w:val="00BD3297"/>
  </w:style>
  <w:style w:type="paragraph" w:styleId="Bezodstpw">
    <w:name w:val="No Spacing"/>
    <w:uiPriority w:val="1"/>
    <w:qFormat/>
    <w:rsid w:val="00AF5D14"/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4928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rsid w:val="002D5646"/>
    <w:rPr>
      <w:sz w:val="24"/>
      <w:szCs w:val="24"/>
    </w:rPr>
  </w:style>
  <w:style w:type="character" w:customStyle="1" w:styleId="du-text-transform-none">
    <w:name w:val="du-text-transform-none"/>
    <w:rsid w:val="004F3F92"/>
  </w:style>
  <w:style w:type="paragraph" w:customStyle="1" w:styleId="pkt">
    <w:name w:val="pkt"/>
    <w:basedOn w:val="Normalny"/>
    <w:link w:val="pktZnak"/>
    <w:rsid w:val="00BF23D2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BF23D2"/>
    <w:rPr>
      <w:sz w:val="24"/>
    </w:rPr>
  </w:style>
  <w:style w:type="character" w:customStyle="1" w:styleId="Internetlink">
    <w:name w:val="Internet link"/>
    <w:rsid w:val="00133081"/>
    <w:rPr>
      <w:color w:val="000080"/>
      <w:u w:val="single"/>
    </w:rPr>
  </w:style>
  <w:style w:type="paragraph" w:customStyle="1" w:styleId="Standard">
    <w:name w:val="Standard"/>
    <w:rsid w:val="0053648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74">
    <w:name w:val="WW8Num74"/>
    <w:basedOn w:val="Bezlisty"/>
    <w:rsid w:val="001D5543"/>
    <w:pPr>
      <w:numPr>
        <w:numId w:val="1"/>
      </w:numPr>
    </w:pPr>
  </w:style>
  <w:style w:type="numbering" w:customStyle="1" w:styleId="WW8Num76">
    <w:name w:val="WW8Num76"/>
    <w:basedOn w:val="Bezlisty"/>
    <w:rsid w:val="001D5543"/>
    <w:pPr>
      <w:numPr>
        <w:numId w:val="2"/>
      </w:numPr>
    </w:pPr>
  </w:style>
  <w:style w:type="numbering" w:customStyle="1" w:styleId="WW8Num43">
    <w:name w:val="WW8Num43"/>
    <w:basedOn w:val="Bezlisty"/>
    <w:rsid w:val="001D5543"/>
    <w:pPr>
      <w:numPr>
        <w:numId w:val="3"/>
      </w:numPr>
    </w:pPr>
  </w:style>
  <w:style w:type="numbering" w:customStyle="1" w:styleId="WW8Num22">
    <w:name w:val="WW8Num22"/>
    <w:basedOn w:val="Bezlisty"/>
    <w:rsid w:val="001D5543"/>
    <w:pPr>
      <w:numPr>
        <w:numId w:val="4"/>
      </w:numPr>
    </w:pPr>
  </w:style>
  <w:style w:type="numbering" w:customStyle="1" w:styleId="WW8Num68">
    <w:name w:val="WW8Num68"/>
    <w:basedOn w:val="Bezlisty"/>
    <w:rsid w:val="001D5543"/>
    <w:pPr>
      <w:numPr>
        <w:numId w:val="5"/>
      </w:numPr>
    </w:pPr>
  </w:style>
  <w:style w:type="numbering" w:customStyle="1" w:styleId="WW8Num25">
    <w:name w:val="WW8Num25"/>
    <w:basedOn w:val="Bezlisty"/>
    <w:rsid w:val="001D5543"/>
    <w:pPr>
      <w:numPr>
        <w:numId w:val="6"/>
      </w:numPr>
    </w:pPr>
  </w:style>
  <w:style w:type="numbering" w:customStyle="1" w:styleId="WW8Num73">
    <w:name w:val="WW8Num73"/>
    <w:basedOn w:val="Bezlisty"/>
    <w:rsid w:val="001D5543"/>
    <w:pPr>
      <w:numPr>
        <w:numId w:val="7"/>
      </w:numPr>
    </w:pPr>
  </w:style>
  <w:style w:type="numbering" w:customStyle="1" w:styleId="WW8Num53">
    <w:name w:val="WW8Num53"/>
    <w:basedOn w:val="Bezlisty"/>
    <w:rsid w:val="001D5543"/>
    <w:pPr>
      <w:numPr>
        <w:numId w:val="8"/>
      </w:numPr>
    </w:pPr>
  </w:style>
  <w:style w:type="numbering" w:customStyle="1" w:styleId="WW8Num65">
    <w:name w:val="WW8Num65"/>
    <w:basedOn w:val="Bezlisty"/>
    <w:rsid w:val="001D5543"/>
    <w:pPr>
      <w:numPr>
        <w:numId w:val="9"/>
      </w:numPr>
    </w:pPr>
  </w:style>
  <w:style w:type="numbering" w:customStyle="1" w:styleId="WW8Num28">
    <w:name w:val="WW8Num28"/>
    <w:basedOn w:val="Bezlisty"/>
    <w:rsid w:val="001D5543"/>
    <w:pPr>
      <w:numPr>
        <w:numId w:val="10"/>
      </w:numPr>
    </w:pPr>
  </w:style>
  <w:style w:type="numbering" w:customStyle="1" w:styleId="WW8Num83">
    <w:name w:val="WW8Num83"/>
    <w:basedOn w:val="Bezlisty"/>
    <w:rsid w:val="001D5543"/>
    <w:pPr>
      <w:numPr>
        <w:numId w:val="11"/>
      </w:numPr>
    </w:pPr>
  </w:style>
  <w:style w:type="paragraph" w:customStyle="1" w:styleId="Tekstpodstawowy310">
    <w:name w:val="Tekst podstawowy 31"/>
    <w:basedOn w:val="Normalny"/>
    <w:rsid w:val="003F72BA"/>
    <w:pPr>
      <w:suppressAutoHyphens/>
      <w:jc w:val="both"/>
    </w:pPr>
    <w:rPr>
      <w:szCs w:val="20"/>
      <w:lang w:eastAsia="zh-CN"/>
    </w:rPr>
  </w:style>
  <w:style w:type="paragraph" w:customStyle="1" w:styleId="Style35">
    <w:name w:val="Style35"/>
    <w:basedOn w:val="Standard"/>
    <w:rsid w:val="00BE3385"/>
    <w:pPr>
      <w:widowControl w:val="0"/>
      <w:spacing w:line="276" w:lineRule="exact"/>
      <w:ind w:hanging="341"/>
      <w:jc w:val="both"/>
    </w:pPr>
    <w:rPr>
      <w:rFonts w:ascii="Times New Roman" w:eastAsia="Times New Roman" w:hAnsi="Times New Roman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BE3385"/>
  </w:style>
  <w:style w:type="character" w:customStyle="1" w:styleId="WW8Num1z0">
    <w:name w:val="WW8Num1z0"/>
    <w:rsid w:val="00BE3385"/>
    <w:rPr>
      <w:rFonts w:ascii="Cambria" w:eastAsia="Times New Roman" w:hAnsi="Cambria" w:cs="Times New Roman" w:hint="default"/>
      <w:sz w:val="24"/>
      <w:szCs w:val="24"/>
    </w:rPr>
  </w:style>
  <w:style w:type="character" w:customStyle="1" w:styleId="WW8Num1z1">
    <w:name w:val="WW8Num1z1"/>
    <w:rsid w:val="00BE3385"/>
    <w:rPr>
      <w:rFonts w:ascii="Cambria" w:eastAsia="Times New Roman" w:hAnsi="Cambria" w:cs="Times New Roman"/>
      <w:sz w:val="24"/>
      <w:szCs w:val="24"/>
    </w:rPr>
  </w:style>
  <w:style w:type="character" w:customStyle="1" w:styleId="WW8Num1z2">
    <w:name w:val="WW8Num1z2"/>
    <w:rsid w:val="00BE3385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sid w:val="00BE3385"/>
  </w:style>
  <w:style w:type="character" w:customStyle="1" w:styleId="WW8Num3z0">
    <w:name w:val="WW8Num3z0"/>
    <w:rsid w:val="00BE3385"/>
  </w:style>
  <w:style w:type="character" w:customStyle="1" w:styleId="WW8Num3z1">
    <w:name w:val="WW8Num3z1"/>
    <w:rsid w:val="00BE3385"/>
  </w:style>
  <w:style w:type="character" w:customStyle="1" w:styleId="WW8Num3z2">
    <w:name w:val="WW8Num3z2"/>
    <w:rsid w:val="00BE3385"/>
  </w:style>
  <w:style w:type="character" w:customStyle="1" w:styleId="WW8Num3z3">
    <w:name w:val="WW8Num3z3"/>
    <w:rsid w:val="00BE3385"/>
  </w:style>
  <w:style w:type="character" w:customStyle="1" w:styleId="WW8Num3z4">
    <w:name w:val="WW8Num3z4"/>
    <w:rsid w:val="00BE3385"/>
  </w:style>
  <w:style w:type="character" w:customStyle="1" w:styleId="WW8Num3z5">
    <w:name w:val="WW8Num3z5"/>
    <w:rsid w:val="00BE3385"/>
  </w:style>
  <w:style w:type="character" w:customStyle="1" w:styleId="WW8Num3z6">
    <w:name w:val="WW8Num3z6"/>
    <w:rsid w:val="00BE3385"/>
  </w:style>
  <w:style w:type="character" w:customStyle="1" w:styleId="WW8Num3z7">
    <w:name w:val="WW8Num3z7"/>
    <w:rsid w:val="00BE3385"/>
  </w:style>
  <w:style w:type="character" w:customStyle="1" w:styleId="WW8Num3z8">
    <w:name w:val="WW8Num3z8"/>
    <w:rsid w:val="00BE3385"/>
  </w:style>
  <w:style w:type="character" w:customStyle="1" w:styleId="WW8Num4z0">
    <w:name w:val="WW8Num4z0"/>
    <w:rsid w:val="00BE3385"/>
    <w:rPr>
      <w:rFonts w:ascii="Cambria" w:eastAsia="Times New Roman" w:hAnsi="Cambria" w:cs="Times New Roman"/>
    </w:rPr>
  </w:style>
  <w:style w:type="character" w:customStyle="1" w:styleId="WW8Num4z2">
    <w:name w:val="WW8Num4z2"/>
    <w:rsid w:val="00BE3385"/>
  </w:style>
  <w:style w:type="character" w:customStyle="1" w:styleId="WW8Num4z3">
    <w:name w:val="WW8Num4z3"/>
    <w:rsid w:val="00BE3385"/>
    <w:rPr>
      <w:b w:val="0"/>
    </w:rPr>
  </w:style>
  <w:style w:type="character" w:customStyle="1" w:styleId="WW8Num4z4">
    <w:name w:val="WW8Num4z4"/>
    <w:rsid w:val="00BE3385"/>
  </w:style>
  <w:style w:type="character" w:customStyle="1" w:styleId="WW8Num4z5">
    <w:name w:val="WW8Num4z5"/>
    <w:rsid w:val="00BE3385"/>
  </w:style>
  <w:style w:type="character" w:customStyle="1" w:styleId="WW8Num4z7">
    <w:name w:val="WW8Num4z7"/>
    <w:rsid w:val="00BE3385"/>
  </w:style>
  <w:style w:type="character" w:customStyle="1" w:styleId="WW8Num4z8">
    <w:name w:val="WW8Num4z8"/>
    <w:rsid w:val="00BE3385"/>
  </w:style>
  <w:style w:type="character" w:customStyle="1" w:styleId="WW8Num5z0">
    <w:name w:val="WW8Num5z0"/>
    <w:rsid w:val="00BE3385"/>
  </w:style>
  <w:style w:type="character" w:customStyle="1" w:styleId="WW8Num6z0">
    <w:name w:val="WW8Num6z0"/>
    <w:rsid w:val="00BE3385"/>
  </w:style>
  <w:style w:type="character" w:customStyle="1" w:styleId="WW8Num7z0">
    <w:name w:val="WW8Num7z0"/>
    <w:rsid w:val="00BE3385"/>
  </w:style>
  <w:style w:type="character" w:customStyle="1" w:styleId="WW8Num8z0">
    <w:name w:val="WW8Num8z0"/>
    <w:rsid w:val="00BE3385"/>
  </w:style>
  <w:style w:type="character" w:customStyle="1" w:styleId="WW8Num9z0">
    <w:name w:val="WW8Num9z0"/>
    <w:rsid w:val="00BE3385"/>
    <w:rPr>
      <w:rFonts w:ascii="Calibri" w:hAnsi="Calibri" w:cs="Calibri" w:hint="default"/>
      <w:strike w:val="0"/>
      <w:dstrike w:val="0"/>
      <w:sz w:val="22"/>
      <w:szCs w:val="22"/>
      <w:lang w:eastAsia="en-US"/>
    </w:rPr>
  </w:style>
  <w:style w:type="character" w:customStyle="1" w:styleId="WW8Num9z1">
    <w:name w:val="WW8Num9z1"/>
    <w:rsid w:val="00BE3385"/>
  </w:style>
  <w:style w:type="character" w:customStyle="1" w:styleId="WW8Num9z2">
    <w:name w:val="WW8Num9z2"/>
    <w:rsid w:val="00BE3385"/>
  </w:style>
  <w:style w:type="character" w:customStyle="1" w:styleId="WW8Num9z3">
    <w:name w:val="WW8Num9z3"/>
    <w:rsid w:val="00BE3385"/>
  </w:style>
  <w:style w:type="character" w:customStyle="1" w:styleId="WW8Num9z4">
    <w:name w:val="WW8Num9z4"/>
    <w:rsid w:val="00BE3385"/>
  </w:style>
  <w:style w:type="character" w:customStyle="1" w:styleId="WW8Num9z5">
    <w:name w:val="WW8Num9z5"/>
    <w:rsid w:val="00BE3385"/>
  </w:style>
  <w:style w:type="character" w:customStyle="1" w:styleId="WW8Num9z6">
    <w:name w:val="WW8Num9z6"/>
    <w:rsid w:val="00BE3385"/>
    <w:rPr>
      <w:rFonts w:ascii="Calibri" w:hAnsi="Calibri" w:cs="Calibri"/>
      <w:sz w:val="22"/>
      <w:szCs w:val="22"/>
    </w:rPr>
  </w:style>
  <w:style w:type="character" w:customStyle="1" w:styleId="WW8Num9z7">
    <w:name w:val="WW8Num9z7"/>
    <w:rsid w:val="00BE3385"/>
  </w:style>
  <w:style w:type="character" w:customStyle="1" w:styleId="WW8Num9z8">
    <w:name w:val="WW8Num9z8"/>
    <w:rsid w:val="00BE3385"/>
  </w:style>
  <w:style w:type="character" w:customStyle="1" w:styleId="WW8Num10z0">
    <w:name w:val="WW8Num10z0"/>
    <w:rsid w:val="00BE3385"/>
  </w:style>
  <w:style w:type="character" w:customStyle="1" w:styleId="WW8Num10z1">
    <w:name w:val="WW8Num10z1"/>
    <w:rsid w:val="00BE3385"/>
  </w:style>
  <w:style w:type="character" w:customStyle="1" w:styleId="WW8Num10z2">
    <w:name w:val="WW8Num10z2"/>
    <w:rsid w:val="00BE3385"/>
  </w:style>
  <w:style w:type="character" w:customStyle="1" w:styleId="WW8Num10z3">
    <w:name w:val="WW8Num10z3"/>
    <w:rsid w:val="00BE3385"/>
  </w:style>
  <w:style w:type="character" w:customStyle="1" w:styleId="WW8Num10z4">
    <w:name w:val="WW8Num10z4"/>
    <w:rsid w:val="00BE3385"/>
  </w:style>
  <w:style w:type="character" w:customStyle="1" w:styleId="WW8Num10z5">
    <w:name w:val="WW8Num10z5"/>
    <w:rsid w:val="00BE3385"/>
  </w:style>
  <w:style w:type="character" w:customStyle="1" w:styleId="WW8Num10z6">
    <w:name w:val="WW8Num10z6"/>
    <w:rsid w:val="00BE3385"/>
  </w:style>
  <w:style w:type="character" w:customStyle="1" w:styleId="WW8Num10z7">
    <w:name w:val="WW8Num10z7"/>
    <w:rsid w:val="00BE3385"/>
  </w:style>
  <w:style w:type="character" w:customStyle="1" w:styleId="WW8Num10z8">
    <w:name w:val="WW8Num10z8"/>
    <w:rsid w:val="00BE3385"/>
  </w:style>
  <w:style w:type="character" w:customStyle="1" w:styleId="WW8Num11z0">
    <w:name w:val="WW8Num11z0"/>
    <w:rsid w:val="00BE3385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11z1">
    <w:name w:val="WW8Num11z1"/>
    <w:rsid w:val="00BE3385"/>
  </w:style>
  <w:style w:type="character" w:customStyle="1" w:styleId="WW8Num11z2">
    <w:name w:val="WW8Num11z2"/>
    <w:rsid w:val="00BE3385"/>
  </w:style>
  <w:style w:type="character" w:customStyle="1" w:styleId="WW8Num11z3">
    <w:name w:val="WW8Num11z3"/>
    <w:rsid w:val="00BE3385"/>
  </w:style>
  <w:style w:type="character" w:customStyle="1" w:styleId="WW8Num11z4">
    <w:name w:val="WW8Num11z4"/>
    <w:rsid w:val="00BE3385"/>
  </w:style>
  <w:style w:type="character" w:customStyle="1" w:styleId="WW8Num11z5">
    <w:name w:val="WW8Num11z5"/>
    <w:rsid w:val="00BE3385"/>
  </w:style>
  <w:style w:type="character" w:customStyle="1" w:styleId="WW8Num11z6">
    <w:name w:val="WW8Num11z6"/>
    <w:rsid w:val="00BE3385"/>
  </w:style>
  <w:style w:type="character" w:customStyle="1" w:styleId="WW8Num11z7">
    <w:name w:val="WW8Num11z7"/>
    <w:rsid w:val="00BE3385"/>
  </w:style>
  <w:style w:type="character" w:customStyle="1" w:styleId="WW8Num11z8">
    <w:name w:val="WW8Num11z8"/>
    <w:rsid w:val="00BE3385"/>
  </w:style>
  <w:style w:type="character" w:customStyle="1" w:styleId="WW8Num12z0">
    <w:name w:val="WW8Num12z0"/>
    <w:rsid w:val="00BE3385"/>
    <w:rPr>
      <w:rFonts w:ascii="Calibri" w:eastAsia="Times New Roman" w:hAnsi="Calibri" w:cs="Times New Roman" w:hint="default"/>
      <w:color w:val="auto"/>
      <w:sz w:val="22"/>
      <w:szCs w:val="22"/>
    </w:rPr>
  </w:style>
  <w:style w:type="character" w:customStyle="1" w:styleId="WW8Num12z1">
    <w:name w:val="WW8Num12z1"/>
    <w:rsid w:val="00BE3385"/>
  </w:style>
  <w:style w:type="character" w:customStyle="1" w:styleId="WW8Num12z2">
    <w:name w:val="WW8Num12z2"/>
    <w:rsid w:val="00BE3385"/>
  </w:style>
  <w:style w:type="character" w:customStyle="1" w:styleId="WW8Num12z3">
    <w:name w:val="WW8Num12z3"/>
    <w:rsid w:val="00BE3385"/>
  </w:style>
  <w:style w:type="character" w:customStyle="1" w:styleId="WW8Num12z4">
    <w:name w:val="WW8Num12z4"/>
    <w:rsid w:val="00BE3385"/>
  </w:style>
  <w:style w:type="character" w:customStyle="1" w:styleId="WW8Num12z5">
    <w:name w:val="WW8Num12z5"/>
    <w:rsid w:val="00BE3385"/>
  </w:style>
  <w:style w:type="character" w:customStyle="1" w:styleId="WW8Num12z6">
    <w:name w:val="WW8Num12z6"/>
    <w:rsid w:val="00BE3385"/>
  </w:style>
  <w:style w:type="character" w:customStyle="1" w:styleId="WW8Num12z7">
    <w:name w:val="WW8Num12z7"/>
    <w:rsid w:val="00BE3385"/>
  </w:style>
  <w:style w:type="character" w:customStyle="1" w:styleId="WW8Num12z8">
    <w:name w:val="WW8Num12z8"/>
    <w:rsid w:val="00BE3385"/>
  </w:style>
  <w:style w:type="character" w:customStyle="1" w:styleId="WW8Num13z0">
    <w:name w:val="WW8Num13z0"/>
    <w:rsid w:val="00BE3385"/>
    <w:rPr>
      <w:rFonts w:hint="default"/>
    </w:rPr>
  </w:style>
  <w:style w:type="character" w:customStyle="1" w:styleId="WW8Num13z1">
    <w:name w:val="WW8Num13z1"/>
    <w:rsid w:val="00BE3385"/>
  </w:style>
  <w:style w:type="character" w:customStyle="1" w:styleId="WW8Num13z2">
    <w:name w:val="WW8Num13z2"/>
    <w:rsid w:val="00BE3385"/>
  </w:style>
  <w:style w:type="character" w:customStyle="1" w:styleId="WW8Num13z3">
    <w:name w:val="WW8Num13z3"/>
    <w:rsid w:val="00BE3385"/>
  </w:style>
  <w:style w:type="character" w:customStyle="1" w:styleId="WW8Num13z4">
    <w:name w:val="WW8Num13z4"/>
    <w:rsid w:val="00BE3385"/>
  </w:style>
  <w:style w:type="character" w:customStyle="1" w:styleId="WW8Num13z5">
    <w:name w:val="WW8Num13z5"/>
    <w:rsid w:val="00BE3385"/>
  </w:style>
  <w:style w:type="character" w:customStyle="1" w:styleId="WW8Num13z6">
    <w:name w:val="WW8Num13z6"/>
    <w:rsid w:val="00BE3385"/>
  </w:style>
  <w:style w:type="character" w:customStyle="1" w:styleId="WW8Num13z7">
    <w:name w:val="WW8Num13z7"/>
    <w:rsid w:val="00BE3385"/>
  </w:style>
  <w:style w:type="character" w:customStyle="1" w:styleId="WW8Num13z8">
    <w:name w:val="WW8Num13z8"/>
    <w:rsid w:val="00BE3385"/>
  </w:style>
  <w:style w:type="character" w:customStyle="1" w:styleId="WW8Num14z0">
    <w:name w:val="WW8Num14z0"/>
    <w:rsid w:val="00BE3385"/>
    <w:rPr>
      <w:rFonts w:ascii="Calibri" w:hAnsi="Calibri" w:cs="Calibri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4z1">
    <w:name w:val="WW8Num14z1"/>
    <w:rsid w:val="00BE3385"/>
    <w:rPr>
      <w:rFonts w:ascii="Calibri" w:eastAsia="Times New Roman" w:hAnsi="Calibri" w:cs="Times New Roman"/>
    </w:rPr>
  </w:style>
  <w:style w:type="character" w:customStyle="1" w:styleId="WW8Num14z2">
    <w:name w:val="WW8Num14z2"/>
    <w:rsid w:val="00BE3385"/>
  </w:style>
  <w:style w:type="character" w:customStyle="1" w:styleId="WW8Num14z3">
    <w:name w:val="WW8Num14z3"/>
    <w:rsid w:val="00BE3385"/>
  </w:style>
  <w:style w:type="character" w:customStyle="1" w:styleId="WW8Num14z4">
    <w:name w:val="WW8Num14z4"/>
    <w:rsid w:val="00BE3385"/>
  </w:style>
  <w:style w:type="character" w:customStyle="1" w:styleId="WW8Num14z5">
    <w:name w:val="WW8Num14z5"/>
    <w:rsid w:val="00BE3385"/>
  </w:style>
  <w:style w:type="character" w:customStyle="1" w:styleId="WW8Num14z6">
    <w:name w:val="WW8Num14z6"/>
    <w:rsid w:val="00BE3385"/>
  </w:style>
  <w:style w:type="character" w:customStyle="1" w:styleId="WW8Num14z7">
    <w:name w:val="WW8Num14z7"/>
    <w:rsid w:val="00BE3385"/>
  </w:style>
  <w:style w:type="character" w:customStyle="1" w:styleId="WW8Num14z8">
    <w:name w:val="WW8Num14z8"/>
    <w:rsid w:val="00BE3385"/>
  </w:style>
  <w:style w:type="character" w:customStyle="1" w:styleId="WW8Num15z0">
    <w:name w:val="WW8Num15z0"/>
    <w:rsid w:val="00BE3385"/>
    <w:rPr>
      <w:rFonts w:ascii="Calibri" w:hAnsi="Calibri" w:cs="Calibri"/>
      <w:bCs/>
      <w:sz w:val="22"/>
      <w:szCs w:val="22"/>
    </w:rPr>
  </w:style>
  <w:style w:type="character" w:customStyle="1" w:styleId="WW8Num15z1">
    <w:name w:val="WW8Num15z1"/>
    <w:rsid w:val="00BE3385"/>
  </w:style>
  <w:style w:type="character" w:customStyle="1" w:styleId="WW8Num15z2">
    <w:name w:val="WW8Num15z2"/>
    <w:rsid w:val="00BE3385"/>
  </w:style>
  <w:style w:type="character" w:customStyle="1" w:styleId="WW8Num15z3">
    <w:name w:val="WW8Num15z3"/>
    <w:rsid w:val="00BE3385"/>
  </w:style>
  <w:style w:type="character" w:customStyle="1" w:styleId="WW8Num15z4">
    <w:name w:val="WW8Num15z4"/>
    <w:rsid w:val="00BE3385"/>
  </w:style>
  <w:style w:type="character" w:customStyle="1" w:styleId="WW8Num15z5">
    <w:name w:val="WW8Num15z5"/>
    <w:rsid w:val="00BE3385"/>
  </w:style>
  <w:style w:type="character" w:customStyle="1" w:styleId="WW8Num15z6">
    <w:name w:val="WW8Num15z6"/>
    <w:rsid w:val="00BE3385"/>
  </w:style>
  <w:style w:type="character" w:customStyle="1" w:styleId="WW8Num15z7">
    <w:name w:val="WW8Num15z7"/>
    <w:rsid w:val="00BE3385"/>
  </w:style>
  <w:style w:type="character" w:customStyle="1" w:styleId="WW8Num15z8">
    <w:name w:val="WW8Num15z8"/>
    <w:rsid w:val="00BE3385"/>
  </w:style>
  <w:style w:type="character" w:customStyle="1" w:styleId="WW8Num16z0">
    <w:name w:val="WW8Num16z0"/>
    <w:rsid w:val="00BE3385"/>
    <w:rPr>
      <w:rFonts w:ascii="Calibri" w:hAnsi="Calibri" w:cs="Calibri"/>
      <w:sz w:val="22"/>
      <w:szCs w:val="22"/>
    </w:rPr>
  </w:style>
  <w:style w:type="character" w:customStyle="1" w:styleId="WW8Num16z1">
    <w:name w:val="WW8Num16z1"/>
    <w:rsid w:val="00BE3385"/>
  </w:style>
  <w:style w:type="character" w:customStyle="1" w:styleId="WW8Num16z2">
    <w:name w:val="WW8Num16z2"/>
    <w:rsid w:val="00BE3385"/>
  </w:style>
  <w:style w:type="character" w:customStyle="1" w:styleId="WW8Num16z3">
    <w:name w:val="WW8Num16z3"/>
    <w:rsid w:val="00BE3385"/>
  </w:style>
  <w:style w:type="character" w:customStyle="1" w:styleId="WW8Num16z4">
    <w:name w:val="WW8Num16z4"/>
    <w:rsid w:val="00BE3385"/>
  </w:style>
  <w:style w:type="character" w:customStyle="1" w:styleId="WW8Num16z5">
    <w:name w:val="WW8Num16z5"/>
    <w:rsid w:val="00BE3385"/>
  </w:style>
  <w:style w:type="character" w:customStyle="1" w:styleId="WW8Num16z6">
    <w:name w:val="WW8Num16z6"/>
    <w:rsid w:val="00BE3385"/>
  </w:style>
  <w:style w:type="character" w:customStyle="1" w:styleId="WW8Num16z7">
    <w:name w:val="WW8Num16z7"/>
    <w:rsid w:val="00BE3385"/>
  </w:style>
  <w:style w:type="character" w:customStyle="1" w:styleId="WW8Num16z8">
    <w:name w:val="WW8Num16z8"/>
    <w:rsid w:val="00BE3385"/>
  </w:style>
  <w:style w:type="character" w:customStyle="1" w:styleId="WW8Num17z0">
    <w:name w:val="WW8Num17z0"/>
    <w:rsid w:val="00BE3385"/>
    <w:rPr>
      <w:rFonts w:ascii="Calibri" w:hAnsi="Calibri" w:cs="Calibri"/>
      <w:sz w:val="22"/>
      <w:szCs w:val="22"/>
    </w:rPr>
  </w:style>
  <w:style w:type="character" w:customStyle="1" w:styleId="WW8Num17z1">
    <w:name w:val="WW8Num17z1"/>
    <w:rsid w:val="00BE3385"/>
  </w:style>
  <w:style w:type="character" w:customStyle="1" w:styleId="WW8Num17z2">
    <w:name w:val="WW8Num17z2"/>
    <w:rsid w:val="00BE3385"/>
  </w:style>
  <w:style w:type="character" w:customStyle="1" w:styleId="WW8Num17z3">
    <w:name w:val="WW8Num17z3"/>
    <w:rsid w:val="00BE3385"/>
  </w:style>
  <w:style w:type="character" w:customStyle="1" w:styleId="WW8Num17z4">
    <w:name w:val="WW8Num17z4"/>
    <w:rsid w:val="00BE3385"/>
  </w:style>
  <w:style w:type="character" w:customStyle="1" w:styleId="WW8Num17z5">
    <w:name w:val="WW8Num17z5"/>
    <w:rsid w:val="00BE3385"/>
  </w:style>
  <w:style w:type="character" w:customStyle="1" w:styleId="WW8Num17z6">
    <w:name w:val="WW8Num17z6"/>
    <w:rsid w:val="00BE3385"/>
  </w:style>
  <w:style w:type="character" w:customStyle="1" w:styleId="WW8Num17z7">
    <w:name w:val="WW8Num17z7"/>
    <w:rsid w:val="00BE3385"/>
  </w:style>
  <w:style w:type="character" w:customStyle="1" w:styleId="WW8Num17z8">
    <w:name w:val="WW8Num17z8"/>
    <w:rsid w:val="00BE3385"/>
  </w:style>
  <w:style w:type="character" w:customStyle="1" w:styleId="WW8Num18z0">
    <w:name w:val="WW8Num18z0"/>
    <w:rsid w:val="00BE3385"/>
  </w:style>
  <w:style w:type="character" w:customStyle="1" w:styleId="WW8Num18z1">
    <w:name w:val="WW8Num18z1"/>
    <w:rsid w:val="00BE3385"/>
  </w:style>
  <w:style w:type="character" w:customStyle="1" w:styleId="WW8Num18z2">
    <w:name w:val="WW8Num18z2"/>
    <w:rsid w:val="00BE3385"/>
  </w:style>
  <w:style w:type="character" w:customStyle="1" w:styleId="WW8Num18z3">
    <w:name w:val="WW8Num18z3"/>
    <w:rsid w:val="00BE3385"/>
  </w:style>
  <w:style w:type="character" w:customStyle="1" w:styleId="WW8Num18z4">
    <w:name w:val="WW8Num18z4"/>
    <w:rsid w:val="00BE3385"/>
  </w:style>
  <w:style w:type="character" w:customStyle="1" w:styleId="WW8Num18z5">
    <w:name w:val="WW8Num18z5"/>
    <w:rsid w:val="00BE3385"/>
  </w:style>
  <w:style w:type="character" w:customStyle="1" w:styleId="WW8Num18z6">
    <w:name w:val="WW8Num18z6"/>
    <w:rsid w:val="00BE3385"/>
  </w:style>
  <w:style w:type="character" w:customStyle="1" w:styleId="WW8Num18z7">
    <w:name w:val="WW8Num18z7"/>
    <w:rsid w:val="00BE3385"/>
  </w:style>
  <w:style w:type="character" w:customStyle="1" w:styleId="WW8Num18z8">
    <w:name w:val="WW8Num18z8"/>
    <w:rsid w:val="00BE3385"/>
  </w:style>
  <w:style w:type="character" w:customStyle="1" w:styleId="WW8Num19z0">
    <w:name w:val="WW8Num19z0"/>
    <w:rsid w:val="00BE3385"/>
    <w:rPr>
      <w:rFonts w:ascii="Symbol" w:hAnsi="Symbol" w:cs="Symbol" w:hint="default"/>
    </w:rPr>
  </w:style>
  <w:style w:type="character" w:customStyle="1" w:styleId="WW8Num19z1">
    <w:name w:val="WW8Num19z1"/>
    <w:rsid w:val="00BE3385"/>
    <w:rPr>
      <w:rFonts w:ascii="Courier New" w:hAnsi="Courier New" w:cs="Courier New" w:hint="default"/>
    </w:rPr>
  </w:style>
  <w:style w:type="character" w:customStyle="1" w:styleId="WW8Num19z2">
    <w:name w:val="WW8Num19z2"/>
    <w:rsid w:val="00BE3385"/>
    <w:rPr>
      <w:rFonts w:ascii="Wingdings" w:hAnsi="Wingdings" w:cs="Wingdings" w:hint="default"/>
    </w:rPr>
  </w:style>
  <w:style w:type="character" w:customStyle="1" w:styleId="WW8Num20z0">
    <w:name w:val="WW8Num20z0"/>
    <w:rsid w:val="00BE3385"/>
  </w:style>
  <w:style w:type="character" w:customStyle="1" w:styleId="WW8Num20z1">
    <w:name w:val="WW8Num20z1"/>
    <w:rsid w:val="00BE3385"/>
  </w:style>
  <w:style w:type="character" w:customStyle="1" w:styleId="WW8Num20z2">
    <w:name w:val="WW8Num20z2"/>
    <w:rsid w:val="00BE3385"/>
  </w:style>
  <w:style w:type="character" w:customStyle="1" w:styleId="WW8Num20z3">
    <w:name w:val="WW8Num20z3"/>
    <w:rsid w:val="00BE3385"/>
  </w:style>
  <w:style w:type="character" w:customStyle="1" w:styleId="WW8Num20z4">
    <w:name w:val="WW8Num20z4"/>
    <w:rsid w:val="00BE3385"/>
  </w:style>
  <w:style w:type="character" w:customStyle="1" w:styleId="WW8Num20z5">
    <w:name w:val="WW8Num20z5"/>
    <w:rsid w:val="00BE3385"/>
  </w:style>
  <w:style w:type="character" w:customStyle="1" w:styleId="WW8Num20z6">
    <w:name w:val="WW8Num20z6"/>
    <w:rsid w:val="00BE3385"/>
  </w:style>
  <w:style w:type="character" w:customStyle="1" w:styleId="WW8Num20z7">
    <w:name w:val="WW8Num20z7"/>
    <w:rsid w:val="00BE3385"/>
  </w:style>
  <w:style w:type="character" w:customStyle="1" w:styleId="WW8Num20z8">
    <w:name w:val="WW8Num20z8"/>
    <w:rsid w:val="00BE3385"/>
  </w:style>
  <w:style w:type="character" w:customStyle="1" w:styleId="WW8Num21z0">
    <w:name w:val="WW8Num21z0"/>
    <w:rsid w:val="00BE3385"/>
    <w:rPr>
      <w:rFonts w:ascii="Symbol" w:hAnsi="Symbol" w:cs="Symbol" w:hint="default"/>
      <w:sz w:val="22"/>
      <w:szCs w:val="22"/>
    </w:rPr>
  </w:style>
  <w:style w:type="character" w:customStyle="1" w:styleId="WW8Num21z1">
    <w:name w:val="WW8Num21z1"/>
    <w:rsid w:val="00BE3385"/>
    <w:rPr>
      <w:rFonts w:ascii="Courier New" w:hAnsi="Courier New" w:cs="Courier New" w:hint="default"/>
    </w:rPr>
  </w:style>
  <w:style w:type="character" w:customStyle="1" w:styleId="WW8Num21z2">
    <w:name w:val="WW8Num21z2"/>
    <w:rsid w:val="00BE3385"/>
    <w:rPr>
      <w:rFonts w:ascii="Wingdings" w:hAnsi="Wingdings" w:cs="Wingdings" w:hint="default"/>
    </w:rPr>
  </w:style>
  <w:style w:type="character" w:customStyle="1" w:styleId="WW8Num22z0">
    <w:name w:val="WW8Num22z0"/>
    <w:rsid w:val="00BE3385"/>
    <w:rPr>
      <w:rFonts w:hint="default"/>
      <w:b w:val="0"/>
      <w:i w:val="0"/>
      <w:color w:val="auto"/>
    </w:rPr>
  </w:style>
  <w:style w:type="character" w:customStyle="1" w:styleId="WW8Num22z1">
    <w:name w:val="WW8Num22z1"/>
    <w:rsid w:val="00BE3385"/>
  </w:style>
  <w:style w:type="character" w:customStyle="1" w:styleId="WW8Num22z2">
    <w:name w:val="WW8Num22z2"/>
    <w:rsid w:val="00BE3385"/>
  </w:style>
  <w:style w:type="character" w:customStyle="1" w:styleId="WW8Num22z3">
    <w:name w:val="WW8Num22z3"/>
    <w:rsid w:val="00BE3385"/>
  </w:style>
  <w:style w:type="character" w:customStyle="1" w:styleId="WW8Num22z4">
    <w:name w:val="WW8Num22z4"/>
    <w:rsid w:val="00BE3385"/>
  </w:style>
  <w:style w:type="character" w:customStyle="1" w:styleId="WW8Num22z5">
    <w:name w:val="WW8Num22z5"/>
    <w:rsid w:val="00BE3385"/>
  </w:style>
  <w:style w:type="character" w:customStyle="1" w:styleId="WW8Num22z6">
    <w:name w:val="WW8Num22z6"/>
    <w:rsid w:val="00BE3385"/>
  </w:style>
  <w:style w:type="character" w:customStyle="1" w:styleId="WW8Num22z7">
    <w:name w:val="WW8Num22z7"/>
    <w:rsid w:val="00BE3385"/>
  </w:style>
  <w:style w:type="character" w:customStyle="1" w:styleId="WW8Num22z8">
    <w:name w:val="WW8Num22z8"/>
    <w:rsid w:val="00BE3385"/>
  </w:style>
  <w:style w:type="character" w:customStyle="1" w:styleId="WW8Num23z0">
    <w:name w:val="WW8Num23z0"/>
    <w:rsid w:val="00BE3385"/>
    <w:rPr>
      <w:rFonts w:hint="default"/>
      <w:b/>
    </w:rPr>
  </w:style>
  <w:style w:type="character" w:customStyle="1" w:styleId="WW8Num23z1">
    <w:name w:val="WW8Num23z1"/>
    <w:rsid w:val="00BE3385"/>
    <w:rPr>
      <w:rFonts w:ascii="Calibri" w:hAnsi="Calibri" w:cs="Calibri" w:hint="default"/>
      <w:sz w:val="22"/>
      <w:szCs w:val="22"/>
    </w:rPr>
  </w:style>
  <w:style w:type="character" w:customStyle="1" w:styleId="WW8Num23z2">
    <w:name w:val="WW8Num23z2"/>
    <w:rsid w:val="00BE3385"/>
  </w:style>
  <w:style w:type="character" w:customStyle="1" w:styleId="WW8Num23z3">
    <w:name w:val="WW8Num23z3"/>
    <w:rsid w:val="00BE3385"/>
    <w:rPr>
      <w:b w:val="0"/>
      <w:color w:val="auto"/>
      <w:sz w:val="22"/>
      <w:szCs w:val="22"/>
    </w:rPr>
  </w:style>
  <w:style w:type="character" w:customStyle="1" w:styleId="WW8Num23z5">
    <w:name w:val="WW8Num23z5"/>
    <w:rsid w:val="00BE3385"/>
    <w:rPr>
      <w:rFonts w:ascii="Calibri" w:hAnsi="Calibri" w:cs="Calibri"/>
      <w:strike w:val="0"/>
      <w:dstrike w:val="0"/>
      <w:color w:val="auto"/>
      <w:sz w:val="22"/>
      <w:szCs w:val="22"/>
    </w:rPr>
  </w:style>
  <w:style w:type="character" w:customStyle="1" w:styleId="WW8Num23z6">
    <w:name w:val="WW8Num23z6"/>
    <w:rsid w:val="00BE3385"/>
    <w:rPr>
      <w:b w:val="0"/>
    </w:rPr>
  </w:style>
  <w:style w:type="character" w:customStyle="1" w:styleId="WW8Num23z7">
    <w:name w:val="WW8Num23z7"/>
    <w:rsid w:val="00BE3385"/>
  </w:style>
  <w:style w:type="character" w:customStyle="1" w:styleId="WW8Num23z8">
    <w:name w:val="WW8Num23z8"/>
    <w:rsid w:val="00BE3385"/>
  </w:style>
  <w:style w:type="character" w:customStyle="1" w:styleId="WW8Num24z0">
    <w:name w:val="WW8Num24z0"/>
    <w:rsid w:val="00BE3385"/>
    <w:rPr>
      <w:rFonts w:ascii="Calibri" w:hAnsi="Calibri" w:cs="Calibri" w:hint="default"/>
      <w:sz w:val="18"/>
      <w:szCs w:val="18"/>
    </w:rPr>
  </w:style>
  <w:style w:type="character" w:customStyle="1" w:styleId="WW8Num24z1">
    <w:name w:val="WW8Num24z1"/>
    <w:rsid w:val="00BE3385"/>
  </w:style>
  <w:style w:type="character" w:customStyle="1" w:styleId="WW8Num24z2">
    <w:name w:val="WW8Num24z2"/>
    <w:rsid w:val="00BE3385"/>
  </w:style>
  <w:style w:type="character" w:customStyle="1" w:styleId="WW8Num24z3">
    <w:name w:val="WW8Num24z3"/>
    <w:rsid w:val="00BE3385"/>
  </w:style>
  <w:style w:type="character" w:customStyle="1" w:styleId="WW8Num24z4">
    <w:name w:val="WW8Num24z4"/>
    <w:rsid w:val="00BE3385"/>
  </w:style>
  <w:style w:type="character" w:customStyle="1" w:styleId="WW8Num24z5">
    <w:name w:val="WW8Num24z5"/>
    <w:rsid w:val="00BE3385"/>
  </w:style>
  <w:style w:type="character" w:customStyle="1" w:styleId="WW8Num24z6">
    <w:name w:val="WW8Num24z6"/>
    <w:rsid w:val="00BE3385"/>
  </w:style>
  <w:style w:type="character" w:customStyle="1" w:styleId="WW8Num24z7">
    <w:name w:val="WW8Num24z7"/>
    <w:rsid w:val="00BE3385"/>
  </w:style>
  <w:style w:type="character" w:customStyle="1" w:styleId="WW8Num24z8">
    <w:name w:val="WW8Num24z8"/>
    <w:rsid w:val="00BE3385"/>
  </w:style>
  <w:style w:type="character" w:customStyle="1" w:styleId="WW8Num25z0">
    <w:name w:val="WW8Num25z0"/>
    <w:rsid w:val="00BE3385"/>
    <w:rPr>
      <w:rFonts w:ascii="Calibri" w:hAnsi="Calibri" w:cs="Calibri" w:hint="default"/>
      <w:sz w:val="22"/>
      <w:szCs w:val="22"/>
    </w:rPr>
  </w:style>
  <w:style w:type="character" w:customStyle="1" w:styleId="WW8Num25z3">
    <w:name w:val="WW8Num25z3"/>
    <w:rsid w:val="00BE3385"/>
    <w:rPr>
      <w:rFonts w:ascii="Calibri" w:hAnsi="Calibri" w:cs="Calibri"/>
      <w:sz w:val="22"/>
      <w:szCs w:val="22"/>
    </w:rPr>
  </w:style>
  <w:style w:type="character" w:customStyle="1" w:styleId="WW8Num25z4">
    <w:name w:val="WW8Num25z4"/>
    <w:rsid w:val="00BE3385"/>
  </w:style>
  <w:style w:type="character" w:customStyle="1" w:styleId="WW8Num25z5">
    <w:name w:val="WW8Num25z5"/>
    <w:rsid w:val="00BE3385"/>
  </w:style>
  <w:style w:type="character" w:customStyle="1" w:styleId="WW8Num25z6">
    <w:name w:val="WW8Num25z6"/>
    <w:rsid w:val="00BE3385"/>
  </w:style>
  <w:style w:type="character" w:customStyle="1" w:styleId="WW8Num25z7">
    <w:name w:val="WW8Num25z7"/>
    <w:rsid w:val="00BE3385"/>
  </w:style>
  <w:style w:type="character" w:customStyle="1" w:styleId="WW8Num25z8">
    <w:name w:val="WW8Num25z8"/>
    <w:rsid w:val="00BE3385"/>
  </w:style>
  <w:style w:type="character" w:customStyle="1" w:styleId="WW8Num26z0">
    <w:name w:val="WW8Num26z0"/>
    <w:rsid w:val="00BE3385"/>
    <w:rPr>
      <w:rFonts w:ascii="Calibri" w:hAnsi="Calibri" w:cs="Calibri"/>
      <w:sz w:val="22"/>
      <w:szCs w:val="22"/>
    </w:rPr>
  </w:style>
  <w:style w:type="character" w:customStyle="1" w:styleId="WW8Num26z1">
    <w:name w:val="WW8Num26z1"/>
    <w:rsid w:val="00BE3385"/>
  </w:style>
  <w:style w:type="character" w:customStyle="1" w:styleId="WW8Num26z2">
    <w:name w:val="WW8Num26z2"/>
    <w:rsid w:val="00BE3385"/>
  </w:style>
  <w:style w:type="character" w:customStyle="1" w:styleId="WW8Num26z3">
    <w:name w:val="WW8Num26z3"/>
    <w:rsid w:val="00BE3385"/>
  </w:style>
  <w:style w:type="character" w:customStyle="1" w:styleId="WW8Num26z4">
    <w:name w:val="WW8Num26z4"/>
    <w:rsid w:val="00BE3385"/>
  </w:style>
  <w:style w:type="character" w:customStyle="1" w:styleId="WW8Num26z5">
    <w:name w:val="WW8Num26z5"/>
    <w:rsid w:val="00BE3385"/>
  </w:style>
  <w:style w:type="character" w:customStyle="1" w:styleId="WW8Num26z6">
    <w:name w:val="WW8Num26z6"/>
    <w:rsid w:val="00BE3385"/>
  </w:style>
  <w:style w:type="character" w:customStyle="1" w:styleId="WW8Num26z7">
    <w:name w:val="WW8Num26z7"/>
    <w:rsid w:val="00BE3385"/>
  </w:style>
  <w:style w:type="character" w:customStyle="1" w:styleId="WW8Num26z8">
    <w:name w:val="WW8Num26z8"/>
    <w:rsid w:val="00BE3385"/>
  </w:style>
  <w:style w:type="character" w:customStyle="1" w:styleId="WW8Num27z0">
    <w:name w:val="WW8Num27z0"/>
    <w:rsid w:val="00BE3385"/>
    <w:rPr>
      <w:rFonts w:ascii="Calibri" w:hAnsi="Calibri" w:cs="Calibri"/>
      <w:sz w:val="22"/>
      <w:szCs w:val="22"/>
    </w:rPr>
  </w:style>
  <w:style w:type="character" w:customStyle="1" w:styleId="WW8Num27z1">
    <w:name w:val="WW8Num27z1"/>
    <w:rsid w:val="00BE3385"/>
  </w:style>
  <w:style w:type="character" w:customStyle="1" w:styleId="WW8Num27z2">
    <w:name w:val="WW8Num27z2"/>
    <w:rsid w:val="00BE3385"/>
  </w:style>
  <w:style w:type="character" w:customStyle="1" w:styleId="WW8Num27z3">
    <w:name w:val="WW8Num27z3"/>
    <w:rsid w:val="00BE3385"/>
  </w:style>
  <w:style w:type="character" w:customStyle="1" w:styleId="WW8Num27z4">
    <w:name w:val="WW8Num27z4"/>
    <w:rsid w:val="00BE3385"/>
  </w:style>
  <w:style w:type="character" w:customStyle="1" w:styleId="WW8Num27z5">
    <w:name w:val="WW8Num27z5"/>
    <w:rsid w:val="00BE3385"/>
  </w:style>
  <w:style w:type="character" w:customStyle="1" w:styleId="WW8Num27z6">
    <w:name w:val="WW8Num27z6"/>
    <w:rsid w:val="00BE3385"/>
  </w:style>
  <w:style w:type="character" w:customStyle="1" w:styleId="WW8Num27z7">
    <w:name w:val="WW8Num27z7"/>
    <w:rsid w:val="00BE3385"/>
  </w:style>
  <w:style w:type="character" w:customStyle="1" w:styleId="WW8Num27z8">
    <w:name w:val="WW8Num27z8"/>
    <w:rsid w:val="00BE3385"/>
  </w:style>
  <w:style w:type="character" w:customStyle="1" w:styleId="WW8Num28z0">
    <w:name w:val="WW8Num28z0"/>
    <w:rsid w:val="00BE3385"/>
    <w:rPr>
      <w:rFonts w:ascii="Calibri" w:hAnsi="Calibri" w:cs="Calibri" w:hint="default"/>
      <w:b/>
      <w:sz w:val="22"/>
      <w:szCs w:val="22"/>
    </w:rPr>
  </w:style>
  <w:style w:type="character" w:customStyle="1" w:styleId="WW8Num28z1">
    <w:name w:val="WW8Num28z1"/>
    <w:rsid w:val="00BE3385"/>
  </w:style>
  <w:style w:type="character" w:customStyle="1" w:styleId="WW8Num28z2">
    <w:name w:val="WW8Num28z2"/>
    <w:rsid w:val="00BE3385"/>
  </w:style>
  <w:style w:type="character" w:customStyle="1" w:styleId="WW8Num28z3">
    <w:name w:val="WW8Num28z3"/>
    <w:rsid w:val="00BE3385"/>
  </w:style>
  <w:style w:type="character" w:customStyle="1" w:styleId="WW8Num28z4">
    <w:name w:val="WW8Num28z4"/>
    <w:rsid w:val="00BE3385"/>
  </w:style>
  <w:style w:type="character" w:customStyle="1" w:styleId="WW8Num28z5">
    <w:name w:val="WW8Num28z5"/>
    <w:rsid w:val="00BE3385"/>
  </w:style>
  <w:style w:type="character" w:customStyle="1" w:styleId="WW8Num28z6">
    <w:name w:val="WW8Num28z6"/>
    <w:rsid w:val="00BE3385"/>
  </w:style>
  <w:style w:type="character" w:customStyle="1" w:styleId="WW8Num28z7">
    <w:name w:val="WW8Num28z7"/>
    <w:rsid w:val="00BE3385"/>
  </w:style>
  <w:style w:type="character" w:customStyle="1" w:styleId="WW8Num28z8">
    <w:name w:val="WW8Num28z8"/>
    <w:rsid w:val="00BE3385"/>
  </w:style>
  <w:style w:type="character" w:customStyle="1" w:styleId="WW8Num29z0">
    <w:name w:val="WW8Num29z0"/>
    <w:rsid w:val="00BE3385"/>
    <w:rPr>
      <w:rFonts w:ascii="Calibri" w:hAnsi="Calibri" w:cs="Calibri" w:hint="default"/>
      <w:sz w:val="22"/>
      <w:szCs w:val="22"/>
    </w:rPr>
  </w:style>
  <w:style w:type="character" w:customStyle="1" w:styleId="WW8Num29z1">
    <w:name w:val="WW8Num29z1"/>
    <w:rsid w:val="00BE3385"/>
  </w:style>
  <w:style w:type="character" w:customStyle="1" w:styleId="WW8Num29z2">
    <w:name w:val="WW8Num29z2"/>
    <w:rsid w:val="00BE3385"/>
  </w:style>
  <w:style w:type="character" w:customStyle="1" w:styleId="WW8Num29z3">
    <w:name w:val="WW8Num29z3"/>
    <w:rsid w:val="00BE3385"/>
  </w:style>
  <w:style w:type="character" w:customStyle="1" w:styleId="WW8Num29z4">
    <w:name w:val="WW8Num29z4"/>
    <w:rsid w:val="00BE3385"/>
  </w:style>
  <w:style w:type="character" w:customStyle="1" w:styleId="WW8Num29z5">
    <w:name w:val="WW8Num29z5"/>
    <w:rsid w:val="00BE3385"/>
  </w:style>
  <w:style w:type="character" w:customStyle="1" w:styleId="WW8Num29z6">
    <w:name w:val="WW8Num29z6"/>
    <w:rsid w:val="00BE3385"/>
  </w:style>
  <w:style w:type="character" w:customStyle="1" w:styleId="WW8Num29z7">
    <w:name w:val="WW8Num29z7"/>
    <w:rsid w:val="00BE3385"/>
  </w:style>
  <w:style w:type="character" w:customStyle="1" w:styleId="WW8Num29z8">
    <w:name w:val="WW8Num29z8"/>
    <w:rsid w:val="00BE3385"/>
  </w:style>
  <w:style w:type="character" w:customStyle="1" w:styleId="WW8Num30z0">
    <w:name w:val="WW8Num30z0"/>
    <w:rsid w:val="00BE3385"/>
    <w:rPr>
      <w:rFonts w:ascii="Times New Roman" w:hAnsi="Times New Roman" w:cs="Times New Roman" w:hint="default"/>
      <w:color w:val="auto"/>
    </w:rPr>
  </w:style>
  <w:style w:type="character" w:customStyle="1" w:styleId="WW8Num30z1">
    <w:name w:val="WW8Num30z1"/>
    <w:rsid w:val="00BE3385"/>
    <w:rPr>
      <w:rFonts w:ascii="Courier New" w:hAnsi="Courier New" w:cs="Courier New" w:hint="default"/>
    </w:rPr>
  </w:style>
  <w:style w:type="character" w:customStyle="1" w:styleId="WW8Num30z2">
    <w:name w:val="WW8Num30z2"/>
    <w:rsid w:val="00BE3385"/>
    <w:rPr>
      <w:rFonts w:ascii="Wingdings" w:hAnsi="Wingdings" w:cs="Wingdings" w:hint="default"/>
    </w:rPr>
  </w:style>
  <w:style w:type="character" w:customStyle="1" w:styleId="WW8Num30z3">
    <w:name w:val="WW8Num30z3"/>
    <w:rsid w:val="00BE3385"/>
    <w:rPr>
      <w:rFonts w:ascii="Symbol" w:hAnsi="Symbol" w:cs="Symbol" w:hint="default"/>
    </w:rPr>
  </w:style>
  <w:style w:type="character" w:customStyle="1" w:styleId="WW8Num31z0">
    <w:name w:val="WW8Num31z0"/>
    <w:rsid w:val="00BE3385"/>
  </w:style>
  <w:style w:type="character" w:customStyle="1" w:styleId="WW8Num31z1">
    <w:name w:val="WW8Num31z1"/>
    <w:rsid w:val="00BE3385"/>
  </w:style>
  <w:style w:type="character" w:customStyle="1" w:styleId="WW8Num31z2">
    <w:name w:val="WW8Num31z2"/>
    <w:rsid w:val="00BE3385"/>
  </w:style>
  <w:style w:type="character" w:customStyle="1" w:styleId="WW8Num31z3">
    <w:name w:val="WW8Num31z3"/>
    <w:rsid w:val="00BE3385"/>
  </w:style>
  <w:style w:type="character" w:customStyle="1" w:styleId="WW8Num31z4">
    <w:name w:val="WW8Num31z4"/>
    <w:rsid w:val="00BE3385"/>
  </w:style>
  <w:style w:type="character" w:customStyle="1" w:styleId="WW8Num31z5">
    <w:name w:val="WW8Num31z5"/>
    <w:rsid w:val="00BE3385"/>
  </w:style>
  <w:style w:type="character" w:customStyle="1" w:styleId="WW8Num31z6">
    <w:name w:val="WW8Num31z6"/>
    <w:rsid w:val="00BE3385"/>
  </w:style>
  <w:style w:type="character" w:customStyle="1" w:styleId="WW8Num31z7">
    <w:name w:val="WW8Num31z7"/>
    <w:rsid w:val="00BE3385"/>
  </w:style>
  <w:style w:type="character" w:customStyle="1" w:styleId="WW8Num31z8">
    <w:name w:val="WW8Num31z8"/>
    <w:rsid w:val="00BE3385"/>
  </w:style>
  <w:style w:type="character" w:customStyle="1" w:styleId="WW8Num32z0">
    <w:name w:val="WW8Num32z0"/>
    <w:rsid w:val="00BE3385"/>
    <w:rPr>
      <w:rFonts w:ascii="Calibri" w:hAnsi="Calibri" w:cs="Calibri"/>
      <w:strike w:val="0"/>
      <w:dstrike w:val="0"/>
      <w:color w:val="auto"/>
      <w:sz w:val="22"/>
      <w:szCs w:val="22"/>
    </w:rPr>
  </w:style>
  <w:style w:type="character" w:customStyle="1" w:styleId="WW8Num32z1">
    <w:name w:val="WW8Num32z1"/>
    <w:rsid w:val="00BE3385"/>
    <w:rPr>
      <w:rFonts w:ascii="Calibri" w:hAnsi="Calibri" w:cs="Verdana" w:hint="default"/>
      <w:sz w:val="22"/>
      <w:szCs w:val="22"/>
    </w:rPr>
  </w:style>
  <w:style w:type="character" w:customStyle="1" w:styleId="WW8Num32z2">
    <w:name w:val="WW8Num32z2"/>
    <w:rsid w:val="00BE3385"/>
  </w:style>
  <w:style w:type="character" w:customStyle="1" w:styleId="WW8Num32z3">
    <w:name w:val="WW8Num32z3"/>
    <w:rsid w:val="00BE3385"/>
  </w:style>
  <w:style w:type="character" w:customStyle="1" w:styleId="WW8Num32z4">
    <w:name w:val="WW8Num32z4"/>
    <w:rsid w:val="00BE3385"/>
  </w:style>
  <w:style w:type="character" w:customStyle="1" w:styleId="WW8Num32z5">
    <w:name w:val="WW8Num32z5"/>
    <w:rsid w:val="00BE3385"/>
  </w:style>
  <w:style w:type="character" w:customStyle="1" w:styleId="WW8Num32z6">
    <w:name w:val="WW8Num32z6"/>
    <w:rsid w:val="00BE3385"/>
  </w:style>
  <w:style w:type="character" w:customStyle="1" w:styleId="WW8Num32z7">
    <w:name w:val="WW8Num32z7"/>
    <w:rsid w:val="00BE3385"/>
  </w:style>
  <w:style w:type="character" w:customStyle="1" w:styleId="WW8Num32z8">
    <w:name w:val="WW8Num32z8"/>
    <w:rsid w:val="00BE3385"/>
  </w:style>
  <w:style w:type="character" w:customStyle="1" w:styleId="WW8Num33z0">
    <w:name w:val="WW8Num33z0"/>
    <w:rsid w:val="00BE3385"/>
    <w:rPr>
      <w:rFonts w:eastAsia="Lucida Sans Unicode"/>
      <w:strike w:val="0"/>
      <w:dstrike w:val="0"/>
      <w:kern w:val="1"/>
      <w:sz w:val="22"/>
      <w:szCs w:val="22"/>
      <w:lang w:eastAsia="ar-SA"/>
    </w:rPr>
  </w:style>
  <w:style w:type="character" w:customStyle="1" w:styleId="WW8Num33z1">
    <w:name w:val="WW8Num33z1"/>
    <w:rsid w:val="00BE3385"/>
  </w:style>
  <w:style w:type="character" w:customStyle="1" w:styleId="WW8Num33z2">
    <w:name w:val="WW8Num33z2"/>
    <w:rsid w:val="00BE3385"/>
  </w:style>
  <w:style w:type="character" w:customStyle="1" w:styleId="WW8Num33z3">
    <w:name w:val="WW8Num33z3"/>
    <w:rsid w:val="00BE3385"/>
  </w:style>
  <w:style w:type="character" w:customStyle="1" w:styleId="WW8Num33z4">
    <w:name w:val="WW8Num33z4"/>
    <w:rsid w:val="00BE3385"/>
  </w:style>
  <w:style w:type="character" w:customStyle="1" w:styleId="WW8Num33z5">
    <w:name w:val="WW8Num33z5"/>
    <w:rsid w:val="00BE3385"/>
  </w:style>
  <w:style w:type="character" w:customStyle="1" w:styleId="WW8Num33z6">
    <w:name w:val="WW8Num33z6"/>
    <w:rsid w:val="00BE3385"/>
  </w:style>
  <w:style w:type="character" w:customStyle="1" w:styleId="WW8Num33z7">
    <w:name w:val="WW8Num33z7"/>
    <w:rsid w:val="00BE3385"/>
  </w:style>
  <w:style w:type="character" w:customStyle="1" w:styleId="WW8Num33z8">
    <w:name w:val="WW8Num33z8"/>
    <w:rsid w:val="00BE3385"/>
  </w:style>
  <w:style w:type="character" w:customStyle="1" w:styleId="WW8Num34z0">
    <w:name w:val="WW8Num34z0"/>
    <w:rsid w:val="00BE3385"/>
    <w:rPr>
      <w:rFonts w:ascii="Calibri" w:hAnsi="Calibri" w:cs="Calibri"/>
      <w:sz w:val="22"/>
      <w:szCs w:val="22"/>
    </w:rPr>
  </w:style>
  <w:style w:type="character" w:customStyle="1" w:styleId="WW8Num34z1">
    <w:name w:val="WW8Num34z1"/>
    <w:rsid w:val="00BE3385"/>
    <w:rPr>
      <w:rFonts w:hint="default"/>
    </w:rPr>
  </w:style>
  <w:style w:type="character" w:customStyle="1" w:styleId="WW8Num35z0">
    <w:name w:val="WW8Num35z0"/>
    <w:rsid w:val="00BE3385"/>
    <w:rPr>
      <w:strike w:val="0"/>
      <w:dstrike w:val="0"/>
      <w:u w:val="none"/>
    </w:rPr>
  </w:style>
  <w:style w:type="character" w:customStyle="1" w:styleId="WW8Num35z1">
    <w:name w:val="WW8Num35z1"/>
    <w:rsid w:val="00BE3385"/>
  </w:style>
  <w:style w:type="character" w:customStyle="1" w:styleId="WW8Num35z2">
    <w:name w:val="WW8Num35z2"/>
    <w:rsid w:val="00BE3385"/>
  </w:style>
  <w:style w:type="character" w:customStyle="1" w:styleId="WW8Num35z3">
    <w:name w:val="WW8Num35z3"/>
    <w:rsid w:val="00BE3385"/>
  </w:style>
  <w:style w:type="character" w:customStyle="1" w:styleId="WW8Num35z4">
    <w:name w:val="WW8Num35z4"/>
    <w:rsid w:val="00BE3385"/>
  </w:style>
  <w:style w:type="character" w:customStyle="1" w:styleId="WW8Num35z5">
    <w:name w:val="WW8Num35z5"/>
    <w:rsid w:val="00BE3385"/>
  </w:style>
  <w:style w:type="character" w:customStyle="1" w:styleId="WW8Num35z6">
    <w:name w:val="WW8Num35z6"/>
    <w:rsid w:val="00BE3385"/>
  </w:style>
  <w:style w:type="character" w:customStyle="1" w:styleId="WW8Num35z7">
    <w:name w:val="WW8Num35z7"/>
    <w:rsid w:val="00BE3385"/>
  </w:style>
  <w:style w:type="character" w:customStyle="1" w:styleId="WW8Num35z8">
    <w:name w:val="WW8Num35z8"/>
    <w:rsid w:val="00BE3385"/>
  </w:style>
  <w:style w:type="character" w:customStyle="1" w:styleId="WW8Num36z0">
    <w:name w:val="WW8Num36z0"/>
    <w:rsid w:val="00BE3385"/>
    <w:rPr>
      <w:rFonts w:hint="default"/>
    </w:rPr>
  </w:style>
  <w:style w:type="character" w:customStyle="1" w:styleId="WW8Num36z1">
    <w:name w:val="WW8Num36z1"/>
    <w:rsid w:val="00BE3385"/>
  </w:style>
  <w:style w:type="character" w:customStyle="1" w:styleId="WW8Num36z3">
    <w:name w:val="WW8Num36z3"/>
    <w:rsid w:val="00BE3385"/>
    <w:rPr>
      <w:rFonts w:ascii="Calibri" w:hAnsi="Calibri" w:cs="Calibri"/>
      <w:sz w:val="22"/>
      <w:szCs w:val="22"/>
    </w:rPr>
  </w:style>
  <w:style w:type="character" w:customStyle="1" w:styleId="WW8Num36z4">
    <w:name w:val="WW8Num36z4"/>
    <w:rsid w:val="00BE3385"/>
  </w:style>
  <w:style w:type="character" w:customStyle="1" w:styleId="WW8Num36z5">
    <w:name w:val="WW8Num36z5"/>
    <w:rsid w:val="00BE3385"/>
  </w:style>
  <w:style w:type="character" w:customStyle="1" w:styleId="WW8Num36z6">
    <w:name w:val="WW8Num36z6"/>
    <w:rsid w:val="00BE3385"/>
  </w:style>
  <w:style w:type="character" w:customStyle="1" w:styleId="WW8Num36z7">
    <w:name w:val="WW8Num36z7"/>
    <w:rsid w:val="00BE3385"/>
  </w:style>
  <w:style w:type="character" w:customStyle="1" w:styleId="WW8Num36z8">
    <w:name w:val="WW8Num36z8"/>
    <w:rsid w:val="00BE3385"/>
  </w:style>
  <w:style w:type="character" w:customStyle="1" w:styleId="WW8Num37z0">
    <w:name w:val="WW8Num37z0"/>
    <w:rsid w:val="00BE3385"/>
    <w:rPr>
      <w:rFonts w:ascii="Symbol" w:hAnsi="Symbol" w:cs="Symbol" w:hint="default"/>
    </w:rPr>
  </w:style>
  <w:style w:type="character" w:customStyle="1" w:styleId="WW8Num37z1">
    <w:name w:val="WW8Num37z1"/>
    <w:rsid w:val="00BE3385"/>
    <w:rPr>
      <w:rFonts w:ascii="Courier New" w:hAnsi="Courier New" w:cs="Courier New" w:hint="default"/>
    </w:rPr>
  </w:style>
  <w:style w:type="character" w:customStyle="1" w:styleId="WW8Num37z2">
    <w:name w:val="WW8Num37z2"/>
    <w:rsid w:val="00BE3385"/>
    <w:rPr>
      <w:rFonts w:ascii="Wingdings" w:hAnsi="Wingdings" w:cs="Wingdings" w:hint="default"/>
    </w:rPr>
  </w:style>
  <w:style w:type="character" w:customStyle="1" w:styleId="WW8Num38z0">
    <w:name w:val="WW8Num38z0"/>
    <w:rsid w:val="00BE3385"/>
    <w:rPr>
      <w:rFonts w:ascii="Wingdings" w:hAnsi="Wingdings" w:cs="Wingdings" w:hint="default"/>
      <w:color w:val="auto"/>
    </w:rPr>
  </w:style>
  <w:style w:type="character" w:customStyle="1" w:styleId="WW8Num38z1">
    <w:name w:val="WW8Num38z1"/>
    <w:rsid w:val="00BE3385"/>
    <w:rPr>
      <w:rFonts w:ascii="Courier New" w:hAnsi="Courier New" w:cs="Courier New" w:hint="default"/>
    </w:rPr>
  </w:style>
  <w:style w:type="character" w:customStyle="1" w:styleId="WW8Num38z2">
    <w:name w:val="WW8Num38z2"/>
    <w:rsid w:val="00BE3385"/>
    <w:rPr>
      <w:rFonts w:ascii="Wingdings" w:hAnsi="Wingdings" w:cs="Wingdings" w:hint="default"/>
    </w:rPr>
  </w:style>
  <w:style w:type="character" w:customStyle="1" w:styleId="WW8Num38z3">
    <w:name w:val="WW8Num38z3"/>
    <w:rsid w:val="00BE3385"/>
    <w:rPr>
      <w:rFonts w:ascii="Symbol" w:hAnsi="Symbol" w:cs="Symbol" w:hint="default"/>
    </w:rPr>
  </w:style>
  <w:style w:type="character" w:customStyle="1" w:styleId="WW8Num39z0">
    <w:name w:val="WW8Num39z0"/>
    <w:rsid w:val="00BE3385"/>
    <w:rPr>
      <w:rFonts w:ascii="Calibri" w:hAnsi="Calibri" w:cs="Calibri"/>
      <w:sz w:val="22"/>
      <w:szCs w:val="22"/>
    </w:rPr>
  </w:style>
  <w:style w:type="character" w:customStyle="1" w:styleId="WW8Num39z1">
    <w:name w:val="WW8Num39z1"/>
    <w:rsid w:val="00BE3385"/>
  </w:style>
  <w:style w:type="character" w:customStyle="1" w:styleId="WW8Num39z2">
    <w:name w:val="WW8Num39z2"/>
    <w:rsid w:val="00BE3385"/>
  </w:style>
  <w:style w:type="character" w:customStyle="1" w:styleId="WW8Num39z3">
    <w:name w:val="WW8Num39z3"/>
    <w:rsid w:val="00BE3385"/>
  </w:style>
  <w:style w:type="character" w:customStyle="1" w:styleId="WW8Num39z4">
    <w:name w:val="WW8Num39z4"/>
    <w:rsid w:val="00BE3385"/>
  </w:style>
  <w:style w:type="character" w:customStyle="1" w:styleId="WW8Num39z5">
    <w:name w:val="WW8Num39z5"/>
    <w:rsid w:val="00BE3385"/>
  </w:style>
  <w:style w:type="character" w:customStyle="1" w:styleId="WW8Num39z6">
    <w:name w:val="WW8Num39z6"/>
    <w:rsid w:val="00BE3385"/>
  </w:style>
  <w:style w:type="character" w:customStyle="1" w:styleId="WW8Num39z7">
    <w:name w:val="WW8Num39z7"/>
    <w:rsid w:val="00BE3385"/>
  </w:style>
  <w:style w:type="character" w:customStyle="1" w:styleId="WW8Num39z8">
    <w:name w:val="WW8Num39z8"/>
    <w:rsid w:val="00BE3385"/>
  </w:style>
  <w:style w:type="character" w:customStyle="1" w:styleId="WW8Num40z0">
    <w:name w:val="WW8Num40z0"/>
    <w:rsid w:val="00BE3385"/>
    <w:rPr>
      <w:rFonts w:ascii="Calibri" w:hAnsi="Calibri" w:cs="Arial"/>
      <w:sz w:val="22"/>
      <w:szCs w:val="22"/>
      <w:lang w:eastAsia="ar-SA"/>
    </w:rPr>
  </w:style>
  <w:style w:type="character" w:customStyle="1" w:styleId="WW8Num40z1">
    <w:name w:val="WW8Num40z1"/>
    <w:rsid w:val="00BE3385"/>
  </w:style>
  <w:style w:type="character" w:customStyle="1" w:styleId="WW8Num40z2">
    <w:name w:val="WW8Num40z2"/>
    <w:rsid w:val="00BE3385"/>
  </w:style>
  <w:style w:type="character" w:customStyle="1" w:styleId="WW8Num40z3">
    <w:name w:val="WW8Num40z3"/>
    <w:rsid w:val="00BE3385"/>
  </w:style>
  <w:style w:type="character" w:customStyle="1" w:styleId="WW8Num40z4">
    <w:name w:val="WW8Num40z4"/>
    <w:rsid w:val="00BE3385"/>
  </w:style>
  <w:style w:type="character" w:customStyle="1" w:styleId="WW8Num40z5">
    <w:name w:val="WW8Num40z5"/>
    <w:rsid w:val="00BE3385"/>
  </w:style>
  <w:style w:type="character" w:customStyle="1" w:styleId="WW8Num40z6">
    <w:name w:val="WW8Num40z6"/>
    <w:rsid w:val="00BE3385"/>
  </w:style>
  <w:style w:type="character" w:customStyle="1" w:styleId="WW8Num40z7">
    <w:name w:val="WW8Num40z7"/>
    <w:rsid w:val="00BE3385"/>
  </w:style>
  <w:style w:type="character" w:customStyle="1" w:styleId="WW8Num40z8">
    <w:name w:val="WW8Num40z8"/>
    <w:rsid w:val="00BE3385"/>
  </w:style>
  <w:style w:type="character" w:customStyle="1" w:styleId="WW8Num41z0">
    <w:name w:val="WW8Num41z0"/>
    <w:rsid w:val="00BE3385"/>
    <w:rPr>
      <w:rFonts w:ascii="Calibri" w:hAnsi="Calibri" w:cs="Calibri" w:hint="default"/>
      <w:sz w:val="22"/>
      <w:szCs w:val="22"/>
    </w:rPr>
  </w:style>
  <w:style w:type="character" w:customStyle="1" w:styleId="WW8Num41z1">
    <w:name w:val="WW8Num41z1"/>
    <w:rsid w:val="00BE3385"/>
  </w:style>
  <w:style w:type="character" w:customStyle="1" w:styleId="WW8Num41z2">
    <w:name w:val="WW8Num41z2"/>
    <w:rsid w:val="00BE3385"/>
  </w:style>
  <w:style w:type="character" w:customStyle="1" w:styleId="WW8Num41z3">
    <w:name w:val="WW8Num41z3"/>
    <w:rsid w:val="00BE3385"/>
  </w:style>
  <w:style w:type="character" w:customStyle="1" w:styleId="WW8Num41z4">
    <w:name w:val="WW8Num41z4"/>
    <w:rsid w:val="00BE3385"/>
  </w:style>
  <w:style w:type="character" w:customStyle="1" w:styleId="WW8Num41z5">
    <w:name w:val="WW8Num41z5"/>
    <w:rsid w:val="00BE3385"/>
  </w:style>
  <w:style w:type="character" w:customStyle="1" w:styleId="WW8Num41z6">
    <w:name w:val="WW8Num41z6"/>
    <w:rsid w:val="00BE3385"/>
  </w:style>
  <w:style w:type="character" w:customStyle="1" w:styleId="WW8Num41z7">
    <w:name w:val="WW8Num41z7"/>
    <w:rsid w:val="00BE3385"/>
  </w:style>
  <w:style w:type="character" w:customStyle="1" w:styleId="WW8Num41z8">
    <w:name w:val="WW8Num41z8"/>
    <w:rsid w:val="00BE3385"/>
  </w:style>
  <w:style w:type="character" w:customStyle="1" w:styleId="WW8Num42z0">
    <w:name w:val="WW8Num42z0"/>
    <w:rsid w:val="00BE3385"/>
    <w:rPr>
      <w:rFonts w:ascii="Symbol" w:hAnsi="Symbol" w:cs="Symbol" w:hint="default"/>
    </w:rPr>
  </w:style>
  <w:style w:type="character" w:customStyle="1" w:styleId="WW8Num42z1">
    <w:name w:val="WW8Num42z1"/>
    <w:rsid w:val="00BE3385"/>
    <w:rPr>
      <w:rFonts w:ascii="Courier New" w:hAnsi="Courier New" w:cs="Courier New" w:hint="default"/>
    </w:rPr>
  </w:style>
  <w:style w:type="character" w:customStyle="1" w:styleId="WW8Num42z2">
    <w:name w:val="WW8Num42z2"/>
    <w:rsid w:val="00BE3385"/>
    <w:rPr>
      <w:rFonts w:ascii="Wingdings" w:hAnsi="Wingdings" w:cs="Wingdings" w:hint="default"/>
    </w:rPr>
  </w:style>
  <w:style w:type="character" w:customStyle="1" w:styleId="WW8Num43z0">
    <w:name w:val="WW8Num43z0"/>
    <w:rsid w:val="00BE3385"/>
    <w:rPr>
      <w:rFonts w:ascii="Calibri" w:eastAsia="Calibri" w:hAnsi="Calibri" w:cs="Arial" w:hint="default"/>
      <w:b w:val="0"/>
      <w:i w:val="0"/>
      <w:strike w:val="0"/>
      <w:dstrike w:val="0"/>
      <w:w w:val="100"/>
      <w:sz w:val="22"/>
      <w:szCs w:val="22"/>
      <w:lang w:eastAsia="en-US"/>
    </w:rPr>
  </w:style>
  <w:style w:type="character" w:customStyle="1" w:styleId="WW8Num43z1">
    <w:name w:val="WW8Num43z1"/>
    <w:rsid w:val="00BE3385"/>
    <w:rPr>
      <w:rFonts w:ascii="Calibri" w:hAnsi="Calibri" w:cs="Calibri" w:hint="default"/>
      <w:b w:val="0"/>
      <w:i w:val="0"/>
      <w:sz w:val="22"/>
      <w:szCs w:val="22"/>
    </w:rPr>
  </w:style>
  <w:style w:type="character" w:customStyle="1" w:styleId="WW8Num43z2">
    <w:name w:val="WW8Num43z2"/>
    <w:rsid w:val="00BE3385"/>
    <w:rPr>
      <w:rFonts w:ascii="Calibri" w:hAnsi="Calibri" w:cs="Calibri" w:hint="default"/>
      <w:sz w:val="22"/>
      <w:szCs w:val="22"/>
    </w:rPr>
  </w:style>
  <w:style w:type="character" w:customStyle="1" w:styleId="WW8Num44z0">
    <w:name w:val="WW8Num44z0"/>
    <w:rsid w:val="00BE3385"/>
    <w:rPr>
      <w:rFonts w:ascii="Times New Roman" w:hAnsi="Times New Roman" w:cs="Times New Roman" w:hint="default"/>
      <w:color w:val="auto"/>
    </w:rPr>
  </w:style>
  <w:style w:type="character" w:customStyle="1" w:styleId="WW8Num44z1">
    <w:name w:val="WW8Num44z1"/>
    <w:rsid w:val="00BE3385"/>
    <w:rPr>
      <w:rFonts w:ascii="Courier New" w:hAnsi="Courier New" w:cs="Courier New" w:hint="default"/>
    </w:rPr>
  </w:style>
  <w:style w:type="character" w:customStyle="1" w:styleId="WW8Num44z2">
    <w:name w:val="WW8Num44z2"/>
    <w:rsid w:val="00BE3385"/>
    <w:rPr>
      <w:rFonts w:ascii="Wingdings" w:hAnsi="Wingdings" w:cs="Wingdings" w:hint="default"/>
    </w:rPr>
  </w:style>
  <w:style w:type="character" w:customStyle="1" w:styleId="WW8Num44z3">
    <w:name w:val="WW8Num44z3"/>
    <w:rsid w:val="00BE3385"/>
    <w:rPr>
      <w:rFonts w:ascii="Symbol" w:hAnsi="Symbol" w:cs="Symbol" w:hint="default"/>
    </w:rPr>
  </w:style>
  <w:style w:type="character" w:customStyle="1" w:styleId="WW8Num45z0">
    <w:name w:val="WW8Num45z0"/>
    <w:rsid w:val="00BE3385"/>
    <w:rPr>
      <w:rFonts w:ascii="Symbol" w:hAnsi="Symbol" w:cs="Symbol" w:hint="default"/>
      <w:sz w:val="22"/>
      <w:szCs w:val="22"/>
    </w:rPr>
  </w:style>
  <w:style w:type="character" w:customStyle="1" w:styleId="WW8Num45z1">
    <w:name w:val="WW8Num45z1"/>
    <w:rsid w:val="00BE3385"/>
    <w:rPr>
      <w:rFonts w:ascii="Courier New" w:hAnsi="Courier New" w:cs="Courier New" w:hint="default"/>
    </w:rPr>
  </w:style>
  <w:style w:type="character" w:customStyle="1" w:styleId="WW8Num45z2">
    <w:name w:val="WW8Num45z2"/>
    <w:rsid w:val="00BE3385"/>
    <w:rPr>
      <w:rFonts w:ascii="Wingdings" w:hAnsi="Wingdings" w:cs="Wingdings" w:hint="default"/>
    </w:rPr>
  </w:style>
  <w:style w:type="character" w:customStyle="1" w:styleId="WW8Num46z0">
    <w:name w:val="WW8Num46z0"/>
    <w:rsid w:val="00BE3385"/>
  </w:style>
  <w:style w:type="character" w:customStyle="1" w:styleId="WW8Num46z1">
    <w:name w:val="WW8Num46z1"/>
    <w:rsid w:val="00BE3385"/>
  </w:style>
  <w:style w:type="character" w:customStyle="1" w:styleId="WW8Num46z2">
    <w:name w:val="WW8Num46z2"/>
    <w:rsid w:val="00BE3385"/>
  </w:style>
  <w:style w:type="character" w:customStyle="1" w:styleId="WW8Num46z3">
    <w:name w:val="WW8Num46z3"/>
    <w:rsid w:val="00BE3385"/>
  </w:style>
  <w:style w:type="character" w:customStyle="1" w:styleId="WW8Num46z4">
    <w:name w:val="WW8Num46z4"/>
    <w:rsid w:val="00BE3385"/>
  </w:style>
  <w:style w:type="character" w:customStyle="1" w:styleId="WW8Num46z5">
    <w:name w:val="WW8Num46z5"/>
    <w:rsid w:val="00BE3385"/>
  </w:style>
  <w:style w:type="character" w:customStyle="1" w:styleId="WW8Num46z6">
    <w:name w:val="WW8Num46z6"/>
    <w:rsid w:val="00BE3385"/>
  </w:style>
  <w:style w:type="character" w:customStyle="1" w:styleId="WW8Num46z7">
    <w:name w:val="WW8Num46z7"/>
    <w:rsid w:val="00BE3385"/>
  </w:style>
  <w:style w:type="character" w:customStyle="1" w:styleId="WW8Num46z8">
    <w:name w:val="WW8Num46z8"/>
    <w:rsid w:val="00BE3385"/>
  </w:style>
  <w:style w:type="character" w:customStyle="1" w:styleId="WW8Num47z0">
    <w:name w:val="WW8Num47z0"/>
    <w:rsid w:val="00BE3385"/>
    <w:rPr>
      <w:rFonts w:ascii="Calibri" w:hAnsi="Calibri" w:cs="Segoe UI"/>
      <w:b w:val="0"/>
      <w:sz w:val="22"/>
      <w:szCs w:val="22"/>
    </w:rPr>
  </w:style>
  <w:style w:type="character" w:customStyle="1" w:styleId="WW8Num47z1">
    <w:name w:val="WW8Num47z1"/>
    <w:rsid w:val="00BE3385"/>
  </w:style>
  <w:style w:type="character" w:customStyle="1" w:styleId="WW8Num47z2">
    <w:name w:val="WW8Num47z2"/>
    <w:rsid w:val="00BE3385"/>
  </w:style>
  <w:style w:type="character" w:customStyle="1" w:styleId="WW8Num47z3">
    <w:name w:val="WW8Num47z3"/>
    <w:rsid w:val="00BE3385"/>
  </w:style>
  <w:style w:type="character" w:customStyle="1" w:styleId="WW8Num47z4">
    <w:name w:val="WW8Num47z4"/>
    <w:rsid w:val="00BE3385"/>
  </w:style>
  <w:style w:type="character" w:customStyle="1" w:styleId="WW8Num47z5">
    <w:name w:val="WW8Num47z5"/>
    <w:rsid w:val="00BE3385"/>
  </w:style>
  <w:style w:type="character" w:customStyle="1" w:styleId="WW8Num47z6">
    <w:name w:val="WW8Num47z6"/>
    <w:rsid w:val="00BE3385"/>
  </w:style>
  <w:style w:type="character" w:customStyle="1" w:styleId="WW8Num47z7">
    <w:name w:val="WW8Num47z7"/>
    <w:rsid w:val="00BE3385"/>
  </w:style>
  <w:style w:type="character" w:customStyle="1" w:styleId="WW8Num47z8">
    <w:name w:val="WW8Num47z8"/>
    <w:rsid w:val="00BE3385"/>
  </w:style>
  <w:style w:type="character" w:customStyle="1" w:styleId="WW8Num48z0">
    <w:name w:val="WW8Num48z0"/>
    <w:rsid w:val="00BE3385"/>
    <w:rPr>
      <w:rFonts w:ascii="Symbol" w:hAnsi="Symbol" w:cs="Symbol" w:hint="default"/>
      <w:color w:val="000000"/>
      <w:sz w:val="22"/>
      <w:szCs w:val="22"/>
    </w:rPr>
  </w:style>
  <w:style w:type="character" w:customStyle="1" w:styleId="WW8Num48z1">
    <w:name w:val="WW8Num48z1"/>
    <w:rsid w:val="00BE3385"/>
    <w:rPr>
      <w:rFonts w:ascii="Courier New" w:hAnsi="Courier New" w:cs="Courier New" w:hint="default"/>
    </w:rPr>
  </w:style>
  <w:style w:type="character" w:customStyle="1" w:styleId="WW8Num48z2">
    <w:name w:val="WW8Num48z2"/>
    <w:rsid w:val="00BE3385"/>
    <w:rPr>
      <w:rFonts w:ascii="Wingdings" w:hAnsi="Wingdings" w:cs="Wingdings" w:hint="default"/>
    </w:rPr>
  </w:style>
  <w:style w:type="character" w:customStyle="1" w:styleId="WW8Num49z0">
    <w:name w:val="WW8Num49z0"/>
    <w:rsid w:val="00BE3385"/>
    <w:rPr>
      <w:rFonts w:ascii="Symbol" w:hAnsi="Symbol" w:cs="Symbol" w:hint="default"/>
    </w:rPr>
  </w:style>
  <w:style w:type="character" w:customStyle="1" w:styleId="WW8Num49z1">
    <w:name w:val="WW8Num49z1"/>
    <w:rsid w:val="00BE3385"/>
    <w:rPr>
      <w:rFonts w:ascii="Courier New" w:hAnsi="Courier New" w:cs="Courier New" w:hint="default"/>
    </w:rPr>
  </w:style>
  <w:style w:type="character" w:customStyle="1" w:styleId="WW8Num49z2">
    <w:name w:val="WW8Num49z2"/>
    <w:rsid w:val="00BE3385"/>
    <w:rPr>
      <w:rFonts w:ascii="Wingdings" w:hAnsi="Wingdings" w:cs="Wingdings" w:hint="default"/>
    </w:rPr>
  </w:style>
  <w:style w:type="character" w:customStyle="1" w:styleId="WW8Num50z0">
    <w:name w:val="WW8Num50z0"/>
    <w:rsid w:val="00BE3385"/>
    <w:rPr>
      <w:rFonts w:cs="Calibri" w:hint="default"/>
    </w:rPr>
  </w:style>
  <w:style w:type="character" w:customStyle="1" w:styleId="WW8Num50z1">
    <w:name w:val="WW8Num50z1"/>
    <w:rsid w:val="00BE3385"/>
  </w:style>
  <w:style w:type="character" w:customStyle="1" w:styleId="WW8Num50z2">
    <w:name w:val="WW8Num50z2"/>
    <w:rsid w:val="00BE3385"/>
  </w:style>
  <w:style w:type="character" w:customStyle="1" w:styleId="WW8Num50z3">
    <w:name w:val="WW8Num50z3"/>
    <w:rsid w:val="00BE3385"/>
  </w:style>
  <w:style w:type="character" w:customStyle="1" w:styleId="WW8Num50z4">
    <w:name w:val="WW8Num50z4"/>
    <w:rsid w:val="00BE3385"/>
  </w:style>
  <w:style w:type="character" w:customStyle="1" w:styleId="WW8Num50z5">
    <w:name w:val="WW8Num50z5"/>
    <w:rsid w:val="00BE3385"/>
  </w:style>
  <w:style w:type="character" w:customStyle="1" w:styleId="WW8Num50z6">
    <w:name w:val="WW8Num50z6"/>
    <w:rsid w:val="00BE3385"/>
  </w:style>
  <w:style w:type="character" w:customStyle="1" w:styleId="WW8Num50z7">
    <w:name w:val="WW8Num50z7"/>
    <w:rsid w:val="00BE3385"/>
  </w:style>
  <w:style w:type="character" w:customStyle="1" w:styleId="WW8Num50z8">
    <w:name w:val="WW8Num50z8"/>
    <w:rsid w:val="00BE3385"/>
  </w:style>
  <w:style w:type="character" w:customStyle="1" w:styleId="WW8Num51z0">
    <w:name w:val="WW8Num51z0"/>
    <w:rsid w:val="00BE3385"/>
    <w:rPr>
      <w:rFonts w:ascii="Calibri" w:hAnsi="Calibri" w:cs="Arial"/>
      <w:sz w:val="22"/>
      <w:szCs w:val="22"/>
    </w:rPr>
  </w:style>
  <w:style w:type="character" w:customStyle="1" w:styleId="WW8Num51z1">
    <w:name w:val="WW8Num51z1"/>
    <w:rsid w:val="00BE3385"/>
  </w:style>
  <w:style w:type="character" w:customStyle="1" w:styleId="WW8Num51z2">
    <w:name w:val="WW8Num51z2"/>
    <w:rsid w:val="00BE3385"/>
  </w:style>
  <w:style w:type="character" w:customStyle="1" w:styleId="WW8Num51z3">
    <w:name w:val="WW8Num51z3"/>
    <w:rsid w:val="00BE3385"/>
  </w:style>
  <w:style w:type="character" w:customStyle="1" w:styleId="WW8Num51z4">
    <w:name w:val="WW8Num51z4"/>
    <w:rsid w:val="00BE3385"/>
  </w:style>
  <w:style w:type="character" w:customStyle="1" w:styleId="WW8Num51z5">
    <w:name w:val="WW8Num51z5"/>
    <w:rsid w:val="00BE3385"/>
  </w:style>
  <w:style w:type="character" w:customStyle="1" w:styleId="WW8Num51z6">
    <w:name w:val="WW8Num51z6"/>
    <w:rsid w:val="00BE3385"/>
  </w:style>
  <w:style w:type="character" w:customStyle="1" w:styleId="WW8Num51z7">
    <w:name w:val="WW8Num51z7"/>
    <w:rsid w:val="00BE3385"/>
  </w:style>
  <w:style w:type="character" w:customStyle="1" w:styleId="WW8Num51z8">
    <w:name w:val="WW8Num51z8"/>
    <w:rsid w:val="00BE3385"/>
  </w:style>
  <w:style w:type="character" w:customStyle="1" w:styleId="WW8Num52z0">
    <w:name w:val="WW8Num52z0"/>
    <w:rsid w:val="00BE3385"/>
    <w:rPr>
      <w:rFonts w:ascii="Calibri" w:eastAsia="Times New Roman" w:hAnsi="Calibri" w:cs="Times New Roman" w:hint="default"/>
      <w:strike w:val="0"/>
      <w:dstrike w:val="0"/>
      <w:color w:val="auto"/>
    </w:rPr>
  </w:style>
  <w:style w:type="character" w:customStyle="1" w:styleId="WW8Num52z1">
    <w:name w:val="WW8Num52z1"/>
    <w:rsid w:val="00BE3385"/>
    <w:rPr>
      <w:rFonts w:hint="default"/>
    </w:rPr>
  </w:style>
  <w:style w:type="character" w:customStyle="1" w:styleId="WW8Num52z5">
    <w:name w:val="WW8Num52z5"/>
    <w:rsid w:val="00BE3385"/>
    <w:rPr>
      <w:rFonts w:ascii="Calibri" w:eastAsia="Times New Roman" w:hAnsi="Calibri" w:cs="Times New Roman" w:hint="default"/>
      <w:sz w:val="22"/>
      <w:szCs w:val="22"/>
    </w:rPr>
  </w:style>
  <w:style w:type="character" w:customStyle="1" w:styleId="WW8Num52z6">
    <w:name w:val="WW8Num52z6"/>
    <w:rsid w:val="00BE3385"/>
  </w:style>
  <w:style w:type="character" w:customStyle="1" w:styleId="WW8Num52z7">
    <w:name w:val="WW8Num52z7"/>
    <w:rsid w:val="00BE3385"/>
  </w:style>
  <w:style w:type="character" w:customStyle="1" w:styleId="WW8Num52z8">
    <w:name w:val="WW8Num52z8"/>
    <w:rsid w:val="00BE3385"/>
  </w:style>
  <w:style w:type="character" w:customStyle="1" w:styleId="WW8Num53z0">
    <w:name w:val="WW8Num53z0"/>
    <w:rsid w:val="00BE3385"/>
    <w:rPr>
      <w:rFonts w:ascii="Symbol" w:hAnsi="Symbol" w:cs="Symbol" w:hint="default"/>
      <w:color w:val="000000"/>
      <w:sz w:val="22"/>
      <w:szCs w:val="22"/>
    </w:rPr>
  </w:style>
  <w:style w:type="character" w:customStyle="1" w:styleId="WW8Num53z1">
    <w:name w:val="WW8Num53z1"/>
    <w:rsid w:val="00BE3385"/>
    <w:rPr>
      <w:rFonts w:ascii="Courier New" w:hAnsi="Courier New" w:cs="Courier New" w:hint="default"/>
    </w:rPr>
  </w:style>
  <w:style w:type="character" w:customStyle="1" w:styleId="WW8Num53z2">
    <w:name w:val="WW8Num53z2"/>
    <w:rsid w:val="00BE3385"/>
    <w:rPr>
      <w:rFonts w:ascii="Wingdings" w:hAnsi="Wingdings" w:cs="Wingdings" w:hint="default"/>
    </w:rPr>
  </w:style>
  <w:style w:type="character" w:customStyle="1" w:styleId="WW8Num54z0">
    <w:name w:val="WW8Num54z0"/>
    <w:rsid w:val="00BE3385"/>
  </w:style>
  <w:style w:type="character" w:customStyle="1" w:styleId="WW8Num54z1">
    <w:name w:val="WW8Num54z1"/>
    <w:rsid w:val="00BE3385"/>
  </w:style>
  <w:style w:type="character" w:customStyle="1" w:styleId="WW8Num54z2">
    <w:name w:val="WW8Num54z2"/>
    <w:rsid w:val="00BE3385"/>
  </w:style>
  <w:style w:type="character" w:customStyle="1" w:styleId="WW8Num54z3">
    <w:name w:val="WW8Num54z3"/>
    <w:rsid w:val="00BE3385"/>
  </w:style>
  <w:style w:type="character" w:customStyle="1" w:styleId="WW8Num54z4">
    <w:name w:val="WW8Num54z4"/>
    <w:rsid w:val="00BE3385"/>
  </w:style>
  <w:style w:type="character" w:customStyle="1" w:styleId="WW8Num54z5">
    <w:name w:val="WW8Num54z5"/>
    <w:rsid w:val="00BE3385"/>
  </w:style>
  <w:style w:type="character" w:customStyle="1" w:styleId="WW8Num54z6">
    <w:name w:val="WW8Num54z6"/>
    <w:rsid w:val="00BE3385"/>
  </w:style>
  <w:style w:type="character" w:customStyle="1" w:styleId="WW8Num54z7">
    <w:name w:val="WW8Num54z7"/>
    <w:rsid w:val="00BE3385"/>
  </w:style>
  <w:style w:type="character" w:customStyle="1" w:styleId="WW8Num54z8">
    <w:name w:val="WW8Num54z8"/>
    <w:rsid w:val="00BE3385"/>
  </w:style>
  <w:style w:type="character" w:customStyle="1" w:styleId="WW8Num55z0">
    <w:name w:val="WW8Num55z0"/>
    <w:rsid w:val="00BE3385"/>
    <w:rPr>
      <w:rFonts w:ascii="Calibri" w:eastAsia="Calibri" w:hAnsi="Calibri" w:cs="Arial"/>
      <w:sz w:val="22"/>
      <w:szCs w:val="22"/>
      <w:lang w:eastAsia="en-US"/>
    </w:rPr>
  </w:style>
  <w:style w:type="character" w:customStyle="1" w:styleId="WW8Num55z1">
    <w:name w:val="WW8Num55z1"/>
    <w:rsid w:val="00BE3385"/>
  </w:style>
  <w:style w:type="character" w:customStyle="1" w:styleId="WW8Num55z2">
    <w:name w:val="WW8Num55z2"/>
    <w:rsid w:val="00BE3385"/>
  </w:style>
  <w:style w:type="character" w:customStyle="1" w:styleId="WW8Num55z3">
    <w:name w:val="WW8Num55z3"/>
    <w:rsid w:val="00BE3385"/>
  </w:style>
  <w:style w:type="character" w:customStyle="1" w:styleId="WW8Num55z4">
    <w:name w:val="WW8Num55z4"/>
    <w:rsid w:val="00BE3385"/>
  </w:style>
  <w:style w:type="character" w:customStyle="1" w:styleId="WW8Num55z5">
    <w:name w:val="WW8Num55z5"/>
    <w:rsid w:val="00BE3385"/>
  </w:style>
  <w:style w:type="character" w:customStyle="1" w:styleId="WW8Num55z6">
    <w:name w:val="WW8Num55z6"/>
    <w:rsid w:val="00BE3385"/>
  </w:style>
  <w:style w:type="character" w:customStyle="1" w:styleId="WW8Num55z7">
    <w:name w:val="WW8Num55z7"/>
    <w:rsid w:val="00BE3385"/>
  </w:style>
  <w:style w:type="character" w:customStyle="1" w:styleId="WW8Num55z8">
    <w:name w:val="WW8Num55z8"/>
    <w:rsid w:val="00BE3385"/>
  </w:style>
  <w:style w:type="character" w:customStyle="1" w:styleId="WW8Num56z0">
    <w:name w:val="WW8Num56z0"/>
    <w:rsid w:val="00BE3385"/>
    <w:rPr>
      <w:rFonts w:hint="default"/>
    </w:rPr>
  </w:style>
  <w:style w:type="character" w:customStyle="1" w:styleId="WW8Num56z1">
    <w:name w:val="WW8Num56z1"/>
    <w:rsid w:val="00BE3385"/>
  </w:style>
  <w:style w:type="character" w:customStyle="1" w:styleId="WW8Num56z2">
    <w:name w:val="WW8Num56z2"/>
    <w:rsid w:val="00BE3385"/>
  </w:style>
  <w:style w:type="character" w:customStyle="1" w:styleId="WW8Num56z3">
    <w:name w:val="WW8Num56z3"/>
    <w:rsid w:val="00BE3385"/>
    <w:rPr>
      <w:rFonts w:ascii="Calibri" w:hAnsi="Calibri" w:cs="Calibri"/>
      <w:sz w:val="22"/>
      <w:szCs w:val="22"/>
    </w:rPr>
  </w:style>
  <w:style w:type="character" w:customStyle="1" w:styleId="WW8Num56z4">
    <w:name w:val="WW8Num56z4"/>
    <w:rsid w:val="00BE3385"/>
  </w:style>
  <w:style w:type="character" w:customStyle="1" w:styleId="WW8Num56z5">
    <w:name w:val="WW8Num56z5"/>
    <w:rsid w:val="00BE3385"/>
  </w:style>
  <w:style w:type="character" w:customStyle="1" w:styleId="WW8Num56z6">
    <w:name w:val="WW8Num56z6"/>
    <w:rsid w:val="00BE3385"/>
  </w:style>
  <w:style w:type="character" w:customStyle="1" w:styleId="WW8Num56z7">
    <w:name w:val="WW8Num56z7"/>
    <w:rsid w:val="00BE3385"/>
  </w:style>
  <w:style w:type="character" w:customStyle="1" w:styleId="WW8Num56z8">
    <w:name w:val="WW8Num56z8"/>
    <w:rsid w:val="00BE3385"/>
  </w:style>
  <w:style w:type="character" w:customStyle="1" w:styleId="WW8Num57z0">
    <w:name w:val="WW8Num57z0"/>
    <w:rsid w:val="00BE3385"/>
    <w:rPr>
      <w:rFonts w:ascii="Symbol" w:hAnsi="Symbol" w:cs="Symbol" w:hint="default"/>
    </w:rPr>
  </w:style>
  <w:style w:type="character" w:customStyle="1" w:styleId="WW8Num57z1">
    <w:name w:val="WW8Num57z1"/>
    <w:rsid w:val="00BE3385"/>
    <w:rPr>
      <w:rFonts w:ascii="Courier New" w:hAnsi="Courier New" w:cs="Courier New" w:hint="default"/>
    </w:rPr>
  </w:style>
  <w:style w:type="character" w:customStyle="1" w:styleId="WW8Num57z2">
    <w:name w:val="WW8Num57z2"/>
    <w:rsid w:val="00BE3385"/>
    <w:rPr>
      <w:rFonts w:ascii="Wingdings" w:hAnsi="Wingdings" w:cs="Wingdings" w:hint="default"/>
    </w:rPr>
  </w:style>
  <w:style w:type="character" w:customStyle="1" w:styleId="WW8Num58z0">
    <w:name w:val="WW8Num58z0"/>
    <w:rsid w:val="00BE3385"/>
    <w:rPr>
      <w:rFonts w:ascii="Symbol" w:hAnsi="Symbol" w:cs="Symbol" w:hint="default"/>
      <w:color w:val="000000"/>
      <w:sz w:val="22"/>
      <w:szCs w:val="22"/>
    </w:rPr>
  </w:style>
  <w:style w:type="character" w:customStyle="1" w:styleId="WW8Num58z1">
    <w:name w:val="WW8Num58z1"/>
    <w:rsid w:val="00BE3385"/>
    <w:rPr>
      <w:rFonts w:ascii="Courier New" w:hAnsi="Courier New" w:cs="Courier New" w:hint="default"/>
    </w:rPr>
  </w:style>
  <w:style w:type="character" w:customStyle="1" w:styleId="WW8Num58z2">
    <w:name w:val="WW8Num58z2"/>
    <w:rsid w:val="00BE3385"/>
    <w:rPr>
      <w:rFonts w:ascii="Wingdings" w:hAnsi="Wingdings" w:cs="Wingdings" w:hint="default"/>
    </w:rPr>
  </w:style>
  <w:style w:type="character" w:customStyle="1" w:styleId="WW8Num59z0">
    <w:name w:val="WW8Num59z0"/>
    <w:rsid w:val="00BE3385"/>
  </w:style>
  <w:style w:type="character" w:customStyle="1" w:styleId="WW8Num59z1">
    <w:name w:val="WW8Num59z1"/>
    <w:rsid w:val="00BE3385"/>
  </w:style>
  <w:style w:type="character" w:customStyle="1" w:styleId="WW8Num59z2">
    <w:name w:val="WW8Num59z2"/>
    <w:rsid w:val="00BE3385"/>
  </w:style>
  <w:style w:type="character" w:customStyle="1" w:styleId="WW8Num59z3">
    <w:name w:val="WW8Num59z3"/>
    <w:rsid w:val="00BE3385"/>
  </w:style>
  <w:style w:type="character" w:customStyle="1" w:styleId="WW8Num59z4">
    <w:name w:val="WW8Num59z4"/>
    <w:rsid w:val="00BE3385"/>
  </w:style>
  <w:style w:type="character" w:customStyle="1" w:styleId="WW8Num59z5">
    <w:name w:val="WW8Num59z5"/>
    <w:rsid w:val="00BE3385"/>
  </w:style>
  <w:style w:type="character" w:customStyle="1" w:styleId="WW8Num59z6">
    <w:name w:val="WW8Num59z6"/>
    <w:rsid w:val="00BE3385"/>
  </w:style>
  <w:style w:type="character" w:customStyle="1" w:styleId="WW8Num59z7">
    <w:name w:val="WW8Num59z7"/>
    <w:rsid w:val="00BE3385"/>
  </w:style>
  <w:style w:type="character" w:customStyle="1" w:styleId="WW8Num59z8">
    <w:name w:val="WW8Num59z8"/>
    <w:rsid w:val="00BE3385"/>
  </w:style>
  <w:style w:type="character" w:customStyle="1" w:styleId="WW8Num60z0">
    <w:name w:val="WW8Num60z0"/>
    <w:rsid w:val="00BE3385"/>
    <w:rPr>
      <w:rFonts w:ascii="Calibri" w:hAnsi="Calibri" w:cs="Calibri"/>
      <w:sz w:val="22"/>
      <w:szCs w:val="22"/>
    </w:rPr>
  </w:style>
  <w:style w:type="character" w:customStyle="1" w:styleId="WW8Num60z1">
    <w:name w:val="WW8Num60z1"/>
    <w:rsid w:val="00BE3385"/>
  </w:style>
  <w:style w:type="character" w:customStyle="1" w:styleId="WW8Num60z2">
    <w:name w:val="WW8Num60z2"/>
    <w:rsid w:val="00BE3385"/>
  </w:style>
  <w:style w:type="character" w:customStyle="1" w:styleId="WW8Num60z3">
    <w:name w:val="WW8Num60z3"/>
    <w:rsid w:val="00BE3385"/>
  </w:style>
  <w:style w:type="character" w:customStyle="1" w:styleId="WW8Num60z4">
    <w:name w:val="WW8Num60z4"/>
    <w:rsid w:val="00BE3385"/>
  </w:style>
  <w:style w:type="character" w:customStyle="1" w:styleId="WW8Num60z5">
    <w:name w:val="WW8Num60z5"/>
    <w:rsid w:val="00BE3385"/>
  </w:style>
  <w:style w:type="character" w:customStyle="1" w:styleId="WW8Num60z6">
    <w:name w:val="WW8Num60z6"/>
    <w:rsid w:val="00BE3385"/>
  </w:style>
  <w:style w:type="character" w:customStyle="1" w:styleId="WW8Num60z7">
    <w:name w:val="WW8Num60z7"/>
    <w:rsid w:val="00BE3385"/>
  </w:style>
  <w:style w:type="character" w:customStyle="1" w:styleId="WW8Num60z8">
    <w:name w:val="WW8Num60z8"/>
    <w:rsid w:val="00BE3385"/>
  </w:style>
  <w:style w:type="character" w:customStyle="1" w:styleId="WW8Num61z0">
    <w:name w:val="WW8Num61z0"/>
    <w:rsid w:val="00BE3385"/>
  </w:style>
  <w:style w:type="character" w:customStyle="1" w:styleId="WW8Num61z1">
    <w:name w:val="WW8Num61z1"/>
    <w:rsid w:val="00BE3385"/>
    <w:rPr>
      <w:rFonts w:ascii="Calibri" w:eastAsia="Times New Roman" w:hAnsi="Calibri" w:cs="Calibri" w:hint="default"/>
      <w:b w:val="0"/>
      <w:i w:val="0"/>
      <w:sz w:val="22"/>
      <w:szCs w:val="22"/>
    </w:rPr>
  </w:style>
  <w:style w:type="character" w:customStyle="1" w:styleId="WW8Num61z2">
    <w:name w:val="WW8Num61z2"/>
    <w:rsid w:val="00BE3385"/>
    <w:rPr>
      <w:rFonts w:ascii="Calibri" w:hAnsi="Calibri" w:cs="Calibri" w:hint="default"/>
      <w:sz w:val="22"/>
      <w:szCs w:val="22"/>
    </w:rPr>
  </w:style>
  <w:style w:type="character" w:customStyle="1" w:styleId="WW8Num61z3">
    <w:name w:val="WW8Num61z3"/>
    <w:rsid w:val="00BE3385"/>
  </w:style>
  <w:style w:type="character" w:customStyle="1" w:styleId="WW8Num61z4">
    <w:name w:val="WW8Num61z4"/>
    <w:rsid w:val="00BE3385"/>
  </w:style>
  <w:style w:type="character" w:customStyle="1" w:styleId="WW8Num61z5">
    <w:name w:val="WW8Num61z5"/>
    <w:rsid w:val="00BE3385"/>
  </w:style>
  <w:style w:type="character" w:customStyle="1" w:styleId="WW8Num61z6">
    <w:name w:val="WW8Num61z6"/>
    <w:rsid w:val="00BE3385"/>
  </w:style>
  <w:style w:type="character" w:customStyle="1" w:styleId="WW8Num61z7">
    <w:name w:val="WW8Num61z7"/>
    <w:rsid w:val="00BE3385"/>
  </w:style>
  <w:style w:type="character" w:customStyle="1" w:styleId="WW8Num61z8">
    <w:name w:val="WW8Num61z8"/>
    <w:rsid w:val="00BE3385"/>
  </w:style>
  <w:style w:type="character" w:customStyle="1" w:styleId="WW8Num62z0">
    <w:name w:val="WW8Num62z0"/>
    <w:rsid w:val="00BE3385"/>
    <w:rPr>
      <w:rFonts w:ascii="Calibri" w:eastAsia="Times New Roman" w:hAnsi="Calibri" w:cs="Times New Roman" w:hint="default"/>
      <w:b w:val="0"/>
      <w:i w:val="0"/>
      <w:sz w:val="22"/>
      <w:szCs w:val="22"/>
    </w:rPr>
  </w:style>
  <w:style w:type="character" w:customStyle="1" w:styleId="WW8Num62z1">
    <w:name w:val="WW8Num62z1"/>
    <w:rsid w:val="00BE3385"/>
  </w:style>
  <w:style w:type="character" w:customStyle="1" w:styleId="WW8Num62z2">
    <w:name w:val="WW8Num62z2"/>
    <w:rsid w:val="00BE3385"/>
  </w:style>
  <w:style w:type="character" w:customStyle="1" w:styleId="WW8Num62z3">
    <w:name w:val="WW8Num62z3"/>
    <w:rsid w:val="00BE3385"/>
  </w:style>
  <w:style w:type="character" w:customStyle="1" w:styleId="WW8Num62z4">
    <w:name w:val="WW8Num62z4"/>
    <w:rsid w:val="00BE3385"/>
  </w:style>
  <w:style w:type="character" w:customStyle="1" w:styleId="WW8Num62z5">
    <w:name w:val="WW8Num62z5"/>
    <w:rsid w:val="00BE3385"/>
  </w:style>
  <w:style w:type="character" w:customStyle="1" w:styleId="WW8Num62z6">
    <w:name w:val="WW8Num62z6"/>
    <w:rsid w:val="00BE3385"/>
  </w:style>
  <w:style w:type="character" w:customStyle="1" w:styleId="WW8Num62z7">
    <w:name w:val="WW8Num62z7"/>
    <w:rsid w:val="00BE3385"/>
  </w:style>
  <w:style w:type="character" w:customStyle="1" w:styleId="WW8Num62z8">
    <w:name w:val="WW8Num62z8"/>
    <w:rsid w:val="00BE3385"/>
  </w:style>
  <w:style w:type="character" w:customStyle="1" w:styleId="WW8Num63z0">
    <w:name w:val="WW8Num63z0"/>
    <w:rsid w:val="00BE3385"/>
    <w:rPr>
      <w:rFonts w:cs="Calibri"/>
    </w:rPr>
  </w:style>
  <w:style w:type="character" w:customStyle="1" w:styleId="WW8Num63z1">
    <w:name w:val="WW8Num63z1"/>
    <w:rsid w:val="00BE3385"/>
  </w:style>
  <w:style w:type="character" w:customStyle="1" w:styleId="WW8Num63z2">
    <w:name w:val="WW8Num63z2"/>
    <w:rsid w:val="00BE3385"/>
  </w:style>
  <w:style w:type="character" w:customStyle="1" w:styleId="WW8Num63z3">
    <w:name w:val="WW8Num63z3"/>
    <w:rsid w:val="00BE3385"/>
  </w:style>
  <w:style w:type="character" w:customStyle="1" w:styleId="WW8Num63z4">
    <w:name w:val="WW8Num63z4"/>
    <w:rsid w:val="00BE3385"/>
  </w:style>
  <w:style w:type="character" w:customStyle="1" w:styleId="WW8Num63z5">
    <w:name w:val="WW8Num63z5"/>
    <w:rsid w:val="00BE3385"/>
  </w:style>
  <w:style w:type="character" w:customStyle="1" w:styleId="WW8Num63z6">
    <w:name w:val="WW8Num63z6"/>
    <w:rsid w:val="00BE3385"/>
  </w:style>
  <w:style w:type="character" w:customStyle="1" w:styleId="WW8Num63z7">
    <w:name w:val="WW8Num63z7"/>
    <w:rsid w:val="00BE3385"/>
  </w:style>
  <w:style w:type="character" w:customStyle="1" w:styleId="WW8Num63z8">
    <w:name w:val="WW8Num63z8"/>
    <w:rsid w:val="00BE3385"/>
  </w:style>
  <w:style w:type="character" w:customStyle="1" w:styleId="WW8Num64z0">
    <w:name w:val="WW8Num64z0"/>
    <w:rsid w:val="00BE3385"/>
    <w:rPr>
      <w:rFonts w:ascii="Calibri" w:eastAsia="Times New Roman" w:hAnsi="Calibri" w:cs="Times New Roman" w:hint="default"/>
      <w:sz w:val="22"/>
      <w:szCs w:val="22"/>
    </w:rPr>
  </w:style>
  <w:style w:type="character" w:customStyle="1" w:styleId="WW8Num64z1">
    <w:name w:val="WW8Num64z1"/>
    <w:rsid w:val="00BE3385"/>
    <w:rPr>
      <w:rFonts w:ascii="Calibri" w:eastAsia="Times New Roman" w:hAnsi="Calibri" w:cs="Times New Roman" w:hint="default"/>
      <w:sz w:val="22"/>
      <w:szCs w:val="22"/>
    </w:rPr>
  </w:style>
  <w:style w:type="character" w:customStyle="1" w:styleId="WW8Num64z2">
    <w:name w:val="WW8Num64z2"/>
    <w:rsid w:val="00BE3385"/>
    <w:rPr>
      <w:rFonts w:ascii="Calibri" w:hAnsi="Calibri" w:cs="Calibri" w:hint="default"/>
      <w:b w:val="0"/>
      <w:sz w:val="22"/>
      <w:szCs w:val="22"/>
    </w:rPr>
  </w:style>
  <w:style w:type="character" w:customStyle="1" w:styleId="WW8Num64z3">
    <w:name w:val="WW8Num64z3"/>
    <w:rsid w:val="00BE3385"/>
    <w:rPr>
      <w:rFonts w:ascii="Calibri" w:hAnsi="Calibri" w:cs="Calibri" w:hint="default"/>
      <w:b w:val="0"/>
      <w:i w:val="0"/>
      <w:sz w:val="22"/>
      <w:szCs w:val="22"/>
    </w:rPr>
  </w:style>
  <w:style w:type="character" w:customStyle="1" w:styleId="WW8Num64z4">
    <w:name w:val="WW8Num64z4"/>
    <w:rsid w:val="00BE3385"/>
  </w:style>
  <w:style w:type="character" w:customStyle="1" w:styleId="WW8Num64z5">
    <w:name w:val="WW8Num64z5"/>
    <w:rsid w:val="00BE3385"/>
  </w:style>
  <w:style w:type="character" w:customStyle="1" w:styleId="WW8Num64z6">
    <w:name w:val="WW8Num64z6"/>
    <w:rsid w:val="00BE3385"/>
    <w:rPr>
      <w:rFonts w:ascii="Calibri" w:hAnsi="Calibri" w:cs="Calibri"/>
      <w:sz w:val="22"/>
      <w:szCs w:val="22"/>
    </w:rPr>
  </w:style>
  <w:style w:type="character" w:customStyle="1" w:styleId="WW8Num64z7">
    <w:name w:val="WW8Num64z7"/>
    <w:rsid w:val="00BE3385"/>
  </w:style>
  <w:style w:type="character" w:customStyle="1" w:styleId="WW8Num64z8">
    <w:name w:val="WW8Num64z8"/>
    <w:rsid w:val="00BE3385"/>
  </w:style>
  <w:style w:type="character" w:customStyle="1" w:styleId="WW8Num65z0">
    <w:name w:val="WW8Num65z0"/>
    <w:rsid w:val="00BE3385"/>
    <w:rPr>
      <w:rFonts w:ascii="Wingdings" w:hAnsi="Wingdings" w:cs="Wingdings" w:hint="default"/>
      <w:sz w:val="22"/>
      <w:szCs w:val="22"/>
    </w:rPr>
  </w:style>
  <w:style w:type="character" w:customStyle="1" w:styleId="WW8Num65z1">
    <w:name w:val="WW8Num65z1"/>
    <w:rsid w:val="00BE3385"/>
    <w:rPr>
      <w:rFonts w:ascii="Courier New" w:hAnsi="Courier New" w:cs="Courier New" w:hint="default"/>
    </w:rPr>
  </w:style>
  <w:style w:type="character" w:customStyle="1" w:styleId="WW8Num65z3">
    <w:name w:val="WW8Num65z3"/>
    <w:rsid w:val="00BE3385"/>
    <w:rPr>
      <w:rFonts w:ascii="Symbol" w:hAnsi="Symbol" w:cs="Symbol" w:hint="default"/>
    </w:rPr>
  </w:style>
  <w:style w:type="character" w:customStyle="1" w:styleId="WW8Num66z0">
    <w:name w:val="WW8Num66z0"/>
    <w:rsid w:val="00BE3385"/>
    <w:rPr>
      <w:rFonts w:cs="Calibri"/>
    </w:rPr>
  </w:style>
  <w:style w:type="character" w:customStyle="1" w:styleId="WW8Num66z1">
    <w:name w:val="WW8Num66z1"/>
    <w:rsid w:val="00BE3385"/>
  </w:style>
  <w:style w:type="character" w:customStyle="1" w:styleId="WW8Num66z2">
    <w:name w:val="WW8Num66z2"/>
    <w:rsid w:val="00BE3385"/>
  </w:style>
  <w:style w:type="character" w:customStyle="1" w:styleId="WW8Num66z3">
    <w:name w:val="WW8Num66z3"/>
    <w:rsid w:val="00BE3385"/>
  </w:style>
  <w:style w:type="character" w:customStyle="1" w:styleId="WW8Num66z4">
    <w:name w:val="WW8Num66z4"/>
    <w:rsid w:val="00BE3385"/>
  </w:style>
  <w:style w:type="character" w:customStyle="1" w:styleId="WW8Num66z5">
    <w:name w:val="WW8Num66z5"/>
    <w:rsid w:val="00BE3385"/>
  </w:style>
  <w:style w:type="character" w:customStyle="1" w:styleId="WW8Num66z6">
    <w:name w:val="WW8Num66z6"/>
    <w:rsid w:val="00BE3385"/>
  </w:style>
  <w:style w:type="character" w:customStyle="1" w:styleId="WW8Num66z7">
    <w:name w:val="WW8Num66z7"/>
    <w:rsid w:val="00BE3385"/>
  </w:style>
  <w:style w:type="character" w:customStyle="1" w:styleId="WW8Num66z8">
    <w:name w:val="WW8Num66z8"/>
    <w:rsid w:val="00BE3385"/>
  </w:style>
  <w:style w:type="character" w:customStyle="1" w:styleId="WW8Num67z0">
    <w:name w:val="WW8Num67z0"/>
    <w:rsid w:val="00BE3385"/>
    <w:rPr>
      <w:rFonts w:ascii="Symbol" w:hAnsi="Symbol" w:cs="Symbol" w:hint="default"/>
      <w:color w:val="000000"/>
      <w:sz w:val="22"/>
      <w:szCs w:val="22"/>
    </w:rPr>
  </w:style>
  <w:style w:type="character" w:customStyle="1" w:styleId="WW8Num67z1">
    <w:name w:val="WW8Num67z1"/>
    <w:rsid w:val="00BE3385"/>
    <w:rPr>
      <w:rFonts w:ascii="Courier New" w:hAnsi="Courier New" w:cs="Courier New" w:hint="default"/>
    </w:rPr>
  </w:style>
  <w:style w:type="character" w:customStyle="1" w:styleId="WW8Num67z2">
    <w:name w:val="WW8Num67z2"/>
    <w:rsid w:val="00BE3385"/>
    <w:rPr>
      <w:rFonts w:ascii="Wingdings" w:hAnsi="Wingdings" w:cs="Wingdings" w:hint="default"/>
    </w:rPr>
  </w:style>
  <w:style w:type="character" w:customStyle="1" w:styleId="WW8Num68z0">
    <w:name w:val="WW8Num68z0"/>
    <w:rsid w:val="00BE3385"/>
    <w:rPr>
      <w:rFonts w:ascii="Calibri" w:hAnsi="Calibri" w:cs="Arial"/>
      <w:sz w:val="22"/>
      <w:szCs w:val="22"/>
    </w:rPr>
  </w:style>
  <w:style w:type="character" w:customStyle="1" w:styleId="WW8Num68z1">
    <w:name w:val="WW8Num68z1"/>
    <w:rsid w:val="00BE3385"/>
  </w:style>
  <w:style w:type="character" w:customStyle="1" w:styleId="WW8Num68z2">
    <w:name w:val="WW8Num68z2"/>
    <w:rsid w:val="00BE3385"/>
  </w:style>
  <w:style w:type="character" w:customStyle="1" w:styleId="WW8Num68z3">
    <w:name w:val="WW8Num68z3"/>
    <w:rsid w:val="00BE3385"/>
  </w:style>
  <w:style w:type="character" w:customStyle="1" w:styleId="WW8Num68z4">
    <w:name w:val="WW8Num68z4"/>
    <w:rsid w:val="00BE3385"/>
  </w:style>
  <w:style w:type="character" w:customStyle="1" w:styleId="WW8Num68z5">
    <w:name w:val="WW8Num68z5"/>
    <w:rsid w:val="00BE3385"/>
  </w:style>
  <w:style w:type="character" w:customStyle="1" w:styleId="WW8Num68z6">
    <w:name w:val="WW8Num68z6"/>
    <w:rsid w:val="00BE3385"/>
  </w:style>
  <w:style w:type="character" w:customStyle="1" w:styleId="WW8Num68z7">
    <w:name w:val="WW8Num68z7"/>
    <w:rsid w:val="00BE3385"/>
  </w:style>
  <w:style w:type="character" w:customStyle="1" w:styleId="WW8Num68z8">
    <w:name w:val="WW8Num68z8"/>
    <w:rsid w:val="00BE3385"/>
  </w:style>
  <w:style w:type="character" w:customStyle="1" w:styleId="WW8Num69z0">
    <w:name w:val="WW8Num69z0"/>
    <w:rsid w:val="00BE3385"/>
    <w:rPr>
      <w:rFonts w:hint="default"/>
      <w:b w:val="0"/>
      <w:color w:val="auto"/>
      <w:sz w:val="22"/>
      <w:szCs w:val="22"/>
    </w:rPr>
  </w:style>
  <w:style w:type="character" w:customStyle="1" w:styleId="WW8Num69z1">
    <w:name w:val="WW8Num69z1"/>
    <w:rsid w:val="00BE3385"/>
  </w:style>
  <w:style w:type="character" w:customStyle="1" w:styleId="WW8Num69z2">
    <w:name w:val="WW8Num69z2"/>
    <w:rsid w:val="00BE3385"/>
  </w:style>
  <w:style w:type="character" w:customStyle="1" w:styleId="WW8Num69z3">
    <w:name w:val="WW8Num69z3"/>
    <w:rsid w:val="00BE3385"/>
  </w:style>
  <w:style w:type="character" w:customStyle="1" w:styleId="WW8Num69z4">
    <w:name w:val="WW8Num69z4"/>
    <w:rsid w:val="00BE3385"/>
  </w:style>
  <w:style w:type="character" w:customStyle="1" w:styleId="WW8Num69z5">
    <w:name w:val="WW8Num69z5"/>
    <w:rsid w:val="00BE3385"/>
  </w:style>
  <w:style w:type="character" w:customStyle="1" w:styleId="WW8Num69z6">
    <w:name w:val="WW8Num69z6"/>
    <w:rsid w:val="00BE3385"/>
  </w:style>
  <w:style w:type="character" w:customStyle="1" w:styleId="WW8Num69z7">
    <w:name w:val="WW8Num69z7"/>
    <w:rsid w:val="00BE3385"/>
  </w:style>
  <w:style w:type="character" w:customStyle="1" w:styleId="WW8Num69z8">
    <w:name w:val="WW8Num69z8"/>
    <w:rsid w:val="00BE3385"/>
  </w:style>
  <w:style w:type="character" w:customStyle="1" w:styleId="WW8Num70z0">
    <w:name w:val="WW8Num70z0"/>
    <w:rsid w:val="00BE3385"/>
    <w:rPr>
      <w:rFonts w:hint="default"/>
    </w:rPr>
  </w:style>
  <w:style w:type="character" w:customStyle="1" w:styleId="WW8Num70z1">
    <w:name w:val="WW8Num70z1"/>
    <w:rsid w:val="00BE3385"/>
  </w:style>
  <w:style w:type="character" w:customStyle="1" w:styleId="WW8Num70z3">
    <w:name w:val="WW8Num70z3"/>
    <w:rsid w:val="00BE3385"/>
  </w:style>
  <w:style w:type="character" w:customStyle="1" w:styleId="WW8Num70z4">
    <w:name w:val="WW8Num70z4"/>
    <w:rsid w:val="00BE3385"/>
  </w:style>
  <w:style w:type="character" w:customStyle="1" w:styleId="WW8Num70z5">
    <w:name w:val="WW8Num70z5"/>
    <w:rsid w:val="00BE3385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0z6">
    <w:name w:val="WW8Num70z6"/>
    <w:rsid w:val="00BE3385"/>
  </w:style>
  <w:style w:type="character" w:customStyle="1" w:styleId="WW8Num70z7">
    <w:name w:val="WW8Num70z7"/>
    <w:rsid w:val="00BE3385"/>
  </w:style>
  <w:style w:type="character" w:customStyle="1" w:styleId="WW8Num70z8">
    <w:name w:val="WW8Num70z8"/>
    <w:rsid w:val="00BE3385"/>
  </w:style>
  <w:style w:type="character" w:customStyle="1" w:styleId="WW8Num71z0">
    <w:name w:val="WW8Num71z0"/>
    <w:rsid w:val="00BE3385"/>
    <w:rPr>
      <w:rFonts w:ascii="Wingdings" w:hAnsi="Wingdings" w:cs="Wingdings" w:hint="default"/>
    </w:rPr>
  </w:style>
  <w:style w:type="character" w:customStyle="1" w:styleId="WW8Num71z1">
    <w:name w:val="WW8Num71z1"/>
    <w:rsid w:val="00BE3385"/>
    <w:rPr>
      <w:rFonts w:ascii="Courier New" w:hAnsi="Courier New" w:cs="Courier New" w:hint="default"/>
    </w:rPr>
  </w:style>
  <w:style w:type="character" w:customStyle="1" w:styleId="WW8Num71z3">
    <w:name w:val="WW8Num71z3"/>
    <w:rsid w:val="00BE3385"/>
    <w:rPr>
      <w:rFonts w:ascii="Symbol" w:hAnsi="Symbol" w:cs="Symbol" w:hint="default"/>
    </w:rPr>
  </w:style>
  <w:style w:type="character" w:customStyle="1" w:styleId="WW8Num72z0">
    <w:name w:val="WW8Num72z0"/>
    <w:rsid w:val="00BE3385"/>
    <w:rPr>
      <w:rFonts w:ascii="Symbol" w:hAnsi="Symbol" w:cs="Symbol" w:hint="default"/>
    </w:rPr>
  </w:style>
  <w:style w:type="character" w:customStyle="1" w:styleId="WW8Num72z1">
    <w:name w:val="WW8Num72z1"/>
    <w:rsid w:val="00BE3385"/>
    <w:rPr>
      <w:rFonts w:ascii="Courier New" w:hAnsi="Courier New" w:cs="Courier New" w:hint="default"/>
    </w:rPr>
  </w:style>
  <w:style w:type="character" w:customStyle="1" w:styleId="WW8Num72z2">
    <w:name w:val="WW8Num72z2"/>
    <w:rsid w:val="00BE3385"/>
    <w:rPr>
      <w:rFonts w:ascii="Wingdings" w:hAnsi="Wingdings" w:cs="Wingdings" w:hint="default"/>
    </w:rPr>
  </w:style>
  <w:style w:type="character" w:customStyle="1" w:styleId="WW8Num73z0">
    <w:name w:val="WW8Num73z0"/>
    <w:rsid w:val="00BE3385"/>
    <w:rPr>
      <w:rFonts w:ascii="Times New Roman" w:hAnsi="Times New Roman" w:cs="Times New Roman" w:hint="default"/>
    </w:rPr>
  </w:style>
  <w:style w:type="character" w:customStyle="1" w:styleId="WW8Num73z1">
    <w:name w:val="WW8Num73z1"/>
    <w:rsid w:val="00BE3385"/>
    <w:rPr>
      <w:rFonts w:ascii="Calibri" w:hAnsi="Calibri" w:cs="Calibri"/>
      <w:sz w:val="22"/>
      <w:szCs w:val="22"/>
    </w:rPr>
  </w:style>
  <w:style w:type="character" w:customStyle="1" w:styleId="WW8Num73z2">
    <w:name w:val="WW8Num73z2"/>
    <w:rsid w:val="00BE3385"/>
  </w:style>
  <w:style w:type="character" w:customStyle="1" w:styleId="WW8Num73z3">
    <w:name w:val="WW8Num73z3"/>
    <w:rsid w:val="00BE3385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3z4">
    <w:name w:val="WW8Num73z4"/>
    <w:rsid w:val="00BE3385"/>
  </w:style>
  <w:style w:type="character" w:customStyle="1" w:styleId="WW8Num73z5">
    <w:name w:val="WW8Num73z5"/>
    <w:rsid w:val="00BE3385"/>
  </w:style>
  <w:style w:type="character" w:customStyle="1" w:styleId="WW8Num73z6">
    <w:name w:val="WW8Num73z6"/>
    <w:rsid w:val="00BE3385"/>
  </w:style>
  <w:style w:type="character" w:customStyle="1" w:styleId="WW8Num73z7">
    <w:name w:val="WW8Num73z7"/>
    <w:rsid w:val="00BE3385"/>
  </w:style>
  <w:style w:type="character" w:customStyle="1" w:styleId="WW8Num73z8">
    <w:name w:val="WW8Num73z8"/>
    <w:rsid w:val="00BE3385"/>
  </w:style>
  <w:style w:type="character" w:customStyle="1" w:styleId="WW8Num74z0">
    <w:name w:val="WW8Num74z0"/>
    <w:rsid w:val="00BE3385"/>
    <w:rPr>
      <w:rFonts w:ascii="Calibri" w:hAnsi="Calibri" w:cs="Calibri"/>
      <w:sz w:val="22"/>
      <w:szCs w:val="22"/>
    </w:rPr>
  </w:style>
  <w:style w:type="character" w:customStyle="1" w:styleId="WW8Num74z1">
    <w:name w:val="WW8Num74z1"/>
    <w:rsid w:val="00BE3385"/>
  </w:style>
  <w:style w:type="character" w:customStyle="1" w:styleId="WW8Num74z2">
    <w:name w:val="WW8Num74z2"/>
    <w:rsid w:val="00BE3385"/>
  </w:style>
  <w:style w:type="character" w:customStyle="1" w:styleId="WW8Num74z3">
    <w:name w:val="WW8Num74z3"/>
    <w:rsid w:val="00BE3385"/>
  </w:style>
  <w:style w:type="character" w:customStyle="1" w:styleId="WW8Num74z4">
    <w:name w:val="WW8Num74z4"/>
    <w:rsid w:val="00BE3385"/>
  </w:style>
  <w:style w:type="character" w:customStyle="1" w:styleId="WW8Num74z5">
    <w:name w:val="WW8Num74z5"/>
    <w:rsid w:val="00BE3385"/>
  </w:style>
  <w:style w:type="character" w:customStyle="1" w:styleId="WW8Num74z6">
    <w:name w:val="WW8Num74z6"/>
    <w:rsid w:val="00BE3385"/>
  </w:style>
  <w:style w:type="character" w:customStyle="1" w:styleId="WW8Num74z7">
    <w:name w:val="WW8Num74z7"/>
    <w:rsid w:val="00BE3385"/>
  </w:style>
  <w:style w:type="character" w:customStyle="1" w:styleId="WW8Num74z8">
    <w:name w:val="WW8Num74z8"/>
    <w:rsid w:val="00BE3385"/>
  </w:style>
  <w:style w:type="character" w:customStyle="1" w:styleId="WW8Num75z0">
    <w:name w:val="WW8Num75z0"/>
    <w:rsid w:val="00BE3385"/>
  </w:style>
  <w:style w:type="character" w:customStyle="1" w:styleId="WW8Num75z1">
    <w:name w:val="WW8Num75z1"/>
    <w:rsid w:val="00BE3385"/>
  </w:style>
  <w:style w:type="character" w:customStyle="1" w:styleId="WW8Num75z2">
    <w:name w:val="WW8Num75z2"/>
    <w:rsid w:val="00BE3385"/>
  </w:style>
  <w:style w:type="character" w:customStyle="1" w:styleId="WW8Num75z3">
    <w:name w:val="WW8Num75z3"/>
    <w:rsid w:val="00BE3385"/>
  </w:style>
  <w:style w:type="character" w:customStyle="1" w:styleId="WW8Num75z4">
    <w:name w:val="WW8Num75z4"/>
    <w:rsid w:val="00BE3385"/>
  </w:style>
  <w:style w:type="character" w:customStyle="1" w:styleId="WW8Num75z5">
    <w:name w:val="WW8Num75z5"/>
    <w:rsid w:val="00BE3385"/>
  </w:style>
  <w:style w:type="character" w:customStyle="1" w:styleId="WW8Num75z6">
    <w:name w:val="WW8Num75z6"/>
    <w:rsid w:val="00BE3385"/>
  </w:style>
  <w:style w:type="character" w:customStyle="1" w:styleId="WW8Num75z7">
    <w:name w:val="WW8Num75z7"/>
    <w:rsid w:val="00BE3385"/>
  </w:style>
  <w:style w:type="character" w:customStyle="1" w:styleId="WW8Num75z8">
    <w:name w:val="WW8Num75z8"/>
    <w:rsid w:val="00BE3385"/>
  </w:style>
  <w:style w:type="character" w:customStyle="1" w:styleId="WW8Num76z0">
    <w:name w:val="WW8Num76z0"/>
    <w:rsid w:val="00BE3385"/>
  </w:style>
  <w:style w:type="character" w:customStyle="1" w:styleId="WW8Num76z1">
    <w:name w:val="WW8Num76z1"/>
    <w:rsid w:val="00BE3385"/>
  </w:style>
  <w:style w:type="character" w:customStyle="1" w:styleId="WW8Num76z2">
    <w:name w:val="WW8Num76z2"/>
    <w:rsid w:val="00BE3385"/>
  </w:style>
  <w:style w:type="character" w:customStyle="1" w:styleId="WW8Num76z3">
    <w:name w:val="WW8Num76z3"/>
    <w:rsid w:val="00BE3385"/>
  </w:style>
  <w:style w:type="character" w:customStyle="1" w:styleId="WW8Num76z4">
    <w:name w:val="WW8Num76z4"/>
    <w:rsid w:val="00BE3385"/>
  </w:style>
  <w:style w:type="character" w:customStyle="1" w:styleId="WW8Num76z5">
    <w:name w:val="WW8Num76z5"/>
    <w:rsid w:val="00BE3385"/>
  </w:style>
  <w:style w:type="character" w:customStyle="1" w:styleId="WW8Num76z6">
    <w:name w:val="WW8Num76z6"/>
    <w:rsid w:val="00BE3385"/>
  </w:style>
  <w:style w:type="character" w:customStyle="1" w:styleId="WW8Num76z7">
    <w:name w:val="WW8Num76z7"/>
    <w:rsid w:val="00BE3385"/>
  </w:style>
  <w:style w:type="character" w:customStyle="1" w:styleId="WW8Num76z8">
    <w:name w:val="WW8Num76z8"/>
    <w:rsid w:val="00BE3385"/>
  </w:style>
  <w:style w:type="character" w:customStyle="1" w:styleId="WW8Num77z0">
    <w:name w:val="WW8Num77z0"/>
    <w:rsid w:val="00BE3385"/>
    <w:rPr>
      <w:rFonts w:ascii="Calibri" w:hAnsi="Calibri" w:cs="Calibri"/>
      <w:sz w:val="22"/>
      <w:szCs w:val="22"/>
    </w:rPr>
  </w:style>
  <w:style w:type="character" w:customStyle="1" w:styleId="WW8Num77z1">
    <w:name w:val="WW8Num77z1"/>
    <w:rsid w:val="00BE3385"/>
  </w:style>
  <w:style w:type="character" w:customStyle="1" w:styleId="WW8Num77z2">
    <w:name w:val="WW8Num77z2"/>
    <w:rsid w:val="00BE3385"/>
  </w:style>
  <w:style w:type="character" w:customStyle="1" w:styleId="WW8Num77z3">
    <w:name w:val="WW8Num77z3"/>
    <w:rsid w:val="00BE3385"/>
  </w:style>
  <w:style w:type="character" w:customStyle="1" w:styleId="WW8Num77z4">
    <w:name w:val="WW8Num77z4"/>
    <w:rsid w:val="00BE3385"/>
  </w:style>
  <w:style w:type="character" w:customStyle="1" w:styleId="WW8Num77z5">
    <w:name w:val="WW8Num77z5"/>
    <w:rsid w:val="00BE3385"/>
  </w:style>
  <w:style w:type="character" w:customStyle="1" w:styleId="WW8Num77z6">
    <w:name w:val="WW8Num77z6"/>
    <w:rsid w:val="00BE3385"/>
  </w:style>
  <w:style w:type="character" w:customStyle="1" w:styleId="WW8Num77z7">
    <w:name w:val="WW8Num77z7"/>
    <w:rsid w:val="00BE3385"/>
  </w:style>
  <w:style w:type="character" w:customStyle="1" w:styleId="WW8Num77z8">
    <w:name w:val="WW8Num77z8"/>
    <w:rsid w:val="00BE3385"/>
  </w:style>
  <w:style w:type="character" w:customStyle="1" w:styleId="WW8Num78z0">
    <w:name w:val="WW8Num78z0"/>
    <w:rsid w:val="00BE3385"/>
    <w:rPr>
      <w:rFonts w:ascii="Symbol" w:hAnsi="Symbol" w:cs="Symbol" w:hint="default"/>
      <w:color w:val="000000"/>
      <w:sz w:val="22"/>
      <w:szCs w:val="22"/>
    </w:rPr>
  </w:style>
  <w:style w:type="character" w:customStyle="1" w:styleId="WW8Num78z1">
    <w:name w:val="WW8Num78z1"/>
    <w:rsid w:val="00BE3385"/>
    <w:rPr>
      <w:rFonts w:ascii="Courier New" w:hAnsi="Courier New" w:cs="Courier New" w:hint="default"/>
    </w:rPr>
  </w:style>
  <w:style w:type="character" w:customStyle="1" w:styleId="WW8Num78z2">
    <w:name w:val="WW8Num78z2"/>
    <w:rsid w:val="00BE3385"/>
    <w:rPr>
      <w:rFonts w:ascii="Wingdings" w:hAnsi="Wingdings" w:cs="Wingdings" w:hint="default"/>
    </w:rPr>
  </w:style>
  <w:style w:type="character" w:customStyle="1" w:styleId="WW8Num79z0">
    <w:name w:val="WW8Num79z0"/>
    <w:rsid w:val="00BE3385"/>
    <w:rPr>
      <w:rFonts w:ascii="Courier New" w:hAnsi="Courier New" w:cs="Courier New" w:hint="default"/>
      <w:strike w:val="0"/>
      <w:dstrike w:val="0"/>
      <w:color w:val="auto"/>
      <w:sz w:val="22"/>
      <w:szCs w:val="22"/>
    </w:rPr>
  </w:style>
  <w:style w:type="character" w:customStyle="1" w:styleId="WW8Num79z1">
    <w:name w:val="WW8Num79z1"/>
    <w:rsid w:val="00BE3385"/>
    <w:rPr>
      <w:rFonts w:ascii="Courier New" w:hAnsi="Courier New" w:cs="Courier New" w:hint="default"/>
    </w:rPr>
  </w:style>
  <w:style w:type="character" w:customStyle="1" w:styleId="WW8Num79z2">
    <w:name w:val="WW8Num79z2"/>
    <w:rsid w:val="00BE3385"/>
    <w:rPr>
      <w:rFonts w:ascii="Wingdings" w:hAnsi="Wingdings" w:cs="Wingdings" w:hint="default"/>
    </w:rPr>
  </w:style>
  <w:style w:type="character" w:customStyle="1" w:styleId="WW8Num79z3">
    <w:name w:val="WW8Num79z3"/>
    <w:rsid w:val="00BE3385"/>
    <w:rPr>
      <w:rFonts w:ascii="Symbol" w:hAnsi="Symbol" w:cs="Symbol" w:hint="default"/>
    </w:rPr>
  </w:style>
  <w:style w:type="character" w:customStyle="1" w:styleId="WW8Num80z0">
    <w:name w:val="WW8Num80z0"/>
    <w:rsid w:val="00BE3385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0z1">
    <w:name w:val="WW8Num80z1"/>
    <w:rsid w:val="00BE3385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0z2">
    <w:name w:val="WW8Num80z2"/>
    <w:rsid w:val="00BE3385"/>
    <w:rPr>
      <w:rFonts w:hint="default"/>
      <w:b w:val="0"/>
    </w:rPr>
  </w:style>
  <w:style w:type="character" w:customStyle="1" w:styleId="WW8Num80z3">
    <w:name w:val="WW8Num80z3"/>
    <w:rsid w:val="00BE3385"/>
    <w:rPr>
      <w:rFonts w:hint="default"/>
    </w:rPr>
  </w:style>
  <w:style w:type="character" w:customStyle="1" w:styleId="WW8Num80z5">
    <w:name w:val="WW8Num80z5"/>
    <w:rsid w:val="00BE3385"/>
  </w:style>
  <w:style w:type="character" w:customStyle="1" w:styleId="WW8Num80z6">
    <w:name w:val="WW8Num80z6"/>
    <w:rsid w:val="00BE3385"/>
  </w:style>
  <w:style w:type="character" w:customStyle="1" w:styleId="WW8Num80z7">
    <w:name w:val="WW8Num80z7"/>
    <w:rsid w:val="00BE3385"/>
  </w:style>
  <w:style w:type="character" w:customStyle="1" w:styleId="WW8Num80z8">
    <w:name w:val="WW8Num80z8"/>
    <w:rsid w:val="00BE3385"/>
  </w:style>
  <w:style w:type="character" w:customStyle="1" w:styleId="WW8Num81z0">
    <w:name w:val="WW8Num81z0"/>
    <w:rsid w:val="00BE3385"/>
  </w:style>
  <w:style w:type="character" w:customStyle="1" w:styleId="WW8Num81z1">
    <w:name w:val="WW8Num81z1"/>
    <w:rsid w:val="00BE3385"/>
  </w:style>
  <w:style w:type="character" w:customStyle="1" w:styleId="WW8Num81z2">
    <w:name w:val="WW8Num81z2"/>
    <w:rsid w:val="00BE3385"/>
  </w:style>
  <w:style w:type="character" w:customStyle="1" w:styleId="WW8Num81z3">
    <w:name w:val="WW8Num81z3"/>
    <w:rsid w:val="00BE3385"/>
  </w:style>
  <w:style w:type="character" w:customStyle="1" w:styleId="WW8Num81z4">
    <w:name w:val="WW8Num81z4"/>
    <w:rsid w:val="00BE3385"/>
  </w:style>
  <w:style w:type="character" w:customStyle="1" w:styleId="WW8Num81z5">
    <w:name w:val="WW8Num81z5"/>
    <w:rsid w:val="00BE3385"/>
  </w:style>
  <w:style w:type="character" w:customStyle="1" w:styleId="WW8Num81z6">
    <w:name w:val="WW8Num81z6"/>
    <w:rsid w:val="00BE3385"/>
  </w:style>
  <w:style w:type="character" w:customStyle="1" w:styleId="WW8Num81z7">
    <w:name w:val="WW8Num81z7"/>
    <w:rsid w:val="00BE3385"/>
  </w:style>
  <w:style w:type="character" w:customStyle="1" w:styleId="WW8Num81z8">
    <w:name w:val="WW8Num81z8"/>
    <w:rsid w:val="00BE3385"/>
  </w:style>
  <w:style w:type="character" w:customStyle="1" w:styleId="WW8Num82z0">
    <w:name w:val="WW8Num82z0"/>
    <w:rsid w:val="00BE3385"/>
    <w:rPr>
      <w:rFonts w:ascii="Wingdings" w:hAnsi="Wingdings" w:cs="Wingdings" w:hint="default"/>
    </w:rPr>
  </w:style>
  <w:style w:type="character" w:customStyle="1" w:styleId="WW8Num82z1">
    <w:name w:val="WW8Num82z1"/>
    <w:rsid w:val="00BE3385"/>
    <w:rPr>
      <w:rFonts w:ascii="Courier New" w:hAnsi="Courier New" w:cs="Courier New" w:hint="default"/>
    </w:rPr>
  </w:style>
  <w:style w:type="character" w:customStyle="1" w:styleId="WW8Num82z3">
    <w:name w:val="WW8Num82z3"/>
    <w:rsid w:val="00BE3385"/>
    <w:rPr>
      <w:rFonts w:ascii="Symbol" w:hAnsi="Symbol" w:cs="Symbol" w:hint="default"/>
    </w:rPr>
  </w:style>
  <w:style w:type="character" w:customStyle="1" w:styleId="WW8Num83z0">
    <w:name w:val="WW8Num83z0"/>
    <w:rsid w:val="00BE3385"/>
    <w:rPr>
      <w:rFonts w:ascii="Calibri" w:hAnsi="Calibri" w:cs="Calibri" w:hint="default"/>
      <w:sz w:val="22"/>
      <w:szCs w:val="22"/>
      <w:lang w:val="x-none"/>
    </w:rPr>
  </w:style>
  <w:style w:type="character" w:customStyle="1" w:styleId="WW8Num83z1">
    <w:name w:val="WW8Num83z1"/>
    <w:rsid w:val="00BE3385"/>
    <w:rPr>
      <w:rFonts w:ascii="Calibri" w:hAnsi="Calibri" w:cs="Calibri" w:hint="default"/>
      <w:b w:val="0"/>
      <w:sz w:val="22"/>
      <w:szCs w:val="22"/>
    </w:rPr>
  </w:style>
  <w:style w:type="character" w:customStyle="1" w:styleId="WW8Num83z4">
    <w:name w:val="WW8Num83z4"/>
    <w:rsid w:val="00BE3385"/>
  </w:style>
  <w:style w:type="character" w:customStyle="1" w:styleId="WW8Num83z5">
    <w:name w:val="WW8Num83z5"/>
    <w:rsid w:val="00BE3385"/>
  </w:style>
  <w:style w:type="character" w:customStyle="1" w:styleId="WW8Num83z6">
    <w:name w:val="WW8Num83z6"/>
    <w:rsid w:val="00BE3385"/>
    <w:rPr>
      <w:b w:val="0"/>
      <w:sz w:val="22"/>
      <w:szCs w:val="22"/>
    </w:rPr>
  </w:style>
  <w:style w:type="character" w:customStyle="1" w:styleId="WW8Num83z7">
    <w:name w:val="WW8Num83z7"/>
    <w:rsid w:val="00BE3385"/>
  </w:style>
  <w:style w:type="character" w:customStyle="1" w:styleId="WW8Num83z8">
    <w:name w:val="WW8Num83z8"/>
    <w:rsid w:val="00BE3385"/>
  </w:style>
  <w:style w:type="character" w:customStyle="1" w:styleId="WW8Num84z0">
    <w:name w:val="WW8Num84z0"/>
    <w:rsid w:val="00BE3385"/>
    <w:rPr>
      <w:rFonts w:ascii="Calibri" w:hAnsi="Calibri" w:cs="Calibri"/>
      <w:sz w:val="22"/>
      <w:szCs w:val="22"/>
    </w:rPr>
  </w:style>
  <w:style w:type="character" w:customStyle="1" w:styleId="WW8Num84z1">
    <w:name w:val="WW8Num84z1"/>
    <w:rsid w:val="00BE3385"/>
  </w:style>
  <w:style w:type="character" w:customStyle="1" w:styleId="WW8Num84z2">
    <w:name w:val="WW8Num84z2"/>
    <w:rsid w:val="00BE3385"/>
  </w:style>
  <w:style w:type="character" w:customStyle="1" w:styleId="WW8Num84z3">
    <w:name w:val="WW8Num84z3"/>
    <w:rsid w:val="00BE3385"/>
  </w:style>
  <w:style w:type="character" w:customStyle="1" w:styleId="WW8Num84z4">
    <w:name w:val="WW8Num84z4"/>
    <w:rsid w:val="00BE3385"/>
  </w:style>
  <w:style w:type="character" w:customStyle="1" w:styleId="WW8Num84z5">
    <w:name w:val="WW8Num84z5"/>
    <w:rsid w:val="00BE3385"/>
  </w:style>
  <w:style w:type="character" w:customStyle="1" w:styleId="WW8Num84z6">
    <w:name w:val="WW8Num84z6"/>
    <w:rsid w:val="00BE3385"/>
  </w:style>
  <w:style w:type="character" w:customStyle="1" w:styleId="WW8Num84z7">
    <w:name w:val="WW8Num84z7"/>
    <w:rsid w:val="00BE3385"/>
  </w:style>
  <w:style w:type="character" w:customStyle="1" w:styleId="WW8Num84z8">
    <w:name w:val="WW8Num84z8"/>
    <w:rsid w:val="00BE3385"/>
  </w:style>
  <w:style w:type="character" w:customStyle="1" w:styleId="WW8Num85z0">
    <w:name w:val="WW8Num85z0"/>
    <w:rsid w:val="00BE3385"/>
  </w:style>
  <w:style w:type="character" w:customStyle="1" w:styleId="WW8Num85z1">
    <w:name w:val="WW8Num85z1"/>
    <w:rsid w:val="00BE3385"/>
  </w:style>
  <w:style w:type="character" w:customStyle="1" w:styleId="WW8Num85z2">
    <w:name w:val="WW8Num85z2"/>
    <w:rsid w:val="00BE3385"/>
    <w:rPr>
      <w:rFonts w:hint="default"/>
    </w:rPr>
  </w:style>
  <w:style w:type="character" w:customStyle="1" w:styleId="WW8Num85z3">
    <w:name w:val="WW8Num85z3"/>
    <w:rsid w:val="00BE3385"/>
  </w:style>
  <w:style w:type="character" w:customStyle="1" w:styleId="WW8Num85z5">
    <w:name w:val="WW8Num85z5"/>
    <w:rsid w:val="00BE3385"/>
    <w:rPr>
      <w:rFonts w:ascii="Calibri" w:eastAsia="Times New Roman" w:hAnsi="Calibri" w:cs="Arial"/>
      <w:sz w:val="22"/>
      <w:szCs w:val="22"/>
    </w:rPr>
  </w:style>
  <w:style w:type="character" w:customStyle="1" w:styleId="WW8Num85z6">
    <w:name w:val="WW8Num85z6"/>
    <w:rsid w:val="00BE3385"/>
    <w:rPr>
      <w:b w:val="0"/>
    </w:rPr>
  </w:style>
  <w:style w:type="character" w:customStyle="1" w:styleId="WW8Num85z7">
    <w:name w:val="WW8Num85z7"/>
    <w:rsid w:val="00BE3385"/>
  </w:style>
  <w:style w:type="character" w:customStyle="1" w:styleId="WW8Num85z8">
    <w:name w:val="WW8Num85z8"/>
    <w:rsid w:val="00BE3385"/>
  </w:style>
  <w:style w:type="character" w:customStyle="1" w:styleId="WW8Num86z0">
    <w:name w:val="WW8Num86z0"/>
    <w:rsid w:val="00BE3385"/>
  </w:style>
  <w:style w:type="character" w:customStyle="1" w:styleId="WW8Num86z1">
    <w:name w:val="WW8Num86z1"/>
    <w:rsid w:val="00BE3385"/>
  </w:style>
  <w:style w:type="character" w:customStyle="1" w:styleId="WW8Num86z2">
    <w:name w:val="WW8Num86z2"/>
    <w:rsid w:val="00BE3385"/>
  </w:style>
  <w:style w:type="character" w:customStyle="1" w:styleId="WW8Num86z3">
    <w:name w:val="WW8Num86z3"/>
    <w:rsid w:val="00BE3385"/>
  </w:style>
  <w:style w:type="character" w:customStyle="1" w:styleId="WW8Num86z4">
    <w:name w:val="WW8Num86z4"/>
    <w:rsid w:val="00BE3385"/>
  </w:style>
  <w:style w:type="character" w:customStyle="1" w:styleId="WW8Num86z5">
    <w:name w:val="WW8Num86z5"/>
    <w:rsid w:val="00BE3385"/>
  </w:style>
  <w:style w:type="character" w:customStyle="1" w:styleId="WW8Num86z6">
    <w:name w:val="WW8Num86z6"/>
    <w:rsid w:val="00BE3385"/>
  </w:style>
  <w:style w:type="character" w:customStyle="1" w:styleId="WW8Num86z7">
    <w:name w:val="WW8Num86z7"/>
    <w:rsid w:val="00BE3385"/>
  </w:style>
  <w:style w:type="character" w:customStyle="1" w:styleId="WW8Num86z8">
    <w:name w:val="WW8Num86z8"/>
    <w:rsid w:val="00BE3385"/>
  </w:style>
  <w:style w:type="character" w:customStyle="1" w:styleId="WW8Num87z0">
    <w:name w:val="WW8Num87z0"/>
    <w:rsid w:val="00BE3385"/>
    <w:rPr>
      <w:rFonts w:hint="default"/>
    </w:rPr>
  </w:style>
  <w:style w:type="character" w:customStyle="1" w:styleId="WW8Num87z1">
    <w:name w:val="WW8Num87z1"/>
    <w:rsid w:val="00BE3385"/>
  </w:style>
  <w:style w:type="character" w:customStyle="1" w:styleId="WW8Num87z2">
    <w:name w:val="WW8Num87z2"/>
    <w:rsid w:val="00BE3385"/>
  </w:style>
  <w:style w:type="character" w:customStyle="1" w:styleId="WW8Num87z3">
    <w:name w:val="WW8Num87z3"/>
    <w:rsid w:val="00BE3385"/>
  </w:style>
  <w:style w:type="character" w:customStyle="1" w:styleId="WW8Num87z4">
    <w:name w:val="WW8Num87z4"/>
    <w:rsid w:val="00BE3385"/>
  </w:style>
  <w:style w:type="character" w:customStyle="1" w:styleId="WW8Num87z5">
    <w:name w:val="WW8Num87z5"/>
    <w:rsid w:val="00BE3385"/>
  </w:style>
  <w:style w:type="character" w:customStyle="1" w:styleId="WW8Num87z6">
    <w:name w:val="WW8Num87z6"/>
    <w:rsid w:val="00BE3385"/>
  </w:style>
  <w:style w:type="character" w:customStyle="1" w:styleId="WW8Num87z7">
    <w:name w:val="WW8Num87z7"/>
    <w:rsid w:val="00BE3385"/>
  </w:style>
  <w:style w:type="character" w:customStyle="1" w:styleId="WW8Num87z8">
    <w:name w:val="WW8Num87z8"/>
    <w:rsid w:val="00BE3385"/>
  </w:style>
  <w:style w:type="character" w:customStyle="1" w:styleId="WW8Num88z0">
    <w:name w:val="WW8Num88z0"/>
    <w:rsid w:val="00BE3385"/>
    <w:rPr>
      <w:rFonts w:ascii="Calibri" w:hAnsi="Calibri" w:cs="Calibri"/>
      <w:b w:val="0"/>
      <w:sz w:val="22"/>
      <w:szCs w:val="22"/>
    </w:rPr>
  </w:style>
  <w:style w:type="character" w:customStyle="1" w:styleId="WW8Num88z1">
    <w:name w:val="WW8Num88z1"/>
    <w:rsid w:val="00BE3385"/>
  </w:style>
  <w:style w:type="character" w:customStyle="1" w:styleId="WW8Num88z2">
    <w:name w:val="WW8Num88z2"/>
    <w:rsid w:val="00BE3385"/>
  </w:style>
  <w:style w:type="character" w:customStyle="1" w:styleId="WW8Num88z3">
    <w:name w:val="WW8Num88z3"/>
    <w:rsid w:val="00BE3385"/>
  </w:style>
  <w:style w:type="character" w:customStyle="1" w:styleId="WW8Num88z4">
    <w:name w:val="WW8Num88z4"/>
    <w:rsid w:val="00BE3385"/>
  </w:style>
  <w:style w:type="character" w:customStyle="1" w:styleId="WW8Num88z5">
    <w:name w:val="WW8Num88z5"/>
    <w:rsid w:val="00BE3385"/>
  </w:style>
  <w:style w:type="character" w:customStyle="1" w:styleId="WW8Num88z6">
    <w:name w:val="WW8Num88z6"/>
    <w:rsid w:val="00BE3385"/>
  </w:style>
  <w:style w:type="character" w:customStyle="1" w:styleId="WW8Num88z7">
    <w:name w:val="WW8Num88z7"/>
    <w:rsid w:val="00BE3385"/>
  </w:style>
  <w:style w:type="character" w:customStyle="1" w:styleId="WW8Num88z8">
    <w:name w:val="WW8Num88z8"/>
    <w:rsid w:val="00BE3385"/>
  </w:style>
  <w:style w:type="character" w:customStyle="1" w:styleId="WW8Num89z0">
    <w:name w:val="WW8Num89z0"/>
    <w:rsid w:val="00BE3385"/>
    <w:rPr>
      <w:rFonts w:ascii="Calibri" w:hAnsi="Calibri" w:cs="Calibri"/>
      <w:sz w:val="22"/>
      <w:szCs w:val="22"/>
    </w:rPr>
  </w:style>
  <w:style w:type="character" w:customStyle="1" w:styleId="WW8Num89z1">
    <w:name w:val="WW8Num89z1"/>
    <w:rsid w:val="00BE3385"/>
  </w:style>
  <w:style w:type="character" w:customStyle="1" w:styleId="WW8Num89z2">
    <w:name w:val="WW8Num89z2"/>
    <w:rsid w:val="00BE3385"/>
  </w:style>
  <w:style w:type="character" w:customStyle="1" w:styleId="WW8Num89z3">
    <w:name w:val="WW8Num89z3"/>
    <w:rsid w:val="00BE3385"/>
  </w:style>
  <w:style w:type="character" w:customStyle="1" w:styleId="WW8Num89z4">
    <w:name w:val="WW8Num89z4"/>
    <w:rsid w:val="00BE3385"/>
  </w:style>
  <w:style w:type="character" w:customStyle="1" w:styleId="WW8Num89z5">
    <w:name w:val="WW8Num89z5"/>
    <w:rsid w:val="00BE3385"/>
  </w:style>
  <w:style w:type="character" w:customStyle="1" w:styleId="WW8Num89z6">
    <w:name w:val="WW8Num89z6"/>
    <w:rsid w:val="00BE3385"/>
  </w:style>
  <w:style w:type="character" w:customStyle="1" w:styleId="WW8Num89z7">
    <w:name w:val="WW8Num89z7"/>
    <w:rsid w:val="00BE3385"/>
  </w:style>
  <w:style w:type="character" w:customStyle="1" w:styleId="WW8Num89z8">
    <w:name w:val="WW8Num89z8"/>
    <w:rsid w:val="00BE3385"/>
  </w:style>
  <w:style w:type="character" w:customStyle="1" w:styleId="WW8Num90z0">
    <w:name w:val="WW8Num90z0"/>
    <w:rsid w:val="00BE3385"/>
    <w:rPr>
      <w:rFonts w:ascii="Courier New" w:hAnsi="Courier New" w:cs="Courier New" w:hint="default"/>
      <w:strike w:val="0"/>
      <w:dstrike w:val="0"/>
      <w:color w:val="auto"/>
      <w:sz w:val="22"/>
      <w:szCs w:val="22"/>
    </w:rPr>
  </w:style>
  <w:style w:type="character" w:customStyle="1" w:styleId="WW8Num90z1">
    <w:name w:val="WW8Num90z1"/>
    <w:rsid w:val="00BE3385"/>
    <w:rPr>
      <w:rFonts w:ascii="Courier New" w:hAnsi="Courier New" w:cs="Courier New" w:hint="default"/>
    </w:rPr>
  </w:style>
  <w:style w:type="character" w:customStyle="1" w:styleId="WW8Num90z2">
    <w:name w:val="WW8Num90z2"/>
    <w:rsid w:val="00BE3385"/>
    <w:rPr>
      <w:rFonts w:ascii="Wingdings" w:hAnsi="Wingdings" w:cs="Wingdings" w:hint="default"/>
    </w:rPr>
  </w:style>
  <w:style w:type="character" w:customStyle="1" w:styleId="WW8Num90z3">
    <w:name w:val="WW8Num90z3"/>
    <w:rsid w:val="00BE3385"/>
    <w:rPr>
      <w:rFonts w:ascii="Symbol" w:hAnsi="Symbol" w:cs="Symbol" w:hint="default"/>
    </w:rPr>
  </w:style>
  <w:style w:type="character" w:customStyle="1" w:styleId="WW8Num91z0">
    <w:name w:val="WW8Num91z0"/>
    <w:rsid w:val="00BE3385"/>
  </w:style>
  <w:style w:type="character" w:customStyle="1" w:styleId="WW8Num91z1">
    <w:name w:val="WW8Num91z1"/>
    <w:rsid w:val="00BE3385"/>
  </w:style>
  <w:style w:type="character" w:customStyle="1" w:styleId="WW8Num91z2">
    <w:name w:val="WW8Num91z2"/>
    <w:rsid w:val="00BE3385"/>
  </w:style>
  <w:style w:type="character" w:customStyle="1" w:styleId="WW8Num91z3">
    <w:name w:val="WW8Num91z3"/>
    <w:rsid w:val="00BE3385"/>
  </w:style>
  <w:style w:type="character" w:customStyle="1" w:styleId="WW8Num91z4">
    <w:name w:val="WW8Num91z4"/>
    <w:rsid w:val="00BE3385"/>
  </w:style>
  <w:style w:type="character" w:customStyle="1" w:styleId="WW8Num91z5">
    <w:name w:val="WW8Num91z5"/>
    <w:rsid w:val="00BE3385"/>
  </w:style>
  <w:style w:type="character" w:customStyle="1" w:styleId="WW8Num91z6">
    <w:name w:val="WW8Num91z6"/>
    <w:rsid w:val="00BE3385"/>
  </w:style>
  <w:style w:type="character" w:customStyle="1" w:styleId="WW8Num91z7">
    <w:name w:val="WW8Num91z7"/>
    <w:rsid w:val="00BE3385"/>
  </w:style>
  <w:style w:type="character" w:customStyle="1" w:styleId="WW8Num91z8">
    <w:name w:val="WW8Num91z8"/>
    <w:rsid w:val="00BE3385"/>
  </w:style>
  <w:style w:type="character" w:customStyle="1" w:styleId="WW8Num92z0">
    <w:name w:val="WW8Num92z0"/>
    <w:rsid w:val="00BE3385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92z1">
    <w:name w:val="WW8Num92z1"/>
    <w:rsid w:val="00BE3385"/>
  </w:style>
  <w:style w:type="character" w:customStyle="1" w:styleId="WW8Num92z2">
    <w:name w:val="WW8Num92z2"/>
    <w:rsid w:val="00BE3385"/>
  </w:style>
  <w:style w:type="character" w:customStyle="1" w:styleId="WW8Num92z3">
    <w:name w:val="WW8Num92z3"/>
    <w:rsid w:val="00BE3385"/>
  </w:style>
  <w:style w:type="character" w:customStyle="1" w:styleId="WW8Num92z4">
    <w:name w:val="WW8Num92z4"/>
    <w:rsid w:val="00BE3385"/>
  </w:style>
  <w:style w:type="character" w:customStyle="1" w:styleId="WW8Num92z5">
    <w:name w:val="WW8Num92z5"/>
    <w:rsid w:val="00BE3385"/>
  </w:style>
  <w:style w:type="character" w:customStyle="1" w:styleId="WW8Num92z6">
    <w:name w:val="WW8Num92z6"/>
    <w:rsid w:val="00BE3385"/>
    <w:rPr>
      <w:rFonts w:ascii="Calibri" w:hAnsi="Calibri" w:cs="Calibri"/>
      <w:sz w:val="22"/>
      <w:szCs w:val="22"/>
    </w:rPr>
  </w:style>
  <w:style w:type="character" w:customStyle="1" w:styleId="WW8Num92z7">
    <w:name w:val="WW8Num92z7"/>
    <w:rsid w:val="00BE3385"/>
  </w:style>
  <w:style w:type="character" w:customStyle="1" w:styleId="WW8Num92z8">
    <w:name w:val="WW8Num92z8"/>
    <w:rsid w:val="00BE3385"/>
  </w:style>
  <w:style w:type="character" w:customStyle="1" w:styleId="WW8Num93z0">
    <w:name w:val="WW8Num93z0"/>
    <w:rsid w:val="00BE3385"/>
    <w:rPr>
      <w:rFonts w:ascii="Calibri" w:hAnsi="Calibri" w:cs="Calibri" w:hint="default"/>
      <w:sz w:val="22"/>
      <w:szCs w:val="22"/>
    </w:rPr>
  </w:style>
  <w:style w:type="character" w:customStyle="1" w:styleId="WW8Num93z1">
    <w:name w:val="WW8Num93z1"/>
    <w:rsid w:val="00BE3385"/>
  </w:style>
  <w:style w:type="character" w:customStyle="1" w:styleId="WW8Num93z2">
    <w:name w:val="WW8Num93z2"/>
    <w:rsid w:val="00BE3385"/>
  </w:style>
  <w:style w:type="character" w:customStyle="1" w:styleId="WW8Num93z3">
    <w:name w:val="WW8Num93z3"/>
    <w:rsid w:val="00BE3385"/>
  </w:style>
  <w:style w:type="character" w:customStyle="1" w:styleId="WW8Num93z4">
    <w:name w:val="WW8Num93z4"/>
    <w:rsid w:val="00BE3385"/>
  </w:style>
  <w:style w:type="character" w:customStyle="1" w:styleId="WW8Num93z5">
    <w:name w:val="WW8Num93z5"/>
    <w:rsid w:val="00BE3385"/>
  </w:style>
  <w:style w:type="character" w:customStyle="1" w:styleId="WW8Num93z6">
    <w:name w:val="WW8Num93z6"/>
    <w:rsid w:val="00BE3385"/>
  </w:style>
  <w:style w:type="character" w:customStyle="1" w:styleId="WW8Num93z7">
    <w:name w:val="WW8Num93z7"/>
    <w:rsid w:val="00BE3385"/>
  </w:style>
  <w:style w:type="character" w:customStyle="1" w:styleId="WW8Num93z8">
    <w:name w:val="WW8Num93z8"/>
    <w:rsid w:val="00BE3385"/>
  </w:style>
  <w:style w:type="character" w:customStyle="1" w:styleId="WW8Num94z0">
    <w:name w:val="WW8Num94z0"/>
    <w:rsid w:val="00BE3385"/>
    <w:rPr>
      <w:rFonts w:ascii="Calibri" w:eastAsia="Times New Roman" w:hAnsi="Calibri" w:cs="Times New Roman" w:hint="default"/>
      <w:sz w:val="22"/>
      <w:szCs w:val="22"/>
    </w:rPr>
  </w:style>
  <w:style w:type="character" w:customStyle="1" w:styleId="WW8Num94z1">
    <w:name w:val="WW8Num94z1"/>
    <w:rsid w:val="00BE3385"/>
    <w:rPr>
      <w:rFonts w:ascii="Calibri" w:eastAsia="Times New Roman" w:hAnsi="Calibri" w:cs="Times New Roman"/>
    </w:rPr>
  </w:style>
  <w:style w:type="character" w:customStyle="1" w:styleId="WW8Num94z2">
    <w:name w:val="WW8Num94z2"/>
    <w:rsid w:val="00BE3385"/>
    <w:rPr>
      <w:rFonts w:ascii="Times New Roman" w:eastAsia="Times New Roman" w:hAnsi="Times New Roman" w:cs="Times New Roman"/>
    </w:rPr>
  </w:style>
  <w:style w:type="character" w:customStyle="1" w:styleId="WW8Num94z3">
    <w:name w:val="WW8Num94z3"/>
    <w:rsid w:val="00BE3385"/>
    <w:rPr>
      <w:rFonts w:ascii="Calibri" w:hAnsi="Calibri" w:cs="Calibri"/>
      <w:sz w:val="22"/>
      <w:szCs w:val="22"/>
    </w:rPr>
  </w:style>
  <w:style w:type="character" w:customStyle="1" w:styleId="WW8Num94z4">
    <w:name w:val="WW8Num94z4"/>
    <w:rsid w:val="00BE3385"/>
  </w:style>
  <w:style w:type="character" w:customStyle="1" w:styleId="WW8Num94z5">
    <w:name w:val="WW8Num94z5"/>
    <w:rsid w:val="00BE3385"/>
    <w:rPr>
      <w:rFonts w:hint="default"/>
    </w:rPr>
  </w:style>
  <w:style w:type="character" w:customStyle="1" w:styleId="WW8Num94z6">
    <w:name w:val="WW8Num94z6"/>
    <w:rsid w:val="00BE3385"/>
    <w:rPr>
      <w:b w:val="0"/>
    </w:rPr>
  </w:style>
  <w:style w:type="character" w:customStyle="1" w:styleId="WW8Num94z8">
    <w:name w:val="WW8Num94z8"/>
    <w:rsid w:val="00BE3385"/>
  </w:style>
  <w:style w:type="character" w:customStyle="1" w:styleId="WW8Num95z0">
    <w:name w:val="WW8Num95z0"/>
    <w:rsid w:val="00BE3385"/>
  </w:style>
  <w:style w:type="character" w:customStyle="1" w:styleId="WW8Num95z1">
    <w:name w:val="WW8Num95z1"/>
    <w:rsid w:val="00BE3385"/>
  </w:style>
  <w:style w:type="character" w:customStyle="1" w:styleId="WW8Num95z2">
    <w:name w:val="WW8Num95z2"/>
    <w:rsid w:val="00BE3385"/>
  </w:style>
  <w:style w:type="character" w:customStyle="1" w:styleId="WW8Num95z3">
    <w:name w:val="WW8Num95z3"/>
    <w:rsid w:val="00BE3385"/>
  </w:style>
  <w:style w:type="character" w:customStyle="1" w:styleId="WW8Num95z4">
    <w:name w:val="WW8Num95z4"/>
    <w:rsid w:val="00BE3385"/>
  </w:style>
  <w:style w:type="character" w:customStyle="1" w:styleId="WW8Num95z5">
    <w:name w:val="WW8Num95z5"/>
    <w:rsid w:val="00BE3385"/>
  </w:style>
  <w:style w:type="character" w:customStyle="1" w:styleId="WW8Num95z6">
    <w:name w:val="WW8Num95z6"/>
    <w:rsid w:val="00BE3385"/>
  </w:style>
  <w:style w:type="character" w:customStyle="1" w:styleId="WW8Num95z7">
    <w:name w:val="WW8Num95z7"/>
    <w:rsid w:val="00BE3385"/>
  </w:style>
  <w:style w:type="character" w:customStyle="1" w:styleId="WW8Num95z8">
    <w:name w:val="WW8Num95z8"/>
    <w:rsid w:val="00BE3385"/>
  </w:style>
  <w:style w:type="character" w:customStyle="1" w:styleId="WW8Num96z0">
    <w:name w:val="WW8Num96z0"/>
    <w:rsid w:val="00BE3385"/>
    <w:rPr>
      <w:rFonts w:ascii="Calibri" w:eastAsia="Times New Roman" w:hAnsi="Calibri" w:cs="Times New Roman" w:hint="default"/>
      <w:b w:val="0"/>
      <w:i w:val="0"/>
      <w:color w:val="auto"/>
      <w:sz w:val="22"/>
      <w:szCs w:val="22"/>
    </w:rPr>
  </w:style>
  <w:style w:type="character" w:customStyle="1" w:styleId="WW8Num96z1">
    <w:name w:val="WW8Num96z1"/>
    <w:rsid w:val="00BE3385"/>
    <w:rPr>
      <w:rFonts w:hint="default"/>
      <w:b/>
    </w:rPr>
  </w:style>
  <w:style w:type="character" w:customStyle="1" w:styleId="WW8Num96z2">
    <w:name w:val="WW8Num96z2"/>
    <w:rsid w:val="00BE3385"/>
  </w:style>
  <w:style w:type="character" w:customStyle="1" w:styleId="WW8Num96z3">
    <w:name w:val="WW8Num96z3"/>
    <w:rsid w:val="00BE3385"/>
    <w:rPr>
      <w:rFonts w:hint="default"/>
    </w:rPr>
  </w:style>
  <w:style w:type="character" w:customStyle="1" w:styleId="WW8Num96z4">
    <w:name w:val="WW8Num96z4"/>
    <w:rsid w:val="00BE3385"/>
  </w:style>
  <w:style w:type="character" w:customStyle="1" w:styleId="WW8Num96z5">
    <w:name w:val="WW8Num96z5"/>
    <w:rsid w:val="00BE3385"/>
    <w:rPr>
      <w:rFonts w:ascii="Calibri" w:eastAsia="Times New Roman" w:hAnsi="Calibri" w:cs="Times New Roman" w:hint="default"/>
      <w:b w:val="0"/>
      <w:i w:val="0"/>
      <w:sz w:val="22"/>
      <w:szCs w:val="22"/>
    </w:rPr>
  </w:style>
  <w:style w:type="character" w:customStyle="1" w:styleId="WW8Num96z6">
    <w:name w:val="WW8Num96z6"/>
    <w:rsid w:val="00BE3385"/>
  </w:style>
  <w:style w:type="character" w:customStyle="1" w:styleId="WW8Num96z7">
    <w:name w:val="WW8Num96z7"/>
    <w:rsid w:val="00BE3385"/>
  </w:style>
  <w:style w:type="character" w:customStyle="1" w:styleId="WW8Num96z8">
    <w:name w:val="WW8Num96z8"/>
    <w:rsid w:val="00BE3385"/>
  </w:style>
  <w:style w:type="character" w:customStyle="1" w:styleId="WW8Num97z0">
    <w:name w:val="WW8Num97z0"/>
    <w:rsid w:val="00BE3385"/>
    <w:rPr>
      <w:rFonts w:ascii="Symbol" w:hAnsi="Symbol" w:cs="Symbol" w:hint="default"/>
      <w:sz w:val="22"/>
      <w:szCs w:val="22"/>
    </w:rPr>
  </w:style>
  <w:style w:type="character" w:customStyle="1" w:styleId="WW8Num97z1">
    <w:name w:val="WW8Num97z1"/>
    <w:rsid w:val="00BE3385"/>
    <w:rPr>
      <w:rFonts w:ascii="Courier New" w:hAnsi="Courier New" w:cs="Courier New" w:hint="default"/>
    </w:rPr>
  </w:style>
  <w:style w:type="character" w:customStyle="1" w:styleId="WW8Num97z2">
    <w:name w:val="WW8Num97z2"/>
    <w:rsid w:val="00BE3385"/>
    <w:rPr>
      <w:rFonts w:ascii="Wingdings" w:hAnsi="Wingdings" w:cs="Wingdings" w:hint="default"/>
    </w:rPr>
  </w:style>
  <w:style w:type="character" w:customStyle="1" w:styleId="WW8Num98z0">
    <w:name w:val="WW8Num98z0"/>
    <w:rsid w:val="00BE3385"/>
    <w:rPr>
      <w:rFonts w:ascii="Calibri" w:eastAsia="Times New Roman" w:hAnsi="Calibri" w:cs="Times New Roman" w:hint="default"/>
      <w:b w:val="0"/>
    </w:rPr>
  </w:style>
  <w:style w:type="character" w:customStyle="1" w:styleId="WW8Num98z1">
    <w:name w:val="WW8Num98z1"/>
    <w:rsid w:val="00BE3385"/>
  </w:style>
  <w:style w:type="character" w:customStyle="1" w:styleId="WW8Num98z2">
    <w:name w:val="WW8Num98z2"/>
    <w:rsid w:val="00BE3385"/>
  </w:style>
  <w:style w:type="character" w:customStyle="1" w:styleId="WW8Num98z3">
    <w:name w:val="WW8Num98z3"/>
    <w:rsid w:val="00BE3385"/>
  </w:style>
  <w:style w:type="character" w:customStyle="1" w:styleId="WW8Num98z4">
    <w:name w:val="WW8Num98z4"/>
    <w:rsid w:val="00BE3385"/>
  </w:style>
  <w:style w:type="character" w:customStyle="1" w:styleId="WW8Num98z5">
    <w:name w:val="WW8Num98z5"/>
    <w:rsid w:val="00BE3385"/>
  </w:style>
  <w:style w:type="character" w:customStyle="1" w:styleId="WW8Num98z6">
    <w:name w:val="WW8Num98z6"/>
    <w:rsid w:val="00BE3385"/>
  </w:style>
  <w:style w:type="character" w:customStyle="1" w:styleId="WW8Num98z7">
    <w:name w:val="WW8Num98z7"/>
    <w:rsid w:val="00BE3385"/>
  </w:style>
  <w:style w:type="character" w:customStyle="1" w:styleId="WW8Num98z8">
    <w:name w:val="WW8Num98z8"/>
    <w:rsid w:val="00BE3385"/>
  </w:style>
  <w:style w:type="character" w:customStyle="1" w:styleId="WW8Num99z0">
    <w:name w:val="WW8Num99z0"/>
    <w:rsid w:val="00BE3385"/>
    <w:rPr>
      <w:rFonts w:ascii="Calibri" w:hAnsi="Calibri" w:cs="Calibri"/>
      <w:b w:val="0"/>
      <w:sz w:val="22"/>
      <w:szCs w:val="22"/>
    </w:rPr>
  </w:style>
  <w:style w:type="character" w:customStyle="1" w:styleId="WW8Num99z1">
    <w:name w:val="WW8Num99z1"/>
    <w:rsid w:val="00BE3385"/>
    <w:rPr>
      <w:rFonts w:ascii="Calibri" w:hAnsi="Calibri" w:cs="Calibri" w:hint="default"/>
      <w:position w:val="0"/>
      <w:sz w:val="24"/>
      <w:vertAlign w:val="baseline"/>
    </w:rPr>
  </w:style>
  <w:style w:type="character" w:customStyle="1" w:styleId="WW8Num99z2">
    <w:name w:val="WW8Num99z2"/>
    <w:rsid w:val="00BE3385"/>
    <w:rPr>
      <w:rFonts w:hint="default"/>
    </w:rPr>
  </w:style>
  <w:style w:type="character" w:customStyle="1" w:styleId="WW8Num99z5">
    <w:name w:val="WW8Num99z5"/>
    <w:rsid w:val="00BE3385"/>
    <w:rPr>
      <w:rFonts w:ascii="Calibri" w:eastAsia="Times New Roman" w:hAnsi="Calibri" w:cs="Times New Roman"/>
      <w:sz w:val="22"/>
      <w:szCs w:val="22"/>
    </w:rPr>
  </w:style>
  <w:style w:type="character" w:customStyle="1" w:styleId="WW8Num99z7">
    <w:name w:val="WW8Num99z7"/>
    <w:rsid w:val="00BE3385"/>
  </w:style>
  <w:style w:type="character" w:customStyle="1" w:styleId="WW8Num99z8">
    <w:name w:val="WW8Num99z8"/>
    <w:rsid w:val="00BE3385"/>
  </w:style>
  <w:style w:type="character" w:customStyle="1" w:styleId="WW8Num100z0">
    <w:name w:val="WW8Num100z0"/>
    <w:rsid w:val="00BE3385"/>
    <w:rPr>
      <w:rFonts w:ascii="Calibri" w:hAnsi="Calibri" w:cs="Calibri"/>
      <w:sz w:val="22"/>
      <w:szCs w:val="22"/>
    </w:rPr>
  </w:style>
  <w:style w:type="character" w:customStyle="1" w:styleId="WW8Num100z1">
    <w:name w:val="WW8Num100z1"/>
    <w:rsid w:val="00BE3385"/>
  </w:style>
  <w:style w:type="character" w:customStyle="1" w:styleId="WW8Num100z2">
    <w:name w:val="WW8Num100z2"/>
    <w:rsid w:val="00BE3385"/>
  </w:style>
  <w:style w:type="character" w:customStyle="1" w:styleId="WW8Num100z3">
    <w:name w:val="WW8Num100z3"/>
    <w:rsid w:val="00BE3385"/>
  </w:style>
  <w:style w:type="character" w:customStyle="1" w:styleId="WW8Num100z4">
    <w:name w:val="WW8Num100z4"/>
    <w:rsid w:val="00BE3385"/>
  </w:style>
  <w:style w:type="character" w:customStyle="1" w:styleId="WW8Num100z5">
    <w:name w:val="WW8Num100z5"/>
    <w:rsid w:val="00BE3385"/>
  </w:style>
  <w:style w:type="character" w:customStyle="1" w:styleId="WW8Num100z6">
    <w:name w:val="WW8Num100z6"/>
    <w:rsid w:val="00BE3385"/>
  </w:style>
  <w:style w:type="character" w:customStyle="1" w:styleId="WW8Num100z7">
    <w:name w:val="WW8Num100z7"/>
    <w:rsid w:val="00BE3385"/>
  </w:style>
  <w:style w:type="character" w:customStyle="1" w:styleId="WW8Num100z8">
    <w:name w:val="WW8Num100z8"/>
    <w:rsid w:val="00BE3385"/>
  </w:style>
  <w:style w:type="character" w:customStyle="1" w:styleId="WW8Num101z0">
    <w:name w:val="WW8Num101z0"/>
    <w:rsid w:val="00BE3385"/>
    <w:rPr>
      <w:rFonts w:ascii="Calibri" w:hAnsi="Calibri" w:cs="Calibri" w:hint="default"/>
      <w:sz w:val="22"/>
      <w:szCs w:val="22"/>
    </w:rPr>
  </w:style>
  <w:style w:type="character" w:customStyle="1" w:styleId="WW8Num101z1">
    <w:name w:val="WW8Num101z1"/>
    <w:rsid w:val="00BE3385"/>
  </w:style>
  <w:style w:type="character" w:customStyle="1" w:styleId="WW8Num101z2">
    <w:name w:val="WW8Num101z2"/>
    <w:rsid w:val="00BE3385"/>
  </w:style>
  <w:style w:type="character" w:customStyle="1" w:styleId="WW8Num101z3">
    <w:name w:val="WW8Num101z3"/>
    <w:rsid w:val="00BE3385"/>
  </w:style>
  <w:style w:type="character" w:customStyle="1" w:styleId="WW8Num101z4">
    <w:name w:val="WW8Num101z4"/>
    <w:rsid w:val="00BE3385"/>
  </w:style>
  <w:style w:type="character" w:customStyle="1" w:styleId="WW8Num101z5">
    <w:name w:val="WW8Num101z5"/>
    <w:rsid w:val="00BE3385"/>
  </w:style>
  <w:style w:type="character" w:customStyle="1" w:styleId="WW8Num101z6">
    <w:name w:val="WW8Num101z6"/>
    <w:rsid w:val="00BE3385"/>
  </w:style>
  <w:style w:type="character" w:customStyle="1" w:styleId="WW8Num101z7">
    <w:name w:val="WW8Num101z7"/>
    <w:rsid w:val="00BE3385"/>
  </w:style>
  <w:style w:type="character" w:customStyle="1" w:styleId="WW8Num101z8">
    <w:name w:val="WW8Num101z8"/>
    <w:rsid w:val="00BE3385"/>
  </w:style>
  <w:style w:type="character" w:customStyle="1" w:styleId="WW8Num102z0">
    <w:name w:val="WW8Num102z0"/>
    <w:rsid w:val="00BE3385"/>
    <w:rPr>
      <w:rFonts w:ascii="Calibri" w:hAnsi="Calibri" w:cs="Calibri"/>
      <w:sz w:val="22"/>
      <w:szCs w:val="22"/>
    </w:rPr>
  </w:style>
  <w:style w:type="character" w:customStyle="1" w:styleId="WW8Num102z1">
    <w:name w:val="WW8Num102z1"/>
    <w:rsid w:val="00BE3385"/>
  </w:style>
  <w:style w:type="character" w:customStyle="1" w:styleId="WW8Num102z2">
    <w:name w:val="WW8Num102z2"/>
    <w:rsid w:val="00BE3385"/>
  </w:style>
  <w:style w:type="character" w:customStyle="1" w:styleId="WW8Num102z3">
    <w:name w:val="WW8Num102z3"/>
    <w:rsid w:val="00BE3385"/>
  </w:style>
  <w:style w:type="character" w:customStyle="1" w:styleId="WW8Num102z4">
    <w:name w:val="WW8Num102z4"/>
    <w:rsid w:val="00BE3385"/>
  </w:style>
  <w:style w:type="character" w:customStyle="1" w:styleId="WW8Num102z5">
    <w:name w:val="WW8Num102z5"/>
    <w:rsid w:val="00BE3385"/>
  </w:style>
  <w:style w:type="character" w:customStyle="1" w:styleId="WW8Num102z6">
    <w:name w:val="WW8Num102z6"/>
    <w:rsid w:val="00BE3385"/>
  </w:style>
  <w:style w:type="character" w:customStyle="1" w:styleId="WW8Num102z7">
    <w:name w:val="WW8Num102z7"/>
    <w:rsid w:val="00BE3385"/>
  </w:style>
  <w:style w:type="character" w:customStyle="1" w:styleId="WW8Num102z8">
    <w:name w:val="WW8Num102z8"/>
    <w:rsid w:val="00BE3385"/>
  </w:style>
  <w:style w:type="character" w:customStyle="1" w:styleId="WW8Num103z0">
    <w:name w:val="WW8Num103z0"/>
    <w:rsid w:val="00BE3385"/>
    <w:rPr>
      <w:b w:val="0"/>
      <w:i w:val="0"/>
      <w:strike w:val="0"/>
      <w:dstrike w:val="0"/>
      <w:color w:val="auto"/>
    </w:rPr>
  </w:style>
  <w:style w:type="character" w:customStyle="1" w:styleId="WW8Num103z1">
    <w:name w:val="WW8Num103z1"/>
    <w:rsid w:val="00BE3385"/>
  </w:style>
  <w:style w:type="character" w:customStyle="1" w:styleId="WW8Num103z2">
    <w:name w:val="WW8Num103z2"/>
    <w:rsid w:val="00BE3385"/>
  </w:style>
  <w:style w:type="character" w:customStyle="1" w:styleId="WW8Num103z3">
    <w:name w:val="WW8Num103z3"/>
    <w:rsid w:val="00BE3385"/>
  </w:style>
  <w:style w:type="character" w:customStyle="1" w:styleId="WW8Num103z4">
    <w:name w:val="WW8Num103z4"/>
    <w:rsid w:val="00BE3385"/>
  </w:style>
  <w:style w:type="character" w:customStyle="1" w:styleId="WW8Num103z5">
    <w:name w:val="WW8Num103z5"/>
    <w:rsid w:val="00BE3385"/>
  </w:style>
  <w:style w:type="character" w:customStyle="1" w:styleId="WW8Num103z6">
    <w:name w:val="WW8Num103z6"/>
    <w:rsid w:val="00BE3385"/>
  </w:style>
  <w:style w:type="character" w:customStyle="1" w:styleId="WW8Num103z7">
    <w:name w:val="WW8Num103z7"/>
    <w:rsid w:val="00BE3385"/>
  </w:style>
  <w:style w:type="character" w:customStyle="1" w:styleId="WW8Num103z8">
    <w:name w:val="WW8Num103z8"/>
    <w:rsid w:val="00BE3385"/>
  </w:style>
  <w:style w:type="character" w:customStyle="1" w:styleId="WW8Num104z0">
    <w:name w:val="WW8Num104z0"/>
    <w:rsid w:val="00BE3385"/>
    <w:rPr>
      <w:rFonts w:ascii="Symbol" w:hAnsi="Symbol" w:cs="Symbol" w:hint="default"/>
    </w:rPr>
  </w:style>
  <w:style w:type="character" w:customStyle="1" w:styleId="WW8Num104z1">
    <w:name w:val="WW8Num104z1"/>
    <w:rsid w:val="00BE3385"/>
    <w:rPr>
      <w:rFonts w:ascii="Courier New" w:hAnsi="Courier New" w:cs="Courier New" w:hint="default"/>
    </w:rPr>
  </w:style>
  <w:style w:type="character" w:customStyle="1" w:styleId="WW8Num104z2">
    <w:name w:val="WW8Num104z2"/>
    <w:rsid w:val="00BE3385"/>
    <w:rPr>
      <w:rFonts w:ascii="Wingdings" w:hAnsi="Wingdings" w:cs="Wingdings" w:hint="default"/>
    </w:rPr>
  </w:style>
  <w:style w:type="character" w:customStyle="1" w:styleId="WW8Num105z0">
    <w:name w:val="WW8Num105z0"/>
    <w:rsid w:val="00BE3385"/>
    <w:rPr>
      <w:rFonts w:hint="default"/>
      <w:color w:val="auto"/>
    </w:rPr>
  </w:style>
  <w:style w:type="character" w:customStyle="1" w:styleId="WW8Num105z1">
    <w:name w:val="WW8Num105z1"/>
    <w:rsid w:val="00BE3385"/>
  </w:style>
  <w:style w:type="character" w:customStyle="1" w:styleId="WW8Num105z2">
    <w:name w:val="WW8Num105z2"/>
    <w:rsid w:val="00BE3385"/>
  </w:style>
  <w:style w:type="character" w:customStyle="1" w:styleId="WW8Num105z3">
    <w:name w:val="WW8Num105z3"/>
    <w:rsid w:val="00BE3385"/>
  </w:style>
  <w:style w:type="character" w:customStyle="1" w:styleId="WW8Num105z4">
    <w:name w:val="WW8Num105z4"/>
    <w:rsid w:val="00BE3385"/>
  </w:style>
  <w:style w:type="character" w:customStyle="1" w:styleId="WW8Num105z5">
    <w:name w:val="WW8Num105z5"/>
    <w:rsid w:val="00BE3385"/>
  </w:style>
  <w:style w:type="character" w:customStyle="1" w:styleId="WW8Num105z6">
    <w:name w:val="WW8Num105z6"/>
    <w:rsid w:val="00BE3385"/>
  </w:style>
  <w:style w:type="character" w:customStyle="1" w:styleId="WW8Num105z7">
    <w:name w:val="WW8Num105z7"/>
    <w:rsid w:val="00BE3385"/>
  </w:style>
  <w:style w:type="character" w:customStyle="1" w:styleId="WW8Num105z8">
    <w:name w:val="WW8Num105z8"/>
    <w:rsid w:val="00BE3385"/>
  </w:style>
  <w:style w:type="character" w:customStyle="1" w:styleId="WW8Num106z0">
    <w:name w:val="WW8Num106z0"/>
    <w:rsid w:val="00BE3385"/>
    <w:rPr>
      <w:rFonts w:cs="Calibri"/>
    </w:rPr>
  </w:style>
  <w:style w:type="character" w:customStyle="1" w:styleId="WW8Num106z1">
    <w:name w:val="WW8Num106z1"/>
    <w:rsid w:val="00BE3385"/>
  </w:style>
  <w:style w:type="character" w:customStyle="1" w:styleId="WW8Num106z2">
    <w:name w:val="WW8Num106z2"/>
    <w:rsid w:val="00BE3385"/>
  </w:style>
  <w:style w:type="character" w:customStyle="1" w:styleId="WW8Num106z3">
    <w:name w:val="WW8Num106z3"/>
    <w:rsid w:val="00BE3385"/>
  </w:style>
  <w:style w:type="character" w:customStyle="1" w:styleId="WW8Num106z4">
    <w:name w:val="WW8Num106z4"/>
    <w:rsid w:val="00BE3385"/>
  </w:style>
  <w:style w:type="character" w:customStyle="1" w:styleId="WW8Num106z5">
    <w:name w:val="WW8Num106z5"/>
    <w:rsid w:val="00BE3385"/>
  </w:style>
  <w:style w:type="character" w:customStyle="1" w:styleId="WW8Num106z6">
    <w:name w:val="WW8Num106z6"/>
    <w:rsid w:val="00BE3385"/>
  </w:style>
  <w:style w:type="character" w:customStyle="1" w:styleId="WW8Num106z7">
    <w:name w:val="WW8Num106z7"/>
    <w:rsid w:val="00BE3385"/>
  </w:style>
  <w:style w:type="character" w:customStyle="1" w:styleId="WW8Num106z8">
    <w:name w:val="WW8Num106z8"/>
    <w:rsid w:val="00BE3385"/>
  </w:style>
  <w:style w:type="character" w:customStyle="1" w:styleId="WW8Num107z0">
    <w:name w:val="WW8Num107z0"/>
    <w:rsid w:val="00BE3385"/>
  </w:style>
  <w:style w:type="character" w:customStyle="1" w:styleId="WW8Num107z1">
    <w:name w:val="WW8Num107z1"/>
    <w:rsid w:val="00BE3385"/>
  </w:style>
  <w:style w:type="character" w:customStyle="1" w:styleId="WW8Num107z2">
    <w:name w:val="WW8Num107z2"/>
    <w:rsid w:val="00BE3385"/>
  </w:style>
  <w:style w:type="character" w:customStyle="1" w:styleId="WW8Num107z3">
    <w:name w:val="WW8Num107z3"/>
    <w:rsid w:val="00BE3385"/>
  </w:style>
  <w:style w:type="character" w:customStyle="1" w:styleId="WW8Num107z4">
    <w:name w:val="WW8Num107z4"/>
    <w:rsid w:val="00BE3385"/>
  </w:style>
  <w:style w:type="character" w:customStyle="1" w:styleId="WW8Num107z5">
    <w:name w:val="WW8Num107z5"/>
    <w:rsid w:val="00BE3385"/>
  </w:style>
  <w:style w:type="character" w:customStyle="1" w:styleId="WW8Num107z6">
    <w:name w:val="WW8Num107z6"/>
    <w:rsid w:val="00BE3385"/>
  </w:style>
  <w:style w:type="character" w:customStyle="1" w:styleId="WW8Num107z7">
    <w:name w:val="WW8Num107z7"/>
    <w:rsid w:val="00BE3385"/>
  </w:style>
  <w:style w:type="character" w:customStyle="1" w:styleId="WW8Num107z8">
    <w:name w:val="WW8Num107z8"/>
    <w:rsid w:val="00BE3385"/>
  </w:style>
  <w:style w:type="character" w:customStyle="1" w:styleId="WW8Num108z0">
    <w:name w:val="WW8Num108z0"/>
    <w:rsid w:val="00BE3385"/>
    <w:rPr>
      <w:rFonts w:hint="default"/>
    </w:rPr>
  </w:style>
  <w:style w:type="character" w:customStyle="1" w:styleId="WW8Num108z1">
    <w:name w:val="WW8Num108z1"/>
    <w:rsid w:val="00BE3385"/>
  </w:style>
  <w:style w:type="character" w:customStyle="1" w:styleId="WW8Num108z2">
    <w:name w:val="WW8Num108z2"/>
    <w:rsid w:val="00BE3385"/>
  </w:style>
  <w:style w:type="character" w:customStyle="1" w:styleId="WW8Num108z3">
    <w:name w:val="WW8Num108z3"/>
    <w:rsid w:val="00BE3385"/>
  </w:style>
  <w:style w:type="character" w:customStyle="1" w:styleId="WW8Num108z4">
    <w:name w:val="WW8Num108z4"/>
    <w:rsid w:val="00BE3385"/>
  </w:style>
  <w:style w:type="character" w:customStyle="1" w:styleId="WW8Num108z5">
    <w:name w:val="WW8Num108z5"/>
    <w:rsid w:val="00BE3385"/>
  </w:style>
  <w:style w:type="character" w:customStyle="1" w:styleId="WW8Num108z6">
    <w:name w:val="WW8Num108z6"/>
    <w:rsid w:val="00BE3385"/>
  </w:style>
  <w:style w:type="character" w:customStyle="1" w:styleId="WW8Num108z7">
    <w:name w:val="WW8Num108z7"/>
    <w:rsid w:val="00BE3385"/>
  </w:style>
  <w:style w:type="character" w:customStyle="1" w:styleId="WW8Num108z8">
    <w:name w:val="WW8Num108z8"/>
    <w:rsid w:val="00BE3385"/>
  </w:style>
  <w:style w:type="character" w:customStyle="1" w:styleId="WW8Num109z0">
    <w:name w:val="WW8Num109z0"/>
    <w:rsid w:val="00BE3385"/>
    <w:rPr>
      <w:rFonts w:ascii="Calibri" w:hAnsi="Calibri" w:cs="Calibri"/>
      <w:sz w:val="22"/>
      <w:szCs w:val="22"/>
    </w:rPr>
  </w:style>
  <w:style w:type="character" w:customStyle="1" w:styleId="WW8Num109z1">
    <w:name w:val="WW8Num109z1"/>
    <w:rsid w:val="00BE3385"/>
  </w:style>
  <w:style w:type="character" w:customStyle="1" w:styleId="WW8Num109z2">
    <w:name w:val="WW8Num109z2"/>
    <w:rsid w:val="00BE3385"/>
  </w:style>
  <w:style w:type="character" w:customStyle="1" w:styleId="WW8Num109z3">
    <w:name w:val="WW8Num109z3"/>
    <w:rsid w:val="00BE3385"/>
  </w:style>
  <w:style w:type="character" w:customStyle="1" w:styleId="WW8Num109z4">
    <w:name w:val="WW8Num109z4"/>
    <w:rsid w:val="00BE3385"/>
  </w:style>
  <w:style w:type="character" w:customStyle="1" w:styleId="WW8Num109z5">
    <w:name w:val="WW8Num109z5"/>
    <w:rsid w:val="00BE3385"/>
  </w:style>
  <w:style w:type="character" w:customStyle="1" w:styleId="WW8Num109z6">
    <w:name w:val="WW8Num109z6"/>
    <w:rsid w:val="00BE3385"/>
  </w:style>
  <w:style w:type="character" w:customStyle="1" w:styleId="WW8Num109z7">
    <w:name w:val="WW8Num109z7"/>
    <w:rsid w:val="00BE3385"/>
  </w:style>
  <w:style w:type="character" w:customStyle="1" w:styleId="WW8Num109z8">
    <w:name w:val="WW8Num109z8"/>
    <w:rsid w:val="00BE3385"/>
  </w:style>
  <w:style w:type="character" w:customStyle="1" w:styleId="WW8Num110z0">
    <w:name w:val="WW8Num110z0"/>
    <w:rsid w:val="00BE3385"/>
    <w:rPr>
      <w:rFonts w:ascii="Calibri" w:hAnsi="Calibri" w:cs="Calibri"/>
      <w:bCs/>
      <w:sz w:val="22"/>
      <w:szCs w:val="22"/>
    </w:rPr>
  </w:style>
  <w:style w:type="character" w:customStyle="1" w:styleId="WW8Num110z1">
    <w:name w:val="WW8Num110z1"/>
    <w:rsid w:val="00BE3385"/>
  </w:style>
  <w:style w:type="character" w:customStyle="1" w:styleId="WW8Num110z2">
    <w:name w:val="WW8Num110z2"/>
    <w:rsid w:val="00BE3385"/>
  </w:style>
  <w:style w:type="character" w:customStyle="1" w:styleId="WW8Num110z3">
    <w:name w:val="WW8Num110z3"/>
    <w:rsid w:val="00BE3385"/>
  </w:style>
  <w:style w:type="character" w:customStyle="1" w:styleId="WW8Num110z4">
    <w:name w:val="WW8Num110z4"/>
    <w:rsid w:val="00BE3385"/>
  </w:style>
  <w:style w:type="character" w:customStyle="1" w:styleId="WW8Num110z5">
    <w:name w:val="WW8Num110z5"/>
    <w:rsid w:val="00BE3385"/>
  </w:style>
  <w:style w:type="character" w:customStyle="1" w:styleId="WW8Num110z6">
    <w:name w:val="WW8Num110z6"/>
    <w:rsid w:val="00BE3385"/>
    <w:rPr>
      <w:rFonts w:ascii="Calibri" w:hAnsi="Calibri" w:cs="Calibri"/>
      <w:sz w:val="22"/>
      <w:szCs w:val="22"/>
    </w:rPr>
  </w:style>
  <w:style w:type="character" w:customStyle="1" w:styleId="WW8Num110z7">
    <w:name w:val="WW8Num110z7"/>
    <w:rsid w:val="00BE3385"/>
  </w:style>
  <w:style w:type="character" w:customStyle="1" w:styleId="WW8Num110z8">
    <w:name w:val="WW8Num110z8"/>
    <w:rsid w:val="00BE3385"/>
  </w:style>
  <w:style w:type="character" w:customStyle="1" w:styleId="WW8Num111z0">
    <w:name w:val="WW8Num111z0"/>
    <w:rsid w:val="00BE3385"/>
    <w:rPr>
      <w:rFonts w:ascii="Symbol" w:hAnsi="Symbol" w:cs="Symbol" w:hint="default"/>
    </w:rPr>
  </w:style>
  <w:style w:type="character" w:customStyle="1" w:styleId="WW8Num111z1">
    <w:name w:val="WW8Num111z1"/>
    <w:rsid w:val="00BE3385"/>
    <w:rPr>
      <w:rFonts w:ascii="Courier New" w:hAnsi="Courier New" w:cs="Courier New" w:hint="default"/>
    </w:rPr>
  </w:style>
  <w:style w:type="character" w:customStyle="1" w:styleId="WW8Num111z2">
    <w:name w:val="WW8Num111z2"/>
    <w:rsid w:val="00BE3385"/>
    <w:rPr>
      <w:rFonts w:ascii="Wingdings" w:hAnsi="Wingdings" w:cs="Wingdings" w:hint="default"/>
    </w:rPr>
  </w:style>
  <w:style w:type="character" w:customStyle="1" w:styleId="WW8Num112z0">
    <w:name w:val="WW8Num112z0"/>
    <w:rsid w:val="00BE3385"/>
    <w:rPr>
      <w:rFonts w:hint="default"/>
      <w:color w:val="auto"/>
    </w:rPr>
  </w:style>
  <w:style w:type="character" w:customStyle="1" w:styleId="WW8Num112z1">
    <w:name w:val="WW8Num112z1"/>
    <w:rsid w:val="00BE3385"/>
    <w:rPr>
      <w:rFonts w:ascii="Calibri" w:hAnsi="Calibri" w:cs="Calibri" w:hint="default"/>
      <w:sz w:val="22"/>
      <w:szCs w:val="22"/>
    </w:rPr>
  </w:style>
  <w:style w:type="character" w:customStyle="1" w:styleId="WW8Num112z2">
    <w:name w:val="WW8Num112z2"/>
    <w:rsid w:val="00BE3385"/>
  </w:style>
  <w:style w:type="character" w:customStyle="1" w:styleId="WW8Num112z3">
    <w:name w:val="WW8Num112z3"/>
    <w:rsid w:val="00BE3385"/>
  </w:style>
  <w:style w:type="character" w:customStyle="1" w:styleId="WW8Num112z4">
    <w:name w:val="WW8Num112z4"/>
    <w:rsid w:val="00BE3385"/>
  </w:style>
  <w:style w:type="character" w:customStyle="1" w:styleId="WW8Num112z5">
    <w:name w:val="WW8Num112z5"/>
    <w:rsid w:val="00BE3385"/>
  </w:style>
  <w:style w:type="character" w:customStyle="1" w:styleId="WW8Num112z6">
    <w:name w:val="WW8Num112z6"/>
    <w:rsid w:val="00BE3385"/>
  </w:style>
  <w:style w:type="character" w:customStyle="1" w:styleId="WW8Num112z7">
    <w:name w:val="WW8Num112z7"/>
    <w:rsid w:val="00BE3385"/>
  </w:style>
  <w:style w:type="character" w:customStyle="1" w:styleId="WW8Num112z8">
    <w:name w:val="WW8Num112z8"/>
    <w:rsid w:val="00BE3385"/>
  </w:style>
  <w:style w:type="character" w:customStyle="1" w:styleId="WW8Num113z0">
    <w:name w:val="WW8Num113z0"/>
    <w:rsid w:val="00BE3385"/>
    <w:rPr>
      <w:rFonts w:ascii="Symbol" w:hAnsi="Symbol" w:cs="Symbol" w:hint="default"/>
      <w:sz w:val="22"/>
      <w:szCs w:val="22"/>
    </w:rPr>
  </w:style>
  <w:style w:type="character" w:customStyle="1" w:styleId="WW8Num113z1">
    <w:name w:val="WW8Num113z1"/>
    <w:rsid w:val="00BE3385"/>
    <w:rPr>
      <w:rFonts w:ascii="Courier New" w:hAnsi="Courier New" w:cs="Courier New" w:hint="default"/>
    </w:rPr>
  </w:style>
  <w:style w:type="character" w:customStyle="1" w:styleId="WW8Num113z2">
    <w:name w:val="WW8Num113z2"/>
    <w:rsid w:val="00BE3385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BE3385"/>
  </w:style>
  <w:style w:type="character" w:customStyle="1" w:styleId="Odwoaniedokomentarza1">
    <w:name w:val="Odwołanie do komentarza1"/>
    <w:rsid w:val="00BE3385"/>
    <w:rPr>
      <w:sz w:val="16"/>
      <w:szCs w:val="16"/>
    </w:rPr>
  </w:style>
  <w:style w:type="character" w:customStyle="1" w:styleId="Znakiprzypiswkocowych">
    <w:name w:val="Znaki przypisów końcowych"/>
    <w:rsid w:val="00BE3385"/>
    <w:rPr>
      <w:vertAlign w:val="superscript"/>
    </w:rPr>
  </w:style>
  <w:style w:type="character" w:customStyle="1" w:styleId="Znakiprzypiswdolnych">
    <w:name w:val="Znaki przypisów dolnych"/>
    <w:rsid w:val="00BE3385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E3385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Tekstpodstawowy"/>
    <w:rsid w:val="00BE3385"/>
    <w:pPr>
      <w:suppressAutoHyphens/>
    </w:pPr>
    <w:rPr>
      <w:rFonts w:cs="Arial"/>
      <w:lang w:eastAsia="zh-CN"/>
    </w:rPr>
  </w:style>
  <w:style w:type="paragraph" w:styleId="Legenda">
    <w:name w:val="caption"/>
    <w:basedOn w:val="Normalny"/>
    <w:qFormat/>
    <w:rsid w:val="00BE3385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Indeks">
    <w:name w:val="Indeks"/>
    <w:basedOn w:val="Normalny"/>
    <w:rsid w:val="00BE3385"/>
    <w:pPr>
      <w:suppressLineNumbers/>
      <w:suppressAutoHyphens/>
    </w:pPr>
    <w:rPr>
      <w:rFonts w:cs="Arial"/>
      <w:lang w:eastAsia="zh-CN"/>
    </w:rPr>
  </w:style>
  <w:style w:type="paragraph" w:customStyle="1" w:styleId="Zwykytekst1">
    <w:name w:val="Zwykły tekst1"/>
    <w:basedOn w:val="Normalny"/>
    <w:rsid w:val="00BE3385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BE3385"/>
    <w:pPr>
      <w:suppressAutoHyphens/>
    </w:pPr>
    <w:rPr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BE3385"/>
    <w:pPr>
      <w:suppressAutoHyphens/>
      <w:spacing w:after="120" w:line="480" w:lineRule="auto"/>
    </w:pPr>
    <w:rPr>
      <w:lang w:eastAsia="zh-CN"/>
    </w:rPr>
  </w:style>
  <w:style w:type="paragraph" w:customStyle="1" w:styleId="Tekstpodstawowywcity21">
    <w:name w:val="Tekst podstawowy wcięty 21"/>
    <w:basedOn w:val="Normalny"/>
    <w:rsid w:val="00BE3385"/>
    <w:pPr>
      <w:suppressAutoHyphens/>
      <w:spacing w:after="120" w:line="480" w:lineRule="auto"/>
      <w:ind w:left="283"/>
    </w:pPr>
    <w:rPr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BE3385"/>
    <w:pPr>
      <w:suppressLineNumbers/>
      <w:suppressAutoHyphens/>
    </w:pPr>
    <w:rPr>
      <w:lang w:eastAsia="zh-CN"/>
    </w:rPr>
  </w:style>
  <w:style w:type="paragraph" w:customStyle="1" w:styleId="Nagwektabeli">
    <w:name w:val="Nagłówek tabeli"/>
    <w:basedOn w:val="Zawartotabeli"/>
    <w:rsid w:val="00BE3385"/>
    <w:pPr>
      <w:jc w:val="center"/>
    </w:pPr>
    <w:rPr>
      <w:b/>
      <w:bCs/>
    </w:rPr>
  </w:style>
  <w:style w:type="character" w:customStyle="1" w:styleId="TekstkomentarzaZnak1">
    <w:name w:val="Tekst komentarza Znak1"/>
    <w:link w:val="Tekstkomentarza"/>
    <w:semiHidden/>
    <w:rsid w:val="00BE3385"/>
  </w:style>
  <w:style w:type="character" w:customStyle="1" w:styleId="Tekstpodstawowy3Znak1">
    <w:name w:val="Tekst podstawowy 3 Znak1"/>
    <w:uiPriority w:val="99"/>
    <w:rsid w:val="00BE3385"/>
    <w:rPr>
      <w:sz w:val="16"/>
      <w:szCs w:val="16"/>
      <w:lang w:eastAsia="zh-CN"/>
    </w:rPr>
  </w:style>
  <w:style w:type="table" w:customStyle="1" w:styleId="Tabela-Siatka2">
    <w:name w:val="Tabela - Siatka2"/>
    <w:basedOn w:val="Standardowy"/>
    <w:next w:val="Tabela-Siatka"/>
    <w:uiPriority w:val="39"/>
    <w:rsid w:val="00BE33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E33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BE33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P-Normal">
    <w:name w:val="FP-Normal"/>
    <w:basedOn w:val="Normalny"/>
    <w:link w:val="FP-NormalChar"/>
    <w:qFormat/>
    <w:rsid w:val="00C958AA"/>
    <w:pPr>
      <w:spacing w:before="200" w:after="100" w:line="276" w:lineRule="auto"/>
      <w:jc w:val="both"/>
    </w:pPr>
    <w:rPr>
      <w:rFonts w:ascii="PT Sans" w:eastAsia="Calibri" w:hAnsi="PT Sans" w:cs="Arial"/>
      <w:sz w:val="20"/>
      <w:szCs w:val="22"/>
      <w:lang w:val="en-GB"/>
    </w:rPr>
  </w:style>
  <w:style w:type="character" w:customStyle="1" w:styleId="FP-NormalChar">
    <w:name w:val="FP-Normal Char"/>
    <w:link w:val="FP-Normal"/>
    <w:rsid w:val="00C958AA"/>
    <w:rPr>
      <w:rFonts w:ascii="PT Sans" w:eastAsia="Calibri" w:hAnsi="PT Sans" w:cs="Arial"/>
      <w:szCs w:val="22"/>
      <w:lang w:val="en-GB"/>
    </w:rPr>
  </w:style>
  <w:style w:type="table" w:customStyle="1" w:styleId="Tabela-Siatka21">
    <w:name w:val="Tabela - Siatka21"/>
    <w:basedOn w:val="Standardowy"/>
    <w:next w:val="Tabela-Siatka"/>
    <w:uiPriority w:val="39"/>
    <w:rsid w:val="00C958AA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qFormat/>
    <w:rsid w:val="00C958AA"/>
  </w:style>
  <w:style w:type="paragraph" w:customStyle="1" w:styleId="paragraph">
    <w:name w:val="paragraph"/>
    <w:basedOn w:val="Normalny"/>
    <w:qFormat/>
    <w:rsid w:val="00C958AA"/>
    <w:pPr>
      <w:spacing w:beforeAutospacing="1" w:after="160" w:afterAutospacing="1"/>
    </w:pPr>
  </w:style>
  <w:style w:type="character" w:customStyle="1" w:styleId="eop">
    <w:name w:val="eop"/>
    <w:qFormat/>
    <w:rsid w:val="00C958AA"/>
  </w:style>
  <w:style w:type="table" w:customStyle="1" w:styleId="TableGrid0">
    <w:name w:val="Table Grid0"/>
    <w:rsid w:val="00C958AA"/>
    <w:rPr>
      <w:rFonts w:ascii="Calibri" w:eastAsia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link w:val="Nagwek2"/>
    <w:rsid w:val="00C958AA"/>
    <w:rPr>
      <w:rFonts w:ascii="Arial" w:hAnsi="Arial" w:cs="Arial"/>
      <w:b/>
      <w:bCs/>
      <w:i/>
      <w:iCs/>
      <w:sz w:val="28"/>
      <w:szCs w:val="28"/>
    </w:rPr>
  </w:style>
  <w:style w:type="paragraph" w:customStyle="1" w:styleId="TextmitEinzug">
    <w:name w:val="Text mit Einzug"/>
    <w:link w:val="TextmitEinzugChar"/>
    <w:rsid w:val="00C958AA"/>
    <w:pPr>
      <w:tabs>
        <w:tab w:val="right" w:pos="4820"/>
        <w:tab w:val="right" w:pos="5103"/>
        <w:tab w:val="right" w:pos="6237"/>
        <w:tab w:val="left" w:pos="6521"/>
      </w:tabs>
      <w:ind w:left="1418" w:right="1985"/>
      <w:jc w:val="both"/>
    </w:pPr>
    <w:rPr>
      <w:rFonts w:ascii="Arial" w:hAnsi="Arial"/>
      <w:lang w:val="de-DE"/>
    </w:rPr>
  </w:style>
  <w:style w:type="character" w:customStyle="1" w:styleId="TextmitEinzugChar">
    <w:name w:val="Text mit Einzug Char"/>
    <w:link w:val="TextmitEinzug"/>
    <w:locked/>
    <w:rsid w:val="00C958AA"/>
    <w:rPr>
      <w:rFonts w:ascii="Arial" w:hAnsi="Arial"/>
      <w:lang w:val="de-DE"/>
    </w:rPr>
  </w:style>
  <w:style w:type="paragraph" w:customStyle="1" w:styleId="TextmitEinzug1">
    <w:name w:val="Text mit Einzug_1"/>
    <w:basedOn w:val="TextmitEinzug"/>
    <w:next w:val="TextmitEinzug"/>
    <w:rsid w:val="00C958AA"/>
    <w:pPr>
      <w:tabs>
        <w:tab w:val="clear" w:pos="4820"/>
        <w:tab w:val="clear" w:pos="5103"/>
        <w:tab w:val="clear" w:pos="6237"/>
        <w:tab w:val="clear" w:pos="6521"/>
        <w:tab w:val="right" w:pos="7088"/>
      </w:tabs>
    </w:pPr>
    <w:rPr>
      <w:lang w:eastAsia="de-DE"/>
    </w:rPr>
  </w:style>
  <w:style w:type="paragraph" w:customStyle="1" w:styleId="Atext-absatz-a">
    <w:name w:val="Atext-absatz-a"/>
    <w:basedOn w:val="Normalny"/>
    <w:rsid w:val="00C958AA"/>
    <w:pPr>
      <w:tabs>
        <w:tab w:val="right" w:leader="dot" w:pos="5954"/>
      </w:tabs>
      <w:spacing w:after="120"/>
      <w:ind w:left="1418"/>
    </w:pPr>
    <w:rPr>
      <w:rFonts w:ascii="Arial" w:hAnsi="Arial" w:cs="Arial"/>
      <w:sz w:val="20"/>
      <w:szCs w:val="20"/>
    </w:rPr>
  </w:style>
  <w:style w:type="character" w:customStyle="1" w:styleId="markedcontent">
    <w:name w:val="markedcontent"/>
    <w:basedOn w:val="Domylnaczcionkaakapitu"/>
    <w:rsid w:val="00C958AA"/>
  </w:style>
  <w:style w:type="paragraph" w:customStyle="1" w:styleId="Styl3">
    <w:name w:val="Styl3"/>
    <w:basedOn w:val="Normalny"/>
    <w:rsid w:val="00C958AA"/>
    <w:pPr>
      <w:jc w:val="both"/>
    </w:pPr>
    <w:rPr>
      <w:sz w:val="22"/>
    </w:rPr>
  </w:style>
  <w:style w:type="paragraph" w:customStyle="1" w:styleId="Punktowanie">
    <w:name w:val="Punktowanie"/>
    <w:basedOn w:val="Normalny"/>
    <w:link w:val="PunktowanieZnakZnak1"/>
    <w:rsid w:val="00C958AA"/>
    <w:pPr>
      <w:widowControl w:val="0"/>
      <w:numPr>
        <w:numId w:val="17"/>
      </w:numPr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paragraph" w:customStyle="1" w:styleId="Podstawowy">
    <w:name w:val="Podstawowy"/>
    <w:basedOn w:val="Normalny"/>
    <w:rsid w:val="00C958AA"/>
    <w:pPr>
      <w:suppressAutoHyphens/>
    </w:pPr>
    <w:rPr>
      <w:rFonts w:ascii="Arial" w:hAnsi="Arial"/>
      <w:sz w:val="20"/>
      <w:lang w:eastAsia="ar-SA"/>
    </w:rPr>
  </w:style>
  <w:style w:type="character" w:customStyle="1" w:styleId="PunktowanieZnakZnak1">
    <w:name w:val="Punktowanie Znak Znak1"/>
    <w:link w:val="Punktowanie"/>
    <w:rsid w:val="00C958AA"/>
    <w:rPr>
      <w:rFonts w:ascii="Arial" w:hAnsi="Arial"/>
    </w:rPr>
  </w:style>
  <w:style w:type="paragraph" w:customStyle="1" w:styleId="Style2">
    <w:name w:val="Style2"/>
    <w:basedOn w:val="Normalny"/>
    <w:rsid w:val="00C958AA"/>
    <w:pPr>
      <w:autoSpaceDE w:val="0"/>
      <w:autoSpaceDN w:val="0"/>
      <w:spacing w:line="360" w:lineRule="auto"/>
      <w:ind w:left="357"/>
      <w:jc w:val="both"/>
    </w:pPr>
    <w:rPr>
      <w:rFonts w:ascii="Arial" w:hAnsi="Arial"/>
      <w:sz w:val="20"/>
      <w:szCs w:val="20"/>
    </w:rPr>
  </w:style>
  <w:style w:type="paragraph" w:styleId="Listapunktowana3">
    <w:name w:val="List Bullet 3"/>
    <w:basedOn w:val="Normalny"/>
    <w:autoRedefine/>
    <w:rsid w:val="00C958AA"/>
    <w:pPr>
      <w:numPr>
        <w:numId w:val="18"/>
      </w:numPr>
      <w:jc w:val="both"/>
    </w:pPr>
    <w:rPr>
      <w:rFonts w:ascii="Arial" w:hAnsi="Arial"/>
      <w:sz w:val="20"/>
      <w:szCs w:val="20"/>
    </w:rPr>
  </w:style>
  <w:style w:type="paragraph" w:customStyle="1" w:styleId="styl">
    <w:name w:val="styl"/>
    <w:basedOn w:val="Normalny"/>
    <w:rsid w:val="00C958AA"/>
    <w:pPr>
      <w:spacing w:line="360" w:lineRule="auto"/>
      <w:jc w:val="both"/>
    </w:pPr>
    <w:rPr>
      <w:szCs w:val="20"/>
    </w:rPr>
  </w:style>
  <w:style w:type="paragraph" w:customStyle="1" w:styleId="Standardowy1">
    <w:name w:val="Standardowy1"/>
    <w:rsid w:val="00C958AA"/>
    <w:rPr>
      <w:sz w:val="24"/>
    </w:rPr>
  </w:style>
  <w:style w:type="character" w:customStyle="1" w:styleId="h1">
    <w:name w:val="h1"/>
    <w:basedOn w:val="Domylnaczcionkaakapitu"/>
    <w:rsid w:val="00C958AA"/>
  </w:style>
  <w:style w:type="table" w:customStyle="1" w:styleId="Tabela-Siatka5">
    <w:name w:val="Tabela - Siatka5"/>
    <w:basedOn w:val="Standardowy"/>
    <w:next w:val="Tabela-Siatka"/>
    <w:uiPriority w:val="39"/>
    <w:rsid w:val="006774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92A5F-4807-4685-89CD-49385A8B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3942</Words>
  <Characters>25440</Characters>
  <Application>Microsoft Office Word</Application>
  <DocSecurity>4</DocSecurity>
  <Lines>212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WAŁBRZYSKIE PRZEDSIĘBIORSTWO</vt:lpstr>
    </vt:vector>
  </TitlesOfParts>
  <Company/>
  <LinksUpToDate>false</LinksUpToDate>
  <CharactersWithSpaces>29324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WAŁBRZYSKIE PRZEDSIĘBIORSTWO</dc:title>
  <dc:subject/>
  <dc:creator>WPWiK</dc:creator>
  <cp:keywords/>
  <cp:lastModifiedBy>IZ</cp:lastModifiedBy>
  <cp:revision>2</cp:revision>
  <cp:lastPrinted>2024-03-04T09:39:00Z</cp:lastPrinted>
  <dcterms:created xsi:type="dcterms:W3CDTF">2026-05-07T09:59:00Z</dcterms:created>
  <dcterms:modified xsi:type="dcterms:W3CDTF">2026-05-07T09:59:00Z</dcterms:modified>
</cp:coreProperties>
</file>