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158E" w14:textId="77777777" w:rsidR="006052A5" w:rsidRPr="002733D6" w:rsidRDefault="006052A5" w:rsidP="002733D6">
      <w:pPr>
        <w:jc w:val="right"/>
        <w:rPr>
          <w:rFonts w:ascii="Calibri" w:hAnsi="Calibri" w:cs="Arial"/>
          <w:sz w:val="18"/>
          <w:szCs w:val="18"/>
        </w:rPr>
      </w:pPr>
    </w:p>
    <w:p w14:paraId="080E9360" w14:textId="77777777" w:rsidR="00E06247" w:rsidRDefault="00E06247" w:rsidP="002733D6">
      <w:pPr>
        <w:widowControl w:val="0"/>
        <w:tabs>
          <w:tab w:val="left" w:pos="426"/>
        </w:tabs>
        <w:suppressAutoHyphens/>
        <w:jc w:val="both"/>
        <w:rPr>
          <w:rFonts w:ascii="Calibri" w:hAnsi="Calibri"/>
          <w:b/>
          <w:sz w:val="22"/>
          <w:szCs w:val="22"/>
        </w:rPr>
      </w:pPr>
    </w:p>
    <w:p w14:paraId="53C0E89B" w14:textId="77777777" w:rsidR="00321B9B" w:rsidRDefault="00321B9B" w:rsidP="0080544D">
      <w:pPr>
        <w:pStyle w:val="Tekstpodstawowy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2AA85CC0" w14:textId="52DC753B" w:rsidR="00820736" w:rsidRPr="00820736" w:rsidRDefault="00321B9B" w:rsidP="00820736">
      <w:pPr>
        <w:pStyle w:val="Tekstpodstawowy"/>
        <w:jc w:val="both"/>
        <w:rPr>
          <w:rFonts w:ascii="Calibri" w:hAnsi="Calibri"/>
          <w:b/>
          <w:sz w:val="20"/>
          <w:szCs w:val="20"/>
        </w:rPr>
      </w:pPr>
      <w:r w:rsidRPr="00E628FD">
        <w:rPr>
          <w:rFonts w:ascii="Calibri" w:hAnsi="Calibri"/>
          <w:b/>
          <w:sz w:val="20"/>
          <w:szCs w:val="20"/>
          <w:u w:val="single"/>
        </w:rPr>
        <w:t xml:space="preserve">załącznik nr </w:t>
      </w:r>
      <w:r w:rsidR="00ED120D">
        <w:rPr>
          <w:rFonts w:ascii="Calibri" w:hAnsi="Calibri"/>
          <w:b/>
          <w:sz w:val="20"/>
          <w:szCs w:val="20"/>
          <w:u w:val="single"/>
          <w:lang w:val="pl-PL"/>
        </w:rPr>
        <w:t>7</w:t>
      </w:r>
    </w:p>
    <w:p w14:paraId="17FAEE72" w14:textId="77777777" w:rsidR="00820736" w:rsidRPr="00291E53" w:rsidRDefault="00820736" w:rsidP="00820736">
      <w:pPr>
        <w:rPr>
          <w:rFonts w:ascii="Calibri" w:hAnsi="Calibri"/>
          <w:sz w:val="22"/>
          <w:szCs w:val="22"/>
        </w:rPr>
      </w:pPr>
      <w:r w:rsidRPr="004D1029">
        <w:rPr>
          <w:sz w:val="22"/>
          <w:szCs w:val="22"/>
        </w:rPr>
        <w:t>………………………………</w:t>
      </w:r>
      <w:r w:rsidRPr="004D1029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 w:rsidRPr="004D1029">
        <w:rPr>
          <w:sz w:val="22"/>
          <w:szCs w:val="22"/>
        </w:rPr>
        <w:t>……………………………………….</w:t>
      </w:r>
    </w:p>
    <w:p w14:paraId="109A43D7" w14:textId="77777777" w:rsidR="00820736" w:rsidRPr="00291E53" w:rsidRDefault="00820736" w:rsidP="00820736">
      <w:pPr>
        <w:rPr>
          <w:rFonts w:ascii="Calibri" w:hAnsi="Calibri"/>
          <w:sz w:val="22"/>
          <w:szCs w:val="22"/>
        </w:rPr>
      </w:pPr>
      <w:r w:rsidRPr="004D1029">
        <w:rPr>
          <w:sz w:val="22"/>
          <w:szCs w:val="22"/>
        </w:rPr>
        <w:t>………………………………</w:t>
      </w:r>
      <w:r w:rsidRPr="004D1029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 w:rsidRPr="00291E5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ab/>
      </w:r>
      <w:r w:rsidRPr="004D1029">
        <w:rPr>
          <w:rFonts w:ascii="Calibri" w:hAnsi="Calibri"/>
          <w:sz w:val="20"/>
          <w:szCs w:val="20"/>
        </w:rPr>
        <w:t>Miejscowość, data</w:t>
      </w:r>
    </w:p>
    <w:p w14:paraId="092939F8" w14:textId="77777777" w:rsidR="00820736" w:rsidRPr="004D1029" w:rsidRDefault="00820736" w:rsidP="00820736">
      <w:pPr>
        <w:rPr>
          <w:sz w:val="22"/>
          <w:szCs w:val="22"/>
        </w:rPr>
      </w:pPr>
      <w:r w:rsidRPr="004D1029">
        <w:rPr>
          <w:sz w:val="22"/>
          <w:szCs w:val="22"/>
        </w:rPr>
        <w:t xml:space="preserve">……………………………… </w:t>
      </w:r>
    </w:p>
    <w:p w14:paraId="0DA18EAD" w14:textId="77777777" w:rsidR="00820736" w:rsidRDefault="00820736" w:rsidP="00820736">
      <w:pPr>
        <w:rPr>
          <w:rFonts w:ascii="Calibri" w:hAnsi="Calibri"/>
          <w:b/>
          <w:sz w:val="22"/>
          <w:szCs w:val="22"/>
        </w:rPr>
      </w:pPr>
      <w:r w:rsidRPr="00291E53">
        <w:rPr>
          <w:rFonts w:ascii="Calibri" w:hAnsi="Calibri"/>
          <w:b/>
          <w:sz w:val="22"/>
          <w:szCs w:val="22"/>
        </w:rPr>
        <w:t>NAZWA i ADRES WYKONAWC</w:t>
      </w:r>
      <w:r>
        <w:rPr>
          <w:rFonts w:ascii="Calibri" w:hAnsi="Calibri"/>
          <w:b/>
          <w:sz w:val="22"/>
          <w:szCs w:val="22"/>
        </w:rPr>
        <w:t>Y</w:t>
      </w:r>
    </w:p>
    <w:p w14:paraId="09EB4371" w14:textId="77777777" w:rsidR="00820736" w:rsidRPr="00291E53" w:rsidRDefault="00820736" w:rsidP="00820736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820736" w:rsidRPr="00291E53" w14:paraId="4FACDDE8" w14:textId="77777777">
        <w:tc>
          <w:tcPr>
            <w:tcW w:w="16127" w:type="dxa"/>
            <w:shd w:val="clear" w:color="auto" w:fill="D9D9D9"/>
          </w:tcPr>
          <w:p w14:paraId="2186E932" w14:textId="50A39C51" w:rsidR="00820736" w:rsidRPr="00291E53" w:rsidRDefault="00820736">
            <w:pPr>
              <w:pStyle w:val="Nagwek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291E53">
              <w:t xml:space="preserve">WYKAZ </w:t>
            </w:r>
            <w:r w:rsidR="00967D11">
              <w:t>ZREALIZOWANYCH USŁUG</w:t>
            </w:r>
          </w:p>
        </w:tc>
      </w:tr>
    </w:tbl>
    <w:p w14:paraId="35C9F6B5" w14:textId="77777777" w:rsidR="00820736" w:rsidRPr="00291E53" w:rsidRDefault="00820736" w:rsidP="00820736">
      <w:pPr>
        <w:widowControl w:val="0"/>
        <w:tabs>
          <w:tab w:val="left" w:pos="360"/>
        </w:tabs>
        <w:suppressAutoHyphens/>
        <w:jc w:val="both"/>
        <w:rPr>
          <w:rFonts w:ascii="Calibri" w:hAnsi="Calibri"/>
        </w:rPr>
      </w:pPr>
    </w:p>
    <w:tbl>
      <w:tblPr>
        <w:tblW w:w="9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3742"/>
        <w:gridCol w:w="1418"/>
        <w:gridCol w:w="1701"/>
      </w:tblGrid>
      <w:tr w:rsidR="004E6F0C" w:rsidRPr="00291E53" w14:paraId="2219B9B3" w14:textId="04BEBF7C" w:rsidTr="004E6F0C">
        <w:trPr>
          <w:cantSplit/>
          <w:trHeight w:val="2100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A4709" w14:textId="77777777" w:rsidR="004E6F0C" w:rsidRPr="00291E53" w:rsidRDefault="004E6F0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1E53">
              <w:rPr>
                <w:rFonts w:ascii="Calibri" w:hAnsi="Calibri"/>
                <w:b/>
                <w:sz w:val="18"/>
                <w:szCs w:val="18"/>
              </w:rPr>
              <w:t>L.p.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3F079" w14:textId="77777777" w:rsidR="004E6F0C" w:rsidRPr="00291E53" w:rsidRDefault="004E6F0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Podmiot (Zamawiający) na rzecz, którego zamówienie zostało wykonane należycie</w:t>
            </w:r>
            <w:r w:rsidRPr="00291E53">
              <w:rPr>
                <w:rFonts w:ascii="Calibri" w:hAnsi="Calibri"/>
                <w:b/>
                <w:sz w:val="18"/>
                <w:szCs w:val="18"/>
              </w:rPr>
              <w:br/>
              <w:t xml:space="preserve">(nazwa firmy </w:t>
            </w:r>
            <w:r w:rsidRPr="00291E53">
              <w:rPr>
                <w:rFonts w:ascii="Calibri" w:hAnsi="Calibri"/>
                <w:b/>
                <w:sz w:val="18"/>
                <w:szCs w:val="18"/>
              </w:rPr>
              <w:br/>
              <w:t>i adres)</w:t>
            </w:r>
          </w:p>
        </w:tc>
        <w:tc>
          <w:tcPr>
            <w:tcW w:w="3742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A0D3F" w14:textId="50D906BF" w:rsidR="004E6F0C" w:rsidRPr="00E34237" w:rsidRDefault="004E6F0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Rodzaj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>/</w:t>
            </w:r>
            <w:r w:rsidRPr="00291E53">
              <w:rPr>
                <w:rFonts w:ascii="Calibri" w:hAnsi="Calibri"/>
                <w:b/>
                <w:sz w:val="18"/>
                <w:szCs w:val="18"/>
              </w:rPr>
              <w:t>Przedmiot zamówienia</w:t>
            </w:r>
            <w:r>
              <w:rPr>
                <w:rFonts w:ascii="Calibri" w:hAnsi="Calibri"/>
                <w:b/>
                <w:sz w:val="18"/>
                <w:szCs w:val="18"/>
              </w:rPr>
              <w:t>*/ miejsce wykonania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676F6" w14:textId="77777777" w:rsidR="004E6F0C" w:rsidRDefault="004E6F0C" w:rsidP="00967D1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Czas realizacji</w:t>
            </w:r>
          </w:p>
          <w:p w14:paraId="4D3D390C" w14:textId="306EAED5" w:rsidR="004E6F0C" w:rsidRDefault="004E6F0C" w:rsidP="00967D1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(data)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F33F5" w14:textId="77777777" w:rsidR="004E6F0C" w:rsidRPr="009A132A" w:rsidRDefault="004E6F0C">
            <w:pPr>
              <w:spacing w:before="12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A132A">
              <w:rPr>
                <w:rFonts w:ascii="Calibri" w:hAnsi="Calibri" w:cs="Arial"/>
                <w:b/>
                <w:bCs/>
                <w:sz w:val="18"/>
                <w:szCs w:val="18"/>
              </w:rPr>
              <w:t>Podmiot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(Wykonawca)</w:t>
            </w:r>
            <w:r w:rsidRPr="009A132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, który wykonywał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zamówienie</w:t>
            </w:r>
            <w:r w:rsidRPr="009A132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0348FCDF" w14:textId="7F640692" w:rsidR="004E6F0C" w:rsidRPr="00291E53" w:rsidRDefault="004E6F0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1E53">
              <w:rPr>
                <w:rFonts w:ascii="Calibri" w:hAnsi="Calibri"/>
                <w:b/>
                <w:sz w:val="18"/>
                <w:szCs w:val="18"/>
              </w:rPr>
              <w:t xml:space="preserve">(nazwa firmy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 w:rsidRPr="00291E53">
              <w:rPr>
                <w:rFonts w:ascii="Calibri" w:hAnsi="Calibri"/>
                <w:b/>
                <w:sz w:val="18"/>
                <w:szCs w:val="18"/>
              </w:rPr>
              <w:t>i adres)</w:t>
            </w:r>
          </w:p>
        </w:tc>
      </w:tr>
      <w:tr w:rsidR="004E6F0C" w:rsidRPr="00291E53" w14:paraId="405E5EB0" w14:textId="2019A192" w:rsidTr="004E6F0C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DFCE9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291E53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5295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AC8F318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A22DF2D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6D873C5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9B4313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EBCF73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E5D67A7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E6F0C" w:rsidRPr="00291E53" w14:paraId="31AB1090" w14:textId="594873BE" w:rsidTr="004E6F0C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36ACA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291E53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3F5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378791F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FCB802B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F87FAE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44740C0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C8C0069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41F87CE2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B84CE71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30C15BE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E6F0C" w:rsidRPr="00291E53" w14:paraId="4B3DEB4B" w14:textId="00E670C9" w:rsidTr="004E6F0C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A72594" w14:textId="77777777" w:rsidR="004E6F0C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  <w:p w14:paraId="49595A42" w14:textId="77777777" w:rsidR="004E6F0C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3E8785D" w14:textId="77777777" w:rsidR="004E6F0C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85E27DC" w14:textId="77777777" w:rsidR="004E6F0C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F2BCC82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69CC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0C0E6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31AFF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CE51406" w14:textId="77777777" w:rsidR="004E6F0C" w:rsidRPr="00291E53" w:rsidRDefault="004E6F0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178702B" w14:textId="77777777" w:rsidR="00820736" w:rsidRDefault="00820736" w:rsidP="00820736">
      <w:pPr>
        <w:spacing w:line="276" w:lineRule="auto"/>
        <w:ind w:left="-709"/>
        <w:jc w:val="both"/>
        <w:rPr>
          <w:rFonts w:ascii="Calibri" w:hAnsi="Calibri" w:cs="Calibri"/>
          <w:sz w:val="18"/>
          <w:szCs w:val="18"/>
        </w:rPr>
      </w:pPr>
    </w:p>
    <w:p w14:paraId="2473E5E2" w14:textId="434083DD" w:rsidR="00820736" w:rsidRPr="00291E53" w:rsidRDefault="00820736" w:rsidP="008F7C3C">
      <w:pPr>
        <w:spacing w:line="276" w:lineRule="auto"/>
        <w:ind w:left="-567" w:hanging="14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*-</w:t>
      </w:r>
      <w:r w:rsidRPr="00E34237">
        <w:rPr>
          <w:rFonts w:ascii="Calibri" w:hAnsi="Calibri"/>
          <w:b/>
          <w:i/>
          <w:sz w:val="16"/>
          <w:szCs w:val="16"/>
        </w:rPr>
        <w:t xml:space="preserve"> </w:t>
      </w:r>
      <w:r w:rsidRPr="00291E53">
        <w:rPr>
          <w:rFonts w:ascii="Calibri" w:hAnsi="Calibri"/>
          <w:b/>
          <w:i/>
          <w:sz w:val="16"/>
          <w:szCs w:val="16"/>
        </w:rPr>
        <w:t xml:space="preserve">podać krótki opis czynności objętych przedmiotem zamówienia i potwierdzający spełnianie postawionego warunku w rozdz. </w:t>
      </w:r>
      <w:r w:rsidR="008F7C3C">
        <w:rPr>
          <w:rFonts w:ascii="Calibri" w:hAnsi="Calibri"/>
          <w:b/>
          <w:i/>
          <w:sz w:val="16"/>
          <w:szCs w:val="16"/>
        </w:rPr>
        <w:t xml:space="preserve">IV </w:t>
      </w:r>
      <w:r w:rsidRPr="00291E53">
        <w:rPr>
          <w:rFonts w:ascii="Calibri" w:hAnsi="Calibri"/>
          <w:b/>
          <w:i/>
          <w:sz w:val="16"/>
          <w:szCs w:val="16"/>
        </w:rPr>
        <w:t xml:space="preserve"> ust. </w:t>
      </w:r>
      <w:r w:rsidR="008F7C3C">
        <w:rPr>
          <w:rFonts w:ascii="Calibri" w:hAnsi="Calibri"/>
          <w:b/>
          <w:i/>
          <w:sz w:val="16"/>
          <w:szCs w:val="16"/>
        </w:rPr>
        <w:t>1</w:t>
      </w:r>
      <w:r w:rsidRPr="00291E53">
        <w:rPr>
          <w:rFonts w:ascii="Calibri" w:hAnsi="Calibri"/>
          <w:b/>
          <w:i/>
          <w:sz w:val="16"/>
          <w:szCs w:val="16"/>
        </w:rPr>
        <w:t xml:space="preserve"> pkt. </w:t>
      </w:r>
      <w:r w:rsidR="008F7C3C">
        <w:rPr>
          <w:rFonts w:ascii="Calibri" w:hAnsi="Calibri"/>
          <w:b/>
          <w:i/>
          <w:sz w:val="16"/>
          <w:szCs w:val="16"/>
        </w:rPr>
        <w:t xml:space="preserve">2 </w:t>
      </w:r>
      <w:r w:rsidRPr="00291E53">
        <w:rPr>
          <w:rFonts w:ascii="Calibri" w:hAnsi="Calibri"/>
          <w:b/>
          <w:i/>
          <w:sz w:val="16"/>
          <w:szCs w:val="16"/>
        </w:rPr>
        <w:t xml:space="preserve">lit. </w:t>
      </w:r>
      <w:r w:rsidR="008F7C3C">
        <w:rPr>
          <w:rFonts w:ascii="Calibri" w:hAnsi="Calibri"/>
          <w:b/>
          <w:i/>
          <w:sz w:val="16"/>
          <w:szCs w:val="16"/>
        </w:rPr>
        <w:t>c zapytania ofertowego.</w:t>
      </w:r>
    </w:p>
    <w:p w14:paraId="0D46D4CA" w14:textId="77777777" w:rsidR="00820736" w:rsidRDefault="00820736" w:rsidP="00DD5A4A">
      <w:pPr>
        <w:rPr>
          <w:sz w:val="22"/>
          <w:szCs w:val="22"/>
        </w:rPr>
      </w:pPr>
    </w:p>
    <w:p w14:paraId="715DFA02" w14:textId="77777777" w:rsidR="00820736" w:rsidRPr="00DE3E7E" w:rsidRDefault="00820736" w:rsidP="00820736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777C24">
        <w:rPr>
          <w:bCs/>
          <w:sz w:val="22"/>
          <w:szCs w:val="22"/>
        </w:rPr>
        <w:t>...................................</w:t>
      </w:r>
      <w:r w:rsidRPr="00442E86">
        <w:rPr>
          <w:rFonts w:ascii="Cambria" w:hAnsi="Cambria" w:cs="Arial"/>
          <w:bCs/>
          <w:sz w:val="22"/>
          <w:szCs w:val="22"/>
          <w:lang w:eastAsia="ar-SA"/>
        </w:rPr>
        <w:br/>
      </w:r>
      <w:r w:rsidRPr="00CD5B91">
        <w:rPr>
          <w:rFonts w:ascii="Calibri" w:hAnsi="Calibri" w:cs="Arial"/>
          <w:bCs/>
          <w:sz w:val="22"/>
          <w:szCs w:val="22"/>
          <w:lang w:eastAsia="ar-SA"/>
        </w:rPr>
        <w:t>(podpis)</w:t>
      </w:r>
    </w:p>
    <w:p w14:paraId="1ECA6031" w14:textId="77777777" w:rsidR="00E06564" w:rsidRPr="000F1861" w:rsidRDefault="00E06564" w:rsidP="00AA5183">
      <w:pPr>
        <w:rPr>
          <w:rFonts w:ascii="Calibri" w:hAnsi="Calibri"/>
          <w:b/>
          <w:spacing w:val="-2"/>
          <w:sz w:val="18"/>
          <w:szCs w:val="18"/>
        </w:rPr>
      </w:pPr>
    </w:p>
    <w:sectPr w:rsidR="00E06564" w:rsidRPr="000F1861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F18A" w14:textId="77777777" w:rsidR="009D73F1" w:rsidRDefault="009D73F1">
      <w:r>
        <w:separator/>
      </w:r>
    </w:p>
  </w:endnote>
  <w:endnote w:type="continuationSeparator" w:id="0">
    <w:p w14:paraId="56256C39" w14:textId="77777777" w:rsidR="009D73F1" w:rsidRDefault="009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F8EB" w14:textId="77777777" w:rsidR="00BF1A51" w:rsidRDefault="00BF1A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5C191A" w14:textId="77777777" w:rsidR="00BF1A51" w:rsidRDefault="00BF1A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F411" w14:textId="77777777" w:rsidR="00BF1A51" w:rsidRDefault="00BF1A51">
    <w:pPr>
      <w:pStyle w:val="Stopka"/>
      <w:pBdr>
        <w:top w:val="single" w:sz="4" w:space="1" w:color="D9D9D9"/>
      </w:pBd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| </w:t>
    </w:r>
    <w:r>
      <w:rPr>
        <w:color w:val="7F7F7F"/>
        <w:spacing w:val="60"/>
        <w:sz w:val="18"/>
        <w:szCs w:val="18"/>
      </w:rPr>
      <w:t>Strona</w:t>
    </w:r>
  </w:p>
  <w:p w14:paraId="533DF961" w14:textId="77777777" w:rsidR="00BF1A51" w:rsidRDefault="00BF1A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620A" w14:textId="77777777" w:rsidR="009D73F1" w:rsidRDefault="009D73F1">
      <w:r>
        <w:separator/>
      </w:r>
    </w:p>
  </w:footnote>
  <w:footnote w:type="continuationSeparator" w:id="0">
    <w:p w14:paraId="0504729D" w14:textId="77777777" w:rsidR="009D73F1" w:rsidRDefault="009D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25FC" w14:textId="77777777" w:rsidR="00BF1A51" w:rsidRDefault="00BF1A51" w:rsidP="008E485A">
    <w:pPr>
      <w:pStyle w:val="Nagwek"/>
    </w:pPr>
    <w:r>
      <w:tab/>
    </w:r>
    <w:r>
      <w:tab/>
    </w:r>
  </w:p>
  <w:p w14:paraId="0AFC0D7E" w14:textId="77777777" w:rsidR="00BF1A51" w:rsidRDefault="00BF1A51" w:rsidP="008E485A">
    <w:pPr>
      <w:pStyle w:val="Nagwek"/>
      <w:tabs>
        <w:tab w:val="clear" w:pos="4536"/>
        <w:tab w:val="center" w:pos="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498FA3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sz w:val="22"/>
        <w:szCs w:val="22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</w:abstractNum>
  <w:abstractNum w:abstractNumId="2" w15:restartNumberingAfterBreak="0">
    <w:nsid w:val="00000003"/>
    <w:multiLevelType w:val="singleLevel"/>
    <w:tmpl w:val="BEE25398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Arial" w:hAnsi="Verdana" w:cs="Cambria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90E641B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CC461E36"/>
    <w:name w:val="WW8Num9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473E68C4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Cambria"/>
      </w:rPr>
    </w:lvl>
  </w:abstractNum>
  <w:abstractNum w:abstractNumId="9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-3116"/>
        </w:tabs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singleLevel"/>
    <w:tmpl w:val="A4CA58D2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226" w:hanging="360"/>
      </w:pPr>
      <w:rPr>
        <w:rFonts w:ascii="Verdana" w:hAnsi="Verdana" w:cs="Times New Roman" w:hint="default"/>
        <w:b w:val="0"/>
        <w:bCs w:val="0"/>
        <w:i w:val="0"/>
        <w:iCs w:val="0"/>
        <w:sz w:val="20"/>
        <w:szCs w:val="20"/>
        <w:lang w:eastAsia="pl-PL"/>
      </w:rPr>
    </w:lvl>
  </w:abstractNum>
  <w:abstractNum w:abstractNumId="11" w15:restartNumberingAfterBreak="0">
    <w:nsid w:val="00000011"/>
    <w:multiLevelType w:val="multilevel"/>
    <w:tmpl w:val="78EA18D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eastAsia="Arial" w:hAnsi="Verdana" w:cs="Times New Roman" w:hint="default"/>
        <w:sz w:val="20"/>
        <w:szCs w:val="20"/>
        <w:lang w:eastAsia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0"/>
        <w:szCs w:val="20"/>
        <w:lang w:eastAsia="pl-PL"/>
      </w:rPr>
    </w:lvl>
  </w:abstractNum>
  <w:abstractNum w:abstractNumId="12" w15:restartNumberingAfterBreak="0">
    <w:nsid w:val="00000013"/>
    <w:multiLevelType w:val="multilevel"/>
    <w:tmpl w:val="251AAE9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eastAsia="Arial" w:hAnsi="Verdana" w:cs="Times New Roman" w:hint="default"/>
        <w:sz w:val="20"/>
        <w:szCs w:val="20"/>
        <w:lang w:eastAsia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15"/>
    <w:multiLevelType w:val="singleLevel"/>
    <w:tmpl w:val="F4F4BEB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ascii="Verdana" w:hAnsi="Verdana" w:cs="Times New Roman" w:hint="default"/>
        <w:color w:val="000000"/>
        <w:sz w:val="20"/>
        <w:szCs w:val="20"/>
        <w:lang w:eastAsia="pl-PL"/>
      </w:rPr>
    </w:lvl>
  </w:abstractNum>
  <w:abstractNum w:abstractNumId="14" w15:restartNumberingAfterBreak="0">
    <w:nsid w:val="00000016"/>
    <w:multiLevelType w:val="singleLevel"/>
    <w:tmpl w:val="85FCB0C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sz w:val="22"/>
        <w:szCs w:val="22"/>
      </w:rPr>
    </w:lvl>
  </w:abstractNum>
  <w:abstractNum w:abstractNumId="15" w15:restartNumberingAfterBreak="0">
    <w:nsid w:val="00000018"/>
    <w:multiLevelType w:val="singleLevel"/>
    <w:tmpl w:val="00000018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B"/>
    <w:multiLevelType w:val="multilevel"/>
    <w:tmpl w:val="D222DE24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eastAsia="Arial" w:hAnsi="Verdana" w:cs="Times New Roman" w:hint="default"/>
        <w:b w:val="0"/>
        <w:sz w:val="20"/>
        <w:szCs w:val="20"/>
        <w:lang w:eastAsia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sz w:val="20"/>
        <w:szCs w:val="20"/>
        <w:lang w:eastAsia="pl-PL"/>
      </w:rPr>
    </w:lvl>
  </w:abstractNum>
  <w:abstractNum w:abstractNumId="1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mbri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D"/>
    <w:multiLevelType w:val="singleLevel"/>
    <w:tmpl w:val="37CA9CCC"/>
    <w:name w:val="WW8Num2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Verdana" w:eastAsia="Times New Roman" w:hAnsi="Verdana" w:cs="Times New Roman" w:hint="default"/>
        <w:sz w:val="20"/>
        <w:szCs w:val="20"/>
        <w:lang w:eastAsia="pl-PL"/>
      </w:rPr>
    </w:lvl>
  </w:abstractNum>
  <w:abstractNum w:abstractNumId="19" w15:restartNumberingAfterBreak="0">
    <w:nsid w:val="00000020"/>
    <w:multiLevelType w:val="singleLevel"/>
    <w:tmpl w:val="CFAA41A2"/>
    <w:name w:val="WW8Num33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color w:val="auto"/>
        <w:sz w:val="20"/>
        <w:szCs w:val="20"/>
        <w:lang w:eastAsia="pl-PL"/>
      </w:rPr>
    </w:lvl>
  </w:abstractNum>
  <w:abstractNum w:abstractNumId="20" w15:restartNumberingAfterBreak="0">
    <w:nsid w:val="00000021"/>
    <w:multiLevelType w:val="singleLevel"/>
    <w:tmpl w:val="833AB6D4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Verdana" w:eastAsia="Arial" w:hAnsi="Verdana" w:cs="Times New Roman" w:hint="default"/>
        <w:b w:val="0"/>
        <w:bCs/>
        <w:color w:val="000000"/>
        <w:sz w:val="20"/>
        <w:szCs w:val="20"/>
        <w:lang w:eastAsia="pl-PL"/>
      </w:rPr>
    </w:lvl>
  </w:abstractNum>
  <w:abstractNum w:abstractNumId="21" w15:restartNumberingAfterBreak="0">
    <w:nsid w:val="00000022"/>
    <w:multiLevelType w:val="singleLevel"/>
    <w:tmpl w:val="50E26094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eastAsia="Arial" w:hAnsi="Verdana" w:cs="Cambria"/>
      </w:rPr>
    </w:lvl>
  </w:abstractNum>
  <w:abstractNum w:abstractNumId="22" w15:restartNumberingAfterBreak="0">
    <w:nsid w:val="00000025"/>
    <w:multiLevelType w:val="singleLevel"/>
    <w:tmpl w:val="2C2AB7C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  <w:rPr>
        <w:rFonts w:ascii="Calibri" w:eastAsia="Calibri" w:hAnsi="Calibri" w:cs="Calibri" w:hint="default"/>
        <w:color w:val="000000"/>
        <w:sz w:val="22"/>
        <w:szCs w:val="22"/>
      </w:rPr>
    </w:lvl>
  </w:abstractNum>
  <w:abstractNum w:abstractNumId="23" w15:restartNumberingAfterBreak="0">
    <w:nsid w:val="00000026"/>
    <w:multiLevelType w:val="singleLevel"/>
    <w:tmpl w:val="04150011"/>
    <w:lvl w:ilvl="0">
      <w:start w:val="1"/>
      <w:numFmt w:val="decimal"/>
      <w:lvlText w:val="%1)"/>
      <w:lvlJc w:val="left"/>
      <w:pPr>
        <w:ind w:left="1854" w:hanging="360"/>
      </w:pPr>
      <w:rPr>
        <w:rFonts w:hint="default"/>
        <w:sz w:val="20"/>
        <w:szCs w:val="20"/>
        <w:lang w:eastAsia="pl-PL"/>
      </w:rPr>
    </w:lvl>
  </w:abstractNum>
  <w:abstractNum w:abstractNumId="24" w15:restartNumberingAfterBreak="0">
    <w:nsid w:val="00000028"/>
    <w:multiLevelType w:val="singleLevel"/>
    <w:tmpl w:val="04150011"/>
    <w:name w:val="WW8Num5332"/>
    <w:lvl w:ilvl="0">
      <w:start w:val="1"/>
      <w:numFmt w:val="decimal"/>
      <w:lvlText w:val="%1)"/>
      <w:lvlJc w:val="left"/>
      <w:pPr>
        <w:ind w:left="1571" w:hanging="360"/>
      </w:pPr>
      <w:rPr>
        <w:rFonts w:hint="default"/>
        <w:sz w:val="20"/>
        <w:szCs w:val="20"/>
        <w:lang w:eastAsia="pl-PL"/>
      </w:rPr>
    </w:lvl>
  </w:abstractNum>
  <w:abstractNum w:abstractNumId="25" w15:restartNumberingAfterBreak="0">
    <w:nsid w:val="0000002A"/>
    <w:multiLevelType w:val="singleLevel"/>
    <w:tmpl w:val="0000002A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 w:val="0"/>
        <w:color w:val="auto"/>
        <w:sz w:val="22"/>
        <w:szCs w:val="22"/>
      </w:rPr>
    </w:lvl>
  </w:abstractNum>
  <w:abstractNum w:abstractNumId="26" w15:restartNumberingAfterBreak="0">
    <w:nsid w:val="0000002C"/>
    <w:multiLevelType w:val="multilevel"/>
    <w:tmpl w:val="F9467890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Arial" w:hAnsi="Verdana" w:cs="Times New Roman" w:hint="default"/>
        <w:b w:val="0"/>
        <w:bCs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0"/>
    <w:multiLevelType w:val="singleLevel"/>
    <w:tmpl w:val="9F90D4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Yu Mincho" w:hAnsi="Verdana" w:cs="Times New Roman" w:hint="default"/>
        <w:sz w:val="20"/>
        <w:szCs w:val="20"/>
        <w:lang w:eastAsia="pl-PL"/>
      </w:rPr>
    </w:lvl>
  </w:abstractNum>
  <w:abstractNum w:abstractNumId="28" w15:restartNumberingAfterBreak="0">
    <w:nsid w:val="00000032"/>
    <w:multiLevelType w:val="singleLevel"/>
    <w:tmpl w:val="85408FD4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color w:val="000000"/>
        <w:sz w:val="20"/>
        <w:szCs w:val="20"/>
        <w:lang w:eastAsia="pl-PL"/>
      </w:rPr>
    </w:lvl>
  </w:abstractNum>
  <w:abstractNum w:abstractNumId="29" w15:restartNumberingAfterBreak="0">
    <w:nsid w:val="00000033"/>
    <w:multiLevelType w:val="multilevel"/>
    <w:tmpl w:val="00000033"/>
    <w:name w:val="WW8Num65"/>
    <w:lvl w:ilvl="0">
      <w:start w:val="1"/>
      <w:numFmt w:val="bullet"/>
      <w:lvlText w:val=""/>
      <w:lvlJc w:val="left"/>
      <w:pPr>
        <w:tabs>
          <w:tab w:val="num" w:pos="708"/>
        </w:tabs>
        <w:ind w:left="2847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7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7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7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0" w15:restartNumberingAfterBreak="0">
    <w:nsid w:val="00000034"/>
    <w:multiLevelType w:val="multilevel"/>
    <w:tmpl w:val="7DD0FE00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  <w:lang w:eastAsia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35"/>
    <w:multiLevelType w:val="multilevel"/>
    <w:tmpl w:val="8730DE14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eastAsia="Arial" w:hAnsi="Verdana" w:cs="Times New Roman" w:hint="default"/>
        <w:b w:val="0"/>
        <w:sz w:val="20"/>
        <w:szCs w:val="20"/>
        <w:lang w:eastAsia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37"/>
    <w:multiLevelType w:val="singleLevel"/>
    <w:tmpl w:val="75C2302E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</w:rPr>
    </w:lvl>
  </w:abstractNum>
  <w:abstractNum w:abstractNumId="33" w15:restartNumberingAfterBreak="0">
    <w:nsid w:val="00000039"/>
    <w:multiLevelType w:val="singleLevel"/>
    <w:tmpl w:val="7C1241F8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3760" w:hanging="360"/>
      </w:pPr>
      <w:rPr>
        <w:rFonts w:ascii="Verdana" w:hAnsi="Verdana" w:hint="default"/>
      </w:rPr>
    </w:lvl>
  </w:abstractNum>
  <w:abstractNum w:abstractNumId="34" w15:restartNumberingAfterBreak="0">
    <w:nsid w:val="0000003A"/>
    <w:multiLevelType w:val="multilevel"/>
    <w:tmpl w:val="070CBDC8"/>
    <w:name w:val="WW8Num73"/>
    <w:lvl w:ilvl="0">
      <w:start w:val="1"/>
      <w:numFmt w:val="upperRoman"/>
      <w:lvlText w:val="%1."/>
      <w:lvlJc w:val="righ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Times New Roman" w:hint="default"/>
        <w:b w:val="0"/>
        <w:bCs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0000003C"/>
    <w:multiLevelType w:val="singleLevel"/>
    <w:tmpl w:val="668A527A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3760" w:hanging="360"/>
      </w:pPr>
      <w:rPr>
        <w:rFonts w:ascii="Verdana" w:hAnsi="Verdana" w:hint="default"/>
      </w:rPr>
    </w:lvl>
  </w:abstractNum>
  <w:abstractNum w:abstractNumId="36" w15:restartNumberingAfterBreak="0">
    <w:nsid w:val="0000003D"/>
    <w:multiLevelType w:val="multilevel"/>
    <w:tmpl w:val="B1DCF028"/>
    <w:lvl w:ilvl="0">
      <w:start w:val="4"/>
      <w:numFmt w:val="decimal"/>
      <w:lvlText w:val="%1."/>
      <w:lvlJc w:val="left"/>
      <w:pPr>
        <w:tabs>
          <w:tab w:val="num" w:pos="-3116"/>
        </w:tabs>
        <w:ind w:left="644" w:hanging="360"/>
      </w:pPr>
      <w:rPr>
        <w:rFonts w:ascii="Verdana" w:eastAsia="Arial" w:hAnsi="Verdana" w:cs="Cambria" w:hint="default"/>
        <w:b w:val="0"/>
        <w:bCs w:val="0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0000003F"/>
    <w:multiLevelType w:val="singleLevel"/>
    <w:tmpl w:val="B616E0CC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Verdana" w:eastAsia="Arial" w:hAnsi="Verdana" w:cs="Times New Roman" w:hint="default"/>
        <w:sz w:val="20"/>
        <w:szCs w:val="20"/>
        <w:lang w:eastAsia="pl-PL"/>
      </w:rPr>
    </w:lvl>
  </w:abstractNum>
  <w:abstractNum w:abstractNumId="38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Cambria" w:hint="default"/>
      </w:rPr>
    </w:lvl>
  </w:abstractNum>
  <w:abstractNum w:abstractNumId="39" w15:restartNumberingAfterBreak="0">
    <w:nsid w:val="00000041"/>
    <w:multiLevelType w:val="singleLevel"/>
    <w:tmpl w:val="000000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0" w15:restartNumberingAfterBreak="0">
    <w:nsid w:val="00000042"/>
    <w:multiLevelType w:val="singleLevel"/>
    <w:tmpl w:val="41A0F536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3760" w:hanging="360"/>
      </w:pPr>
      <w:rPr>
        <w:rFonts w:ascii="Verdana" w:hAnsi="Verdana" w:hint="default"/>
      </w:rPr>
    </w:lvl>
  </w:abstractNum>
  <w:abstractNum w:abstractNumId="41" w15:restartNumberingAfterBreak="0">
    <w:nsid w:val="002536BB"/>
    <w:multiLevelType w:val="hybridMultilevel"/>
    <w:tmpl w:val="A836A936"/>
    <w:lvl w:ilvl="0" w:tplc="698A5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003B0870"/>
    <w:multiLevelType w:val="hybridMultilevel"/>
    <w:tmpl w:val="A5A89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0062602E"/>
    <w:multiLevelType w:val="hybridMultilevel"/>
    <w:tmpl w:val="4266C2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00921785"/>
    <w:multiLevelType w:val="hybridMultilevel"/>
    <w:tmpl w:val="19E49A3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5" w15:restartNumberingAfterBreak="0">
    <w:nsid w:val="01221493"/>
    <w:multiLevelType w:val="hybridMultilevel"/>
    <w:tmpl w:val="9EC0B03A"/>
    <w:lvl w:ilvl="0" w:tplc="27D69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014315D4"/>
    <w:multiLevelType w:val="hybridMultilevel"/>
    <w:tmpl w:val="BABE81F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1">
      <w:start w:val="1"/>
      <w:numFmt w:val="decimal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01B1138B"/>
    <w:multiLevelType w:val="hybridMultilevel"/>
    <w:tmpl w:val="D9180B44"/>
    <w:name w:val="WW8Num53322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8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02F34804"/>
    <w:multiLevelType w:val="hybridMultilevel"/>
    <w:tmpl w:val="E922602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04820CD3"/>
    <w:multiLevelType w:val="hybridMultilevel"/>
    <w:tmpl w:val="7AA8ED36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1" w15:restartNumberingAfterBreak="0">
    <w:nsid w:val="04B544E5"/>
    <w:multiLevelType w:val="hybridMultilevel"/>
    <w:tmpl w:val="74FA04F8"/>
    <w:lvl w:ilvl="0" w:tplc="58820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4BC4D17"/>
    <w:multiLevelType w:val="multilevel"/>
    <w:tmpl w:val="9B96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05C1730F"/>
    <w:multiLevelType w:val="hybridMultilevel"/>
    <w:tmpl w:val="54D2750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66B803C6">
      <w:start w:val="1"/>
      <w:numFmt w:val="lowerLetter"/>
      <w:lvlText w:val="%2)"/>
      <w:lvlJc w:val="left"/>
      <w:pPr>
        <w:ind w:left="271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F11C5BEA">
      <w:start w:val="1"/>
      <w:numFmt w:val="decimal"/>
      <w:lvlText w:val="%7."/>
      <w:lvlJc w:val="left"/>
      <w:rPr>
        <w:b w:val="0"/>
        <w:bCs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4" w15:restartNumberingAfterBreak="0">
    <w:nsid w:val="05FF3A91"/>
    <w:multiLevelType w:val="hybridMultilevel"/>
    <w:tmpl w:val="2E76AB8E"/>
    <w:name w:val="WW8Num20222"/>
    <w:lvl w:ilvl="0" w:tplc="08E6BB60">
      <w:start w:val="1"/>
      <w:numFmt w:val="lowerLetter"/>
      <w:lvlText w:val="%1)"/>
      <w:lvlJc w:val="center"/>
      <w:pPr>
        <w:tabs>
          <w:tab w:val="num" w:pos="3405"/>
        </w:tabs>
        <w:ind w:left="3405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5" w15:restartNumberingAfterBreak="0">
    <w:nsid w:val="072C5FF5"/>
    <w:multiLevelType w:val="hybridMultilevel"/>
    <w:tmpl w:val="97483DAE"/>
    <w:lvl w:ilvl="0" w:tplc="4AB69E9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13EFD5A">
      <w:start w:val="1"/>
      <w:numFmt w:val="decimal"/>
      <w:lvlText w:val="%2)"/>
      <w:lvlJc w:val="left"/>
      <w:pPr>
        <w:ind w:left="2007" w:hanging="360"/>
      </w:pPr>
      <w:rPr>
        <w:rFonts w:ascii="Calibri" w:eastAsia="Times New Roman" w:hAnsi="Calibri"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0760112B"/>
    <w:multiLevelType w:val="hybridMultilevel"/>
    <w:tmpl w:val="9E1295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93B479E"/>
    <w:multiLevelType w:val="hybridMultilevel"/>
    <w:tmpl w:val="A4724422"/>
    <w:lvl w:ilvl="0" w:tplc="32CA0026">
      <w:start w:val="1"/>
      <w:numFmt w:val="decimal"/>
      <w:lvlText w:val="%1)"/>
      <w:lvlJc w:val="left"/>
      <w:pPr>
        <w:ind w:left="171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 w15:restartNumberingAfterBreak="0">
    <w:nsid w:val="0A8C3EF0"/>
    <w:multiLevelType w:val="multilevel"/>
    <w:tmpl w:val="767CEA86"/>
    <w:lvl w:ilvl="0">
      <w:start w:val="1"/>
      <w:numFmt w:val="bullet"/>
      <w:pStyle w:val="Listapunktowana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color w:val="auto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0BBE391B"/>
    <w:multiLevelType w:val="hybridMultilevel"/>
    <w:tmpl w:val="F7B45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0C892529"/>
    <w:multiLevelType w:val="multilevel"/>
    <w:tmpl w:val="E9DC49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eastAsia="Arial" w:hAnsi="Cambria" w:cs="Times New Roman" w:hint="default"/>
        <w:sz w:val="21"/>
        <w:szCs w:val="21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50" w:hanging="570"/>
      </w:pPr>
      <w:rPr>
        <w:rFonts w:ascii="Cambria" w:eastAsia="Arial" w:hAnsi="Cambria" w:cs="Times New Roman" w:hint="default"/>
        <w:sz w:val="20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0F4D27A7"/>
    <w:multiLevelType w:val="hybridMultilevel"/>
    <w:tmpl w:val="B3E02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50329B"/>
    <w:multiLevelType w:val="multilevel"/>
    <w:tmpl w:val="C3F0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0E424DA"/>
    <w:multiLevelType w:val="multilevel"/>
    <w:tmpl w:val="16181D8A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hAnsi="Calibri" w:cs="Calibri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11534692"/>
    <w:multiLevelType w:val="hybridMultilevel"/>
    <w:tmpl w:val="021891F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11A7584E"/>
    <w:multiLevelType w:val="multilevel"/>
    <w:tmpl w:val="F2984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11B63845"/>
    <w:multiLevelType w:val="hybridMultilevel"/>
    <w:tmpl w:val="D37CFB44"/>
    <w:lvl w:ilvl="0" w:tplc="FF6EC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11DF3B9F"/>
    <w:multiLevelType w:val="hybridMultilevel"/>
    <w:tmpl w:val="9800DC04"/>
    <w:lvl w:ilvl="0" w:tplc="99C6C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2A625E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6E424C2E">
      <w:start w:val="1"/>
      <w:numFmt w:val="decimal"/>
      <w:lvlText w:val="%6)"/>
      <w:lvlJc w:val="right"/>
      <w:pPr>
        <w:ind w:left="4320" w:hanging="180"/>
      </w:pPr>
      <w:rPr>
        <w:rFonts w:ascii="Calibri" w:eastAsia="Times New Roman" w:hAnsi="Calibri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3280A0D"/>
    <w:multiLevelType w:val="hybridMultilevel"/>
    <w:tmpl w:val="74DCA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35435A7"/>
    <w:multiLevelType w:val="hybridMultilevel"/>
    <w:tmpl w:val="0EC4D794"/>
    <w:lvl w:ilvl="0" w:tplc="406A8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C5293"/>
    <w:multiLevelType w:val="hybridMultilevel"/>
    <w:tmpl w:val="47A4B8AE"/>
    <w:lvl w:ilvl="0" w:tplc="C8BC8052">
      <w:start w:val="24"/>
      <w:numFmt w:val="bullet"/>
      <w:lvlText w:val="-"/>
      <w:lvlJc w:val="left"/>
      <w:pPr>
        <w:ind w:left="199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146C2B04"/>
    <w:multiLevelType w:val="hybridMultilevel"/>
    <w:tmpl w:val="002CEEB2"/>
    <w:lvl w:ilvl="0" w:tplc="5DA4B41A">
      <w:start w:val="1"/>
      <w:numFmt w:val="bullet"/>
      <w:lvlText w:val=""/>
      <w:lvlJc w:val="left"/>
      <w:pPr>
        <w:ind w:left="3272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3" w15:restartNumberingAfterBreak="0">
    <w:nsid w:val="151B5606"/>
    <w:multiLevelType w:val="hybridMultilevel"/>
    <w:tmpl w:val="B9BCE982"/>
    <w:lvl w:ilvl="0" w:tplc="04150011">
      <w:start w:val="1"/>
      <w:numFmt w:val="decimal"/>
      <w:lvlText w:val="%1)"/>
      <w:lvlJc w:val="left"/>
      <w:pPr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4" w15:restartNumberingAfterBreak="0">
    <w:nsid w:val="158D6B94"/>
    <w:multiLevelType w:val="hybridMultilevel"/>
    <w:tmpl w:val="27067CAA"/>
    <w:lvl w:ilvl="0" w:tplc="0018D6A2">
      <w:start w:val="1"/>
      <w:numFmt w:val="decimal"/>
      <w:lvlText w:val="%1."/>
      <w:lvlJc w:val="left"/>
      <w:pPr>
        <w:ind w:left="2562" w:hanging="360"/>
      </w:pPr>
      <w:rPr>
        <w:rFonts w:ascii="Verdana" w:eastAsia="Arial Unicode MS" w:hAnsi="Verdana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282" w:hanging="360"/>
      </w:pPr>
    </w:lvl>
    <w:lvl w:ilvl="2" w:tplc="0415001B">
      <w:start w:val="1"/>
      <w:numFmt w:val="lowerRoman"/>
      <w:lvlText w:val="%3."/>
      <w:lvlJc w:val="right"/>
      <w:pPr>
        <w:ind w:left="4002" w:hanging="180"/>
      </w:pPr>
    </w:lvl>
    <w:lvl w:ilvl="3" w:tplc="115430AE">
      <w:start w:val="1"/>
      <w:numFmt w:val="decimal"/>
      <w:lvlText w:val="%4."/>
      <w:lvlJc w:val="left"/>
      <w:pPr>
        <w:ind w:left="4722" w:hanging="360"/>
      </w:pPr>
      <w:rPr>
        <w:rFonts w:ascii="Cambria" w:eastAsia="Calibri" w:hAnsi="Cambria" w:cs="Calibri"/>
        <w:b w:val="0"/>
      </w:rPr>
    </w:lvl>
    <w:lvl w:ilvl="4" w:tplc="04150019">
      <w:start w:val="1"/>
      <w:numFmt w:val="lowerLetter"/>
      <w:lvlText w:val="%5."/>
      <w:lvlJc w:val="left"/>
      <w:pPr>
        <w:ind w:left="5442" w:hanging="360"/>
      </w:pPr>
    </w:lvl>
    <w:lvl w:ilvl="5" w:tplc="0415001B">
      <w:start w:val="1"/>
      <w:numFmt w:val="lowerRoman"/>
      <w:lvlText w:val="%6."/>
      <w:lvlJc w:val="right"/>
      <w:pPr>
        <w:ind w:left="6162" w:hanging="180"/>
      </w:pPr>
    </w:lvl>
    <w:lvl w:ilvl="6" w:tplc="0415000F">
      <w:start w:val="1"/>
      <w:numFmt w:val="decimal"/>
      <w:lvlText w:val="%7."/>
      <w:lvlJc w:val="left"/>
      <w:pPr>
        <w:ind w:left="6882" w:hanging="360"/>
      </w:pPr>
    </w:lvl>
    <w:lvl w:ilvl="7" w:tplc="04150019">
      <w:start w:val="1"/>
      <w:numFmt w:val="lowerLetter"/>
      <w:lvlText w:val="%8."/>
      <w:lvlJc w:val="left"/>
      <w:pPr>
        <w:ind w:left="7602" w:hanging="360"/>
      </w:pPr>
    </w:lvl>
    <w:lvl w:ilvl="8" w:tplc="0415001B">
      <w:start w:val="1"/>
      <w:numFmt w:val="lowerRoman"/>
      <w:lvlText w:val="%9."/>
      <w:lvlJc w:val="right"/>
      <w:pPr>
        <w:ind w:left="8322" w:hanging="180"/>
      </w:pPr>
    </w:lvl>
  </w:abstractNum>
  <w:abstractNum w:abstractNumId="75" w15:restartNumberingAfterBreak="0">
    <w:nsid w:val="15F210BA"/>
    <w:multiLevelType w:val="hybridMultilevel"/>
    <w:tmpl w:val="DE46C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162C5D6C"/>
    <w:multiLevelType w:val="hybridMultilevel"/>
    <w:tmpl w:val="619AC46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7" w15:restartNumberingAfterBreak="0">
    <w:nsid w:val="16AB65DD"/>
    <w:multiLevelType w:val="hybridMultilevel"/>
    <w:tmpl w:val="33268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42760A"/>
    <w:multiLevelType w:val="hybridMultilevel"/>
    <w:tmpl w:val="917247A2"/>
    <w:lvl w:ilvl="0" w:tplc="7F58E60E">
      <w:start w:val="1"/>
      <w:numFmt w:val="decimal"/>
      <w:lvlText w:val="%1)"/>
      <w:lvlJc w:val="left"/>
      <w:pPr>
        <w:ind w:left="142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175012CD"/>
    <w:multiLevelType w:val="hybridMultilevel"/>
    <w:tmpl w:val="3738C0BA"/>
    <w:lvl w:ilvl="0" w:tplc="20FA5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7722EF6"/>
    <w:multiLevelType w:val="hybridMultilevel"/>
    <w:tmpl w:val="697A0B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17A83FB6"/>
    <w:multiLevelType w:val="hybridMultilevel"/>
    <w:tmpl w:val="8A86A08A"/>
    <w:lvl w:ilvl="0" w:tplc="6E424C2E">
      <w:start w:val="1"/>
      <w:numFmt w:val="decimal"/>
      <w:lvlText w:val="%1)"/>
      <w:lvlJc w:val="right"/>
      <w:pPr>
        <w:ind w:left="1146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1A167BCB"/>
    <w:multiLevelType w:val="hybridMultilevel"/>
    <w:tmpl w:val="EE9ED3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1F5357CF"/>
    <w:multiLevelType w:val="hybridMultilevel"/>
    <w:tmpl w:val="D80256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204A6ECF"/>
    <w:multiLevelType w:val="hybridMultilevel"/>
    <w:tmpl w:val="4B148B78"/>
    <w:lvl w:ilvl="0" w:tplc="8632C112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8526BDE">
      <w:start w:val="21"/>
      <w:numFmt w:val="upperRoman"/>
      <w:lvlText w:val="%3."/>
      <w:lvlJc w:val="left"/>
      <w:pPr>
        <w:ind w:left="3846" w:hanging="720"/>
      </w:pPr>
      <w:rPr>
        <w:rFonts w:hint="default"/>
      </w:rPr>
    </w:lvl>
    <w:lvl w:ilvl="3" w:tplc="98B27AF2">
      <w:start w:val="1"/>
      <w:numFmt w:val="decimal"/>
      <w:lvlText w:val="%4."/>
      <w:lvlJc w:val="left"/>
      <w:pPr>
        <w:ind w:left="4026" w:hanging="360"/>
      </w:pPr>
      <w:rPr>
        <w:rFonts w:ascii="Calibri" w:hAnsi="Calibri" w:hint="default"/>
        <w:sz w:val="22"/>
        <w:szCs w:val="22"/>
      </w:rPr>
    </w:lvl>
    <w:lvl w:ilvl="4" w:tplc="1366960C">
      <w:start w:val="1"/>
      <w:numFmt w:val="lowerLetter"/>
      <w:lvlText w:val="%5)"/>
      <w:lvlJc w:val="left"/>
      <w:pPr>
        <w:ind w:left="4746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5" w15:restartNumberingAfterBreak="0">
    <w:nsid w:val="217E0A82"/>
    <w:multiLevelType w:val="hybridMultilevel"/>
    <w:tmpl w:val="97E80F0A"/>
    <w:lvl w:ilvl="0" w:tplc="5CA31A15">
      <w:start w:val="1"/>
      <w:numFmt w:val="bullet"/>
      <w:lvlText w:val="–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42258D5"/>
    <w:multiLevelType w:val="hybridMultilevel"/>
    <w:tmpl w:val="43F43A50"/>
    <w:lvl w:ilvl="0" w:tplc="58820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E10342"/>
    <w:multiLevelType w:val="hybridMultilevel"/>
    <w:tmpl w:val="700E448E"/>
    <w:lvl w:ilvl="0" w:tplc="7DE659E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 w15:restartNumberingAfterBreak="0">
    <w:nsid w:val="275E0907"/>
    <w:multiLevelType w:val="hybridMultilevel"/>
    <w:tmpl w:val="8B1075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77033F4"/>
    <w:multiLevelType w:val="hybridMultilevel"/>
    <w:tmpl w:val="8840AA0A"/>
    <w:lvl w:ilvl="0" w:tplc="B2B8DF3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7EC5339"/>
    <w:multiLevelType w:val="multilevel"/>
    <w:tmpl w:val="8E00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  <w:sz w:val="18"/>
        <w:szCs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27F927F0"/>
    <w:multiLevelType w:val="hybridMultilevel"/>
    <w:tmpl w:val="0644E272"/>
    <w:lvl w:ilvl="0" w:tplc="B1C8C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83E14D3"/>
    <w:multiLevelType w:val="hybridMultilevel"/>
    <w:tmpl w:val="B67AE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9D3DB1"/>
    <w:multiLevelType w:val="hybridMultilevel"/>
    <w:tmpl w:val="C5807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F074A6"/>
    <w:multiLevelType w:val="multilevel"/>
    <w:tmpl w:val="FCFAB452"/>
    <w:lvl w:ilvl="0">
      <w:start w:val="1"/>
      <w:numFmt w:val="decimal"/>
      <w:lvlText w:val="%1."/>
      <w:lvlJc w:val="left"/>
      <w:pPr>
        <w:tabs>
          <w:tab w:val="num" w:pos="-3116"/>
        </w:tabs>
        <w:ind w:left="644" w:hanging="360"/>
      </w:pPr>
      <w:rPr>
        <w:rFonts w:ascii="Verdana" w:eastAsia="Arial" w:hAnsi="Verdana" w:cs="Cambria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mbria" w:hAnsi="Cambria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5" w15:restartNumberingAfterBreak="0">
    <w:nsid w:val="2EC325D6"/>
    <w:multiLevelType w:val="hybridMultilevel"/>
    <w:tmpl w:val="7D5A5468"/>
    <w:name w:val="WW8Num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F5931D1"/>
    <w:multiLevelType w:val="hybridMultilevel"/>
    <w:tmpl w:val="8D186DE2"/>
    <w:lvl w:ilvl="0" w:tplc="AB5A19F8">
      <w:start w:val="1"/>
      <w:numFmt w:val="decimal"/>
      <w:lvlText w:val="%1)"/>
      <w:lvlJc w:val="left"/>
      <w:pPr>
        <w:ind w:left="4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53" w:hanging="360"/>
      </w:pPr>
    </w:lvl>
    <w:lvl w:ilvl="2" w:tplc="0415001B" w:tentative="1">
      <w:start w:val="1"/>
      <w:numFmt w:val="lowerRoman"/>
      <w:lvlText w:val="%3."/>
      <w:lvlJc w:val="right"/>
      <w:pPr>
        <w:ind w:left="5673" w:hanging="180"/>
      </w:pPr>
    </w:lvl>
    <w:lvl w:ilvl="3" w:tplc="0415000F" w:tentative="1">
      <w:start w:val="1"/>
      <w:numFmt w:val="decimal"/>
      <w:lvlText w:val="%4."/>
      <w:lvlJc w:val="left"/>
      <w:pPr>
        <w:ind w:left="6393" w:hanging="360"/>
      </w:pPr>
    </w:lvl>
    <w:lvl w:ilvl="4" w:tplc="04150019" w:tentative="1">
      <w:start w:val="1"/>
      <w:numFmt w:val="lowerLetter"/>
      <w:lvlText w:val="%5."/>
      <w:lvlJc w:val="left"/>
      <w:pPr>
        <w:ind w:left="7113" w:hanging="360"/>
      </w:pPr>
    </w:lvl>
    <w:lvl w:ilvl="5" w:tplc="0415001B" w:tentative="1">
      <w:start w:val="1"/>
      <w:numFmt w:val="lowerRoman"/>
      <w:lvlText w:val="%6."/>
      <w:lvlJc w:val="right"/>
      <w:pPr>
        <w:ind w:left="7833" w:hanging="180"/>
      </w:pPr>
    </w:lvl>
    <w:lvl w:ilvl="6" w:tplc="0415000F" w:tentative="1">
      <w:start w:val="1"/>
      <w:numFmt w:val="decimal"/>
      <w:lvlText w:val="%7."/>
      <w:lvlJc w:val="left"/>
      <w:pPr>
        <w:ind w:left="8553" w:hanging="360"/>
      </w:pPr>
    </w:lvl>
    <w:lvl w:ilvl="7" w:tplc="04150019" w:tentative="1">
      <w:start w:val="1"/>
      <w:numFmt w:val="lowerLetter"/>
      <w:lvlText w:val="%8."/>
      <w:lvlJc w:val="left"/>
      <w:pPr>
        <w:ind w:left="9273" w:hanging="360"/>
      </w:pPr>
    </w:lvl>
    <w:lvl w:ilvl="8" w:tplc="0415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97" w15:restartNumberingAfterBreak="0">
    <w:nsid w:val="3157024D"/>
    <w:multiLevelType w:val="hybridMultilevel"/>
    <w:tmpl w:val="0ADCF026"/>
    <w:lvl w:ilvl="0" w:tplc="FF6EC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320E7057"/>
    <w:multiLevelType w:val="multilevel"/>
    <w:tmpl w:val="FE40687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Arial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9" w15:restartNumberingAfterBreak="0">
    <w:nsid w:val="33533AE1"/>
    <w:multiLevelType w:val="hybridMultilevel"/>
    <w:tmpl w:val="2DD25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67E3036"/>
    <w:multiLevelType w:val="hybridMultilevel"/>
    <w:tmpl w:val="2B06F8BA"/>
    <w:lvl w:ilvl="0" w:tplc="F84E6348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1" w15:restartNumberingAfterBreak="0">
    <w:nsid w:val="384F65DB"/>
    <w:multiLevelType w:val="hybridMultilevel"/>
    <w:tmpl w:val="0F88478A"/>
    <w:lvl w:ilvl="0" w:tplc="0415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2" w15:restartNumberingAfterBreak="0">
    <w:nsid w:val="38FB3812"/>
    <w:multiLevelType w:val="multilevel"/>
    <w:tmpl w:val="40BE1F9A"/>
    <w:lvl w:ilvl="0">
      <w:start w:val="1"/>
      <w:numFmt w:val="decimal"/>
      <w:lvlText w:val="%1."/>
      <w:lvlJc w:val="left"/>
      <w:pPr>
        <w:tabs>
          <w:tab w:val="num" w:pos="1212"/>
        </w:tabs>
        <w:ind w:left="0" w:firstLine="0"/>
      </w:pPr>
      <w:rPr>
        <w:rFonts w:ascii="Calibri" w:eastAsia="Times New Roman" w:hAnsi="Calibri" w:cs="Times New Roman" w:hint="default"/>
      </w:rPr>
    </w:lvl>
    <w:lvl w:ilvl="1">
      <w:numFmt w:val="decimal"/>
      <w:lvlText w:val=""/>
      <w:lvlJc w:val="left"/>
      <w:pPr>
        <w:tabs>
          <w:tab w:val="num" w:pos="1146"/>
        </w:tabs>
        <w:ind w:left="0" w:firstLine="0"/>
      </w:pPr>
      <w:rPr>
        <w:rFonts w:ascii="Symbol" w:hAnsi="Symbol" w:cs="OpenSymbol"/>
      </w:rPr>
    </w:lvl>
    <w:lvl w:ilvl="2">
      <w:numFmt w:val="decimal"/>
      <w:lvlText w:val=""/>
      <w:lvlJc w:val="left"/>
      <w:pPr>
        <w:tabs>
          <w:tab w:val="num" w:pos="1506"/>
        </w:tabs>
        <w:ind w:left="0" w:firstLine="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0" w:firstLine="0"/>
      </w:pPr>
      <w:rPr>
        <w:rFonts w:ascii="Verdana" w:eastAsia="Times New Roman" w:hAnsi="Verdana" w:cs="Times New Roman" w:hint="default"/>
        <w:color w:val="auto"/>
      </w:rPr>
    </w:lvl>
    <w:lvl w:ilvl="4">
      <w:numFmt w:val="decimal"/>
      <w:lvlText w:val=""/>
      <w:lvlJc w:val="left"/>
      <w:pPr>
        <w:tabs>
          <w:tab w:val="num" w:pos="2226"/>
        </w:tabs>
        <w:ind w:left="0" w:firstLine="0"/>
      </w:pPr>
      <w:rPr>
        <w:rFonts w:ascii="Symbol" w:hAnsi="Symbol" w:cs="OpenSymbol"/>
      </w:rPr>
    </w:lvl>
    <w:lvl w:ilvl="5">
      <w:numFmt w:val="decimal"/>
      <w:lvlText w:val=""/>
      <w:lvlJc w:val="left"/>
      <w:pPr>
        <w:tabs>
          <w:tab w:val="num" w:pos="2586"/>
        </w:tabs>
        <w:ind w:left="0" w:firstLine="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0" w:firstLine="0"/>
      </w:pPr>
      <w:rPr>
        <w:rFonts w:ascii="Cambria" w:eastAsia="Times New Roman" w:hAnsi="Cambria" w:cs="Times New Roman"/>
      </w:rPr>
    </w:lvl>
    <w:lvl w:ilvl="7">
      <w:numFmt w:val="decimal"/>
      <w:lvlText w:val=""/>
      <w:lvlJc w:val="left"/>
      <w:pPr>
        <w:tabs>
          <w:tab w:val="num" w:pos="3306"/>
        </w:tabs>
        <w:ind w:left="0" w:firstLine="0"/>
      </w:pPr>
      <w:rPr>
        <w:rFonts w:ascii="Symbol" w:hAnsi="Symbol" w:cs="OpenSymbol"/>
      </w:rPr>
    </w:lvl>
    <w:lvl w:ilvl="8">
      <w:numFmt w:val="decimal"/>
      <w:lvlText w:val=""/>
      <w:lvlJc w:val="left"/>
      <w:pPr>
        <w:tabs>
          <w:tab w:val="num" w:pos="3666"/>
        </w:tabs>
        <w:ind w:left="0" w:firstLine="0"/>
      </w:pPr>
      <w:rPr>
        <w:rFonts w:ascii="Symbol" w:hAnsi="Symbol" w:cs="OpenSymbol"/>
      </w:rPr>
    </w:lvl>
  </w:abstractNum>
  <w:abstractNum w:abstractNumId="103" w15:restartNumberingAfterBreak="0">
    <w:nsid w:val="394F4D5E"/>
    <w:multiLevelType w:val="multilevel"/>
    <w:tmpl w:val="7E261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9A064C3"/>
    <w:multiLevelType w:val="multilevel"/>
    <w:tmpl w:val="473403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eastAsia="Arial" w:hAnsi="Cambria" w:cs="Times New Roman" w:hint="default"/>
        <w:sz w:val="21"/>
        <w:szCs w:val="21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50" w:hanging="570"/>
      </w:pPr>
      <w:rPr>
        <w:rFonts w:ascii="Verdana" w:eastAsia="Arial" w:hAnsi="Verdana" w:cs="Times New Roman" w:hint="default"/>
        <w:sz w:val="20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5" w15:restartNumberingAfterBreak="0">
    <w:nsid w:val="3A3B24D9"/>
    <w:multiLevelType w:val="hybridMultilevel"/>
    <w:tmpl w:val="1494E5C2"/>
    <w:lvl w:ilvl="0" w:tplc="7DE659E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D86C2B8A">
      <w:start w:val="1"/>
      <w:numFmt w:val="decimal"/>
      <w:lvlText w:val="%2)"/>
      <w:lvlJc w:val="left"/>
      <w:pPr>
        <w:ind w:left="29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6" w15:restartNumberingAfterBreak="0">
    <w:nsid w:val="3C097189"/>
    <w:multiLevelType w:val="hybridMultilevel"/>
    <w:tmpl w:val="A80E9D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3CEF6A91"/>
    <w:multiLevelType w:val="hybridMultilevel"/>
    <w:tmpl w:val="885CDCD8"/>
    <w:lvl w:ilvl="0" w:tplc="5EEC169A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6CEA71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CA3972"/>
    <w:multiLevelType w:val="multilevel"/>
    <w:tmpl w:val="058C38A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3F782B7A"/>
    <w:multiLevelType w:val="hybridMultilevel"/>
    <w:tmpl w:val="31BEA8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3FF97E02"/>
    <w:multiLevelType w:val="hybridMultilevel"/>
    <w:tmpl w:val="F35EF05E"/>
    <w:lvl w:ilvl="0" w:tplc="58820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2A23C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473783"/>
    <w:multiLevelType w:val="hybridMultilevel"/>
    <w:tmpl w:val="AFC8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10D43BB"/>
    <w:multiLevelType w:val="hybridMultilevel"/>
    <w:tmpl w:val="7ACE9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EE75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9643584">
      <w:start w:val="1"/>
      <w:numFmt w:val="decimal"/>
      <w:lvlText w:val="%7."/>
      <w:lvlJc w:val="left"/>
      <w:pPr>
        <w:ind w:left="5040" w:hanging="360"/>
      </w:pPr>
      <w:rPr>
        <w:rFonts w:ascii="Calibri" w:hAnsi="Calibri" w:hint="default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0E4E5C"/>
    <w:multiLevelType w:val="hybridMultilevel"/>
    <w:tmpl w:val="9CAC064C"/>
    <w:lvl w:ilvl="0" w:tplc="E94E0B6C">
      <w:start w:val="1"/>
      <w:numFmt w:val="lowerLetter"/>
      <w:lvlText w:val="%1)"/>
      <w:lvlJc w:val="left"/>
      <w:pPr>
        <w:ind w:left="1480" w:hanging="360"/>
      </w:pPr>
      <w:rPr>
        <w:rFonts w:ascii="Calibri" w:eastAsia="Times New Roman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4" w15:restartNumberingAfterBreak="0">
    <w:nsid w:val="42974D14"/>
    <w:multiLevelType w:val="hybridMultilevel"/>
    <w:tmpl w:val="1C98429E"/>
    <w:lvl w:ilvl="0" w:tplc="E86AE028">
      <w:start w:val="1"/>
      <w:numFmt w:val="decimal"/>
      <w:lvlText w:val="%1)"/>
      <w:lvlJc w:val="left"/>
      <w:pPr>
        <w:ind w:left="90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5" w15:restartNumberingAfterBreak="0">
    <w:nsid w:val="45D669EA"/>
    <w:multiLevelType w:val="hybridMultilevel"/>
    <w:tmpl w:val="A84E6560"/>
    <w:lvl w:ilvl="0" w:tplc="E3BA1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6" w15:restartNumberingAfterBreak="0">
    <w:nsid w:val="463E0E09"/>
    <w:multiLevelType w:val="hybridMultilevel"/>
    <w:tmpl w:val="44306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516205"/>
    <w:multiLevelType w:val="hybridMultilevel"/>
    <w:tmpl w:val="498608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 w15:restartNumberingAfterBreak="0">
    <w:nsid w:val="47D27A4A"/>
    <w:multiLevelType w:val="hybridMultilevel"/>
    <w:tmpl w:val="42E4A716"/>
    <w:lvl w:ilvl="0" w:tplc="8E5019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85B014F"/>
    <w:multiLevelType w:val="hybridMultilevel"/>
    <w:tmpl w:val="AF667764"/>
    <w:lvl w:ilvl="0" w:tplc="3B76846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C869D4"/>
    <w:multiLevelType w:val="multilevel"/>
    <w:tmpl w:val="0B609C18"/>
    <w:lvl w:ilvl="0">
      <w:start w:val="1"/>
      <w:numFmt w:val="decimal"/>
      <w:lvlText w:val="%1."/>
      <w:lvlJc w:val="left"/>
      <w:pPr>
        <w:tabs>
          <w:tab w:val="num" w:pos="-3116"/>
        </w:tabs>
        <w:ind w:left="644" w:hanging="360"/>
      </w:pPr>
      <w:rPr>
        <w:rFonts w:ascii="Verdana" w:eastAsia="Arial" w:hAnsi="Verdana" w:cs="Cambria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mbria" w:hAnsi="Cambria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1" w15:restartNumberingAfterBreak="0">
    <w:nsid w:val="49E52854"/>
    <w:multiLevelType w:val="hybridMultilevel"/>
    <w:tmpl w:val="C4CA1272"/>
    <w:lvl w:ilvl="0" w:tplc="8632C112">
      <w:start w:val="1"/>
      <w:numFmt w:val="decimal"/>
      <w:lvlText w:val="%1)"/>
      <w:lvlJc w:val="left"/>
      <w:pPr>
        <w:ind w:left="2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47" w:hanging="360"/>
      </w:pPr>
    </w:lvl>
    <w:lvl w:ilvl="2" w:tplc="0415001B" w:tentative="1">
      <w:start w:val="1"/>
      <w:numFmt w:val="lowerRoman"/>
      <w:lvlText w:val="%3."/>
      <w:lvlJc w:val="right"/>
      <w:pPr>
        <w:ind w:left="4167" w:hanging="180"/>
      </w:pPr>
    </w:lvl>
    <w:lvl w:ilvl="3" w:tplc="0415000F" w:tentative="1">
      <w:start w:val="1"/>
      <w:numFmt w:val="decimal"/>
      <w:lvlText w:val="%4."/>
      <w:lvlJc w:val="left"/>
      <w:pPr>
        <w:ind w:left="4887" w:hanging="360"/>
      </w:pPr>
    </w:lvl>
    <w:lvl w:ilvl="4" w:tplc="04150019" w:tentative="1">
      <w:start w:val="1"/>
      <w:numFmt w:val="lowerLetter"/>
      <w:lvlText w:val="%5."/>
      <w:lvlJc w:val="left"/>
      <w:pPr>
        <w:ind w:left="5607" w:hanging="360"/>
      </w:pPr>
    </w:lvl>
    <w:lvl w:ilvl="5" w:tplc="0415001B" w:tentative="1">
      <w:start w:val="1"/>
      <w:numFmt w:val="lowerRoman"/>
      <w:lvlText w:val="%6."/>
      <w:lvlJc w:val="right"/>
      <w:pPr>
        <w:ind w:left="6327" w:hanging="180"/>
      </w:pPr>
    </w:lvl>
    <w:lvl w:ilvl="6" w:tplc="0415000F">
      <w:start w:val="1"/>
      <w:numFmt w:val="decimal"/>
      <w:lvlText w:val="%7."/>
      <w:lvlJc w:val="left"/>
      <w:pPr>
        <w:ind w:left="7047" w:hanging="360"/>
      </w:pPr>
    </w:lvl>
    <w:lvl w:ilvl="7" w:tplc="04150019" w:tentative="1">
      <w:start w:val="1"/>
      <w:numFmt w:val="lowerLetter"/>
      <w:lvlText w:val="%8."/>
      <w:lvlJc w:val="left"/>
      <w:pPr>
        <w:ind w:left="7767" w:hanging="360"/>
      </w:pPr>
    </w:lvl>
    <w:lvl w:ilvl="8" w:tplc="0415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22" w15:restartNumberingAfterBreak="0">
    <w:nsid w:val="4D5F6AC9"/>
    <w:multiLevelType w:val="multilevel"/>
    <w:tmpl w:val="17C89E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="Arial" w:hAnsi="Verdana" w:cs="Times New Roman" w:hint="default"/>
        <w:sz w:val="20"/>
        <w:szCs w:val="20"/>
        <w:lang w:eastAsia="pl-P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4F32684F"/>
    <w:multiLevelType w:val="hybridMultilevel"/>
    <w:tmpl w:val="E0FEEC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 w15:restartNumberingAfterBreak="0">
    <w:nsid w:val="4FF107D2"/>
    <w:multiLevelType w:val="hybridMultilevel"/>
    <w:tmpl w:val="4FCEF61E"/>
    <w:lvl w:ilvl="0" w:tplc="04150011">
      <w:start w:val="1"/>
      <w:numFmt w:val="decimal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25" w15:restartNumberingAfterBreak="0">
    <w:nsid w:val="50127C3E"/>
    <w:multiLevelType w:val="hybridMultilevel"/>
    <w:tmpl w:val="00E83202"/>
    <w:lvl w:ilvl="0" w:tplc="C8A62F7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6" w15:restartNumberingAfterBreak="0">
    <w:nsid w:val="50B97E47"/>
    <w:multiLevelType w:val="hybridMultilevel"/>
    <w:tmpl w:val="761EEE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 w15:restartNumberingAfterBreak="0">
    <w:nsid w:val="52A1209D"/>
    <w:multiLevelType w:val="hybridMultilevel"/>
    <w:tmpl w:val="C75EFF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8" w15:restartNumberingAfterBreak="0">
    <w:nsid w:val="56780C7D"/>
    <w:multiLevelType w:val="hybridMultilevel"/>
    <w:tmpl w:val="7A3A9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023938"/>
    <w:multiLevelType w:val="hybridMultilevel"/>
    <w:tmpl w:val="D0BAEEC6"/>
    <w:name w:val="WW8Num22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 w15:restartNumberingAfterBreak="0">
    <w:nsid w:val="57A810D5"/>
    <w:multiLevelType w:val="hybridMultilevel"/>
    <w:tmpl w:val="96B058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E35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E02ABF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69440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7C9148A"/>
    <w:multiLevelType w:val="hybridMultilevel"/>
    <w:tmpl w:val="F2D22BD0"/>
    <w:name w:val="WW8Num7322"/>
    <w:lvl w:ilvl="0" w:tplc="2D2C539A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2" w15:restartNumberingAfterBreak="0">
    <w:nsid w:val="5837102B"/>
    <w:multiLevelType w:val="hybridMultilevel"/>
    <w:tmpl w:val="E5A69C16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33" w15:restartNumberingAfterBreak="0">
    <w:nsid w:val="587E2DB3"/>
    <w:multiLevelType w:val="hybridMultilevel"/>
    <w:tmpl w:val="E0A0D4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4" w15:restartNumberingAfterBreak="0">
    <w:nsid w:val="5A5C5788"/>
    <w:multiLevelType w:val="hybridMultilevel"/>
    <w:tmpl w:val="FD621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71CCA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FBE8B4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5178C048">
      <w:start w:val="1"/>
      <w:numFmt w:val="decimal"/>
      <w:lvlText w:val="%6)"/>
      <w:lvlJc w:val="right"/>
      <w:pPr>
        <w:ind w:left="4320" w:hanging="180"/>
      </w:pPr>
      <w:rPr>
        <w:rFonts w:ascii="Calibri" w:eastAsia="Times New Roman" w:hAnsi="Calibri" w:cs="Arial"/>
        <w:sz w:val="22"/>
        <w:szCs w:val="22"/>
      </w:rPr>
    </w:lvl>
    <w:lvl w:ilvl="6" w:tplc="1D189C3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EE861FCC">
      <w:start w:val="10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A6D4B1C"/>
    <w:multiLevelType w:val="hybridMultilevel"/>
    <w:tmpl w:val="8B107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B603305"/>
    <w:multiLevelType w:val="hybridMultilevel"/>
    <w:tmpl w:val="1FE01E5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7" w15:restartNumberingAfterBreak="0">
    <w:nsid w:val="5BB32BF8"/>
    <w:multiLevelType w:val="hybridMultilevel"/>
    <w:tmpl w:val="6E6C874A"/>
    <w:lvl w:ilvl="0" w:tplc="62BC431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C877CF0"/>
    <w:multiLevelType w:val="hybridMultilevel"/>
    <w:tmpl w:val="ADA666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9" w15:restartNumberingAfterBreak="0">
    <w:nsid w:val="5CAF638E"/>
    <w:multiLevelType w:val="hybridMultilevel"/>
    <w:tmpl w:val="2B943724"/>
    <w:lvl w:ilvl="0" w:tplc="7DE659E4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0" w15:restartNumberingAfterBreak="0">
    <w:nsid w:val="5CB847D5"/>
    <w:multiLevelType w:val="hybridMultilevel"/>
    <w:tmpl w:val="07A80C16"/>
    <w:lvl w:ilvl="0" w:tplc="3CAC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0444A8F"/>
    <w:multiLevelType w:val="hybridMultilevel"/>
    <w:tmpl w:val="EE5AA36E"/>
    <w:lvl w:ilvl="0" w:tplc="5882022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 w15:restartNumberingAfterBreak="0">
    <w:nsid w:val="622270AC"/>
    <w:multiLevelType w:val="hybridMultilevel"/>
    <w:tmpl w:val="93C0DB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622D30CA"/>
    <w:multiLevelType w:val="hybridMultilevel"/>
    <w:tmpl w:val="D95ADC2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4" w15:restartNumberingAfterBreak="0">
    <w:nsid w:val="636F5E6B"/>
    <w:multiLevelType w:val="hybridMultilevel"/>
    <w:tmpl w:val="54D27506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FFFFFFFF">
      <w:start w:val="1"/>
      <w:numFmt w:val="lowerLetter"/>
      <w:lvlText w:val="%2)"/>
      <w:lvlJc w:val="left"/>
      <w:pPr>
        <w:ind w:left="271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5" w15:restartNumberingAfterBreak="0">
    <w:nsid w:val="63CA097D"/>
    <w:multiLevelType w:val="hybridMultilevel"/>
    <w:tmpl w:val="B0008242"/>
    <w:lvl w:ilvl="0" w:tplc="12EE7E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6" w15:restartNumberingAfterBreak="0">
    <w:nsid w:val="64270A47"/>
    <w:multiLevelType w:val="hybridMultilevel"/>
    <w:tmpl w:val="5820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2B1693"/>
    <w:multiLevelType w:val="hybridMultilevel"/>
    <w:tmpl w:val="173CB4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64457794"/>
    <w:multiLevelType w:val="hybridMultilevel"/>
    <w:tmpl w:val="6DF60CFE"/>
    <w:lvl w:ilvl="0" w:tplc="4F3637EE">
      <w:start w:val="1"/>
      <w:numFmt w:val="bullet"/>
      <w:lvlText w:val="­"/>
      <w:lvlJc w:val="left"/>
      <w:pPr>
        <w:ind w:left="1713" w:hanging="360"/>
      </w:pPr>
      <w:rPr>
        <w:rFonts w:ascii="Courier New" w:hAnsi="Courier New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9" w15:restartNumberingAfterBreak="0">
    <w:nsid w:val="64CE7273"/>
    <w:multiLevelType w:val="hybridMultilevel"/>
    <w:tmpl w:val="E58CA8E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0" w15:restartNumberingAfterBreak="0">
    <w:nsid w:val="663D7D2F"/>
    <w:multiLevelType w:val="hybridMultilevel"/>
    <w:tmpl w:val="AB822898"/>
    <w:lvl w:ilvl="0" w:tplc="6744FF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926807A0">
      <w:start w:val="1"/>
      <w:numFmt w:val="decimal"/>
      <w:lvlText w:val="(%4)"/>
      <w:lvlJc w:val="left"/>
      <w:pPr>
        <w:ind w:left="3654" w:hanging="360"/>
      </w:pPr>
      <w:rPr>
        <w:rFonts w:ascii="Verdana" w:eastAsia="Arial Unicode MS" w:hAnsi="Verdana" w:cs="Calibri Light" w:hint="default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1" w15:restartNumberingAfterBreak="0">
    <w:nsid w:val="66620831"/>
    <w:multiLevelType w:val="hybridMultilevel"/>
    <w:tmpl w:val="DCE4AC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2" w15:restartNumberingAfterBreak="0">
    <w:nsid w:val="673471A2"/>
    <w:multiLevelType w:val="hybridMultilevel"/>
    <w:tmpl w:val="67B618C6"/>
    <w:lvl w:ilvl="0" w:tplc="7B20F30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797536C"/>
    <w:multiLevelType w:val="hybridMultilevel"/>
    <w:tmpl w:val="29FE489E"/>
    <w:lvl w:ilvl="0" w:tplc="5BBE16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8B659E7"/>
    <w:multiLevelType w:val="hybridMultilevel"/>
    <w:tmpl w:val="100CFD6C"/>
    <w:lvl w:ilvl="0" w:tplc="1990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6A280E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3716B7B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6DC6A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CB0E4">
      <w:start w:val="22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B6FC6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  <w:iCs w:val="0"/>
      </w:rPr>
    </w:lvl>
    <w:lvl w:ilvl="7" w:tplc="C482219C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8CF13A7"/>
    <w:multiLevelType w:val="hybridMultilevel"/>
    <w:tmpl w:val="E68C3A12"/>
    <w:lvl w:ilvl="0" w:tplc="0D4802E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B555B26"/>
    <w:multiLevelType w:val="hybridMultilevel"/>
    <w:tmpl w:val="113A347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7" w15:restartNumberingAfterBreak="0">
    <w:nsid w:val="6BA02CAB"/>
    <w:multiLevelType w:val="hybridMultilevel"/>
    <w:tmpl w:val="EB28DCD0"/>
    <w:lvl w:ilvl="0" w:tplc="B8948D2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D75AEA"/>
    <w:multiLevelType w:val="hybridMultilevel"/>
    <w:tmpl w:val="074C5542"/>
    <w:lvl w:ilvl="0" w:tplc="5DA4B41A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9" w15:restartNumberingAfterBreak="0">
    <w:nsid w:val="6BDA4D9B"/>
    <w:multiLevelType w:val="hybridMultilevel"/>
    <w:tmpl w:val="65E0DEEC"/>
    <w:lvl w:ilvl="0" w:tplc="6E565AA2">
      <w:start w:val="1"/>
      <w:numFmt w:val="lowerLetter"/>
      <w:lvlText w:val="%1)"/>
      <w:lvlJc w:val="left"/>
      <w:pPr>
        <w:ind w:left="1284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0" w15:restartNumberingAfterBreak="0">
    <w:nsid w:val="6C5006A9"/>
    <w:multiLevelType w:val="hybridMultilevel"/>
    <w:tmpl w:val="5D9A75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 w15:restartNumberingAfterBreak="0">
    <w:nsid w:val="6D1813BC"/>
    <w:multiLevelType w:val="hybridMultilevel"/>
    <w:tmpl w:val="2222B6D6"/>
    <w:lvl w:ilvl="0" w:tplc="0A2A53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6F05712D"/>
    <w:multiLevelType w:val="multilevel"/>
    <w:tmpl w:val="34FC1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6F0D1848"/>
    <w:multiLevelType w:val="hybridMultilevel"/>
    <w:tmpl w:val="8AD20CA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64" w15:restartNumberingAfterBreak="0">
    <w:nsid w:val="708D2D0F"/>
    <w:multiLevelType w:val="hybridMultilevel"/>
    <w:tmpl w:val="C1DC95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5" w15:restartNumberingAfterBreak="0">
    <w:nsid w:val="70AF4353"/>
    <w:multiLevelType w:val="hybridMultilevel"/>
    <w:tmpl w:val="066494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23E0423"/>
    <w:multiLevelType w:val="hybridMultilevel"/>
    <w:tmpl w:val="6402F72C"/>
    <w:lvl w:ilvl="0" w:tplc="6B169CEE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68" w15:restartNumberingAfterBreak="0">
    <w:nsid w:val="7307230C"/>
    <w:multiLevelType w:val="hybridMultilevel"/>
    <w:tmpl w:val="C414D962"/>
    <w:lvl w:ilvl="0" w:tplc="CADA82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9" w15:restartNumberingAfterBreak="0">
    <w:nsid w:val="742E5C52"/>
    <w:multiLevelType w:val="hybridMultilevel"/>
    <w:tmpl w:val="9CDC486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7">
      <w:start w:val="1"/>
      <w:numFmt w:val="lowerLetter"/>
      <w:lvlText w:val="%2)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E64A6716">
      <w:start w:val="1"/>
      <w:numFmt w:val="decimal"/>
      <w:lvlText w:val="%4)"/>
      <w:lvlJc w:val="left"/>
      <w:pPr>
        <w:ind w:left="415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0" w15:restartNumberingAfterBreak="0">
    <w:nsid w:val="7529683B"/>
    <w:multiLevelType w:val="hybridMultilevel"/>
    <w:tmpl w:val="2A043BB0"/>
    <w:lvl w:ilvl="0" w:tplc="5082176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752B3F29"/>
    <w:multiLevelType w:val="hybridMultilevel"/>
    <w:tmpl w:val="746E4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331CE7"/>
    <w:multiLevelType w:val="hybridMultilevel"/>
    <w:tmpl w:val="A2763A5C"/>
    <w:name w:val="WW8Num15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847026B"/>
    <w:multiLevelType w:val="hybridMultilevel"/>
    <w:tmpl w:val="5A24736C"/>
    <w:lvl w:ilvl="0" w:tplc="47D2A5F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4" w15:restartNumberingAfterBreak="0">
    <w:nsid w:val="78A34A86"/>
    <w:multiLevelType w:val="hybridMultilevel"/>
    <w:tmpl w:val="95008FF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5" w15:restartNumberingAfterBreak="0">
    <w:nsid w:val="78E83311"/>
    <w:multiLevelType w:val="hybridMultilevel"/>
    <w:tmpl w:val="D3C0FCF4"/>
    <w:lvl w:ilvl="0" w:tplc="CC8A782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6" w15:restartNumberingAfterBreak="0">
    <w:nsid w:val="79464787"/>
    <w:multiLevelType w:val="hybridMultilevel"/>
    <w:tmpl w:val="E836086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2007" w:hanging="360"/>
      </w:pPr>
      <w:rPr>
        <w:rFonts w:ascii="Calibri" w:eastAsia="Times New Roman" w:hAnsi="Calibri"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C6D4591A">
      <w:start w:val="1"/>
      <w:numFmt w:val="decimal"/>
      <w:lvlText w:val="%7."/>
      <w:lvlJc w:val="left"/>
      <w:pPr>
        <w:ind w:left="5607" w:hanging="360"/>
      </w:pPr>
      <w:rPr>
        <w:strike w:val="0"/>
        <w:color w:val="auto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7" w15:restartNumberingAfterBreak="0">
    <w:nsid w:val="79852881"/>
    <w:multiLevelType w:val="hybridMultilevel"/>
    <w:tmpl w:val="259AF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C035713"/>
    <w:multiLevelType w:val="multilevel"/>
    <w:tmpl w:val="6DE8C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7D75568E"/>
    <w:multiLevelType w:val="hybridMultilevel"/>
    <w:tmpl w:val="085CFB7C"/>
    <w:lvl w:ilvl="0" w:tplc="7DB86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0" w15:restartNumberingAfterBreak="0">
    <w:nsid w:val="7F01297D"/>
    <w:multiLevelType w:val="hybridMultilevel"/>
    <w:tmpl w:val="BCEE70B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1" w15:restartNumberingAfterBreak="0">
    <w:nsid w:val="7F5942E2"/>
    <w:multiLevelType w:val="hybridMultilevel"/>
    <w:tmpl w:val="4C585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FB10F00"/>
    <w:multiLevelType w:val="multilevel"/>
    <w:tmpl w:val="9B96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0333745">
    <w:abstractNumId w:val="84"/>
  </w:num>
  <w:num w:numId="2" w16cid:durableId="1478524789">
    <w:abstractNumId w:val="113"/>
  </w:num>
  <w:num w:numId="3" w16cid:durableId="318460029">
    <w:abstractNumId w:val="158"/>
  </w:num>
  <w:num w:numId="4" w16cid:durableId="374741774">
    <w:abstractNumId w:val="97"/>
  </w:num>
  <w:num w:numId="5" w16cid:durableId="409931751">
    <w:abstractNumId w:val="124"/>
  </w:num>
  <w:num w:numId="6" w16cid:durableId="845677722">
    <w:abstractNumId w:val="79"/>
  </w:num>
  <w:num w:numId="7" w16cid:durableId="1178077347">
    <w:abstractNumId w:val="134"/>
  </w:num>
  <w:num w:numId="8" w16cid:durableId="33620988">
    <w:abstractNumId w:val="118"/>
  </w:num>
  <w:num w:numId="9" w16cid:durableId="216405050">
    <w:abstractNumId w:val="73"/>
  </w:num>
  <w:num w:numId="10" w16cid:durableId="478376605">
    <w:abstractNumId w:val="170"/>
  </w:num>
  <w:num w:numId="11" w16cid:durableId="1255046023">
    <w:abstractNumId w:val="106"/>
  </w:num>
  <w:num w:numId="12" w16cid:durableId="1201359092">
    <w:abstractNumId w:val="105"/>
  </w:num>
  <w:num w:numId="13" w16cid:durableId="1976712192">
    <w:abstractNumId w:val="67"/>
  </w:num>
  <w:num w:numId="14" w16cid:durableId="181475213">
    <w:abstractNumId w:val="130"/>
  </w:num>
  <w:num w:numId="15" w16cid:durableId="882061574">
    <w:abstractNumId w:val="98"/>
  </w:num>
  <w:num w:numId="16" w16cid:durableId="1638561505">
    <w:abstractNumId w:val="154"/>
  </w:num>
  <w:num w:numId="17" w16cid:durableId="1699043842">
    <w:abstractNumId w:val="141"/>
  </w:num>
  <w:num w:numId="18" w16cid:durableId="1331134120">
    <w:abstractNumId w:val="107"/>
  </w:num>
  <w:num w:numId="19" w16cid:durableId="966929567">
    <w:abstractNumId w:val="68"/>
  </w:num>
  <w:num w:numId="20" w16cid:durableId="2042242463">
    <w:abstractNumId w:val="148"/>
  </w:num>
  <w:num w:numId="21" w16cid:durableId="76635861">
    <w:abstractNumId w:val="55"/>
  </w:num>
  <w:num w:numId="22" w16cid:durableId="1403912732">
    <w:abstractNumId w:val="156"/>
  </w:num>
  <w:num w:numId="23" w16cid:durableId="632250638">
    <w:abstractNumId w:val="57"/>
  </w:num>
  <w:num w:numId="24" w16cid:durableId="276569096">
    <w:abstractNumId w:val="132"/>
  </w:num>
  <w:num w:numId="25" w16cid:durableId="135879284">
    <w:abstractNumId w:val="53"/>
  </w:num>
  <w:num w:numId="26" w16cid:durableId="1622226101">
    <w:abstractNumId w:val="169"/>
  </w:num>
  <w:num w:numId="27" w16cid:durableId="1234119648">
    <w:abstractNumId w:val="78"/>
  </w:num>
  <w:num w:numId="28" w16cid:durableId="1667592951">
    <w:abstractNumId w:val="76"/>
  </w:num>
  <w:num w:numId="29" w16cid:durableId="939534126">
    <w:abstractNumId w:val="180"/>
  </w:num>
  <w:num w:numId="30" w16cid:durableId="917667674">
    <w:abstractNumId w:val="81"/>
  </w:num>
  <w:num w:numId="31" w16cid:durableId="1737631220">
    <w:abstractNumId w:val="75"/>
  </w:num>
  <w:num w:numId="32" w16cid:durableId="715161393">
    <w:abstractNumId w:val="44"/>
  </w:num>
  <w:num w:numId="33" w16cid:durableId="1210999140">
    <w:abstractNumId w:val="59"/>
  </w:num>
  <w:num w:numId="34" w16cid:durableId="21984367">
    <w:abstractNumId w:val="51"/>
  </w:num>
  <w:num w:numId="35" w16cid:durableId="222568458">
    <w:abstractNumId w:val="110"/>
  </w:num>
  <w:num w:numId="36" w16cid:durableId="1320422498">
    <w:abstractNumId w:val="112"/>
  </w:num>
  <w:num w:numId="37" w16cid:durableId="799539907">
    <w:abstractNumId w:val="96"/>
  </w:num>
  <w:num w:numId="38" w16cid:durableId="254557892">
    <w:abstractNumId w:val="164"/>
  </w:num>
  <w:num w:numId="39" w16cid:durableId="486092758">
    <w:abstractNumId w:val="87"/>
  </w:num>
  <w:num w:numId="40" w16cid:durableId="1553346387">
    <w:abstractNumId w:val="85"/>
  </w:num>
  <w:num w:numId="41" w16cid:durableId="983968709">
    <w:abstractNumId w:val="121"/>
  </w:num>
  <w:num w:numId="42" w16cid:durableId="1579904188">
    <w:abstractNumId w:val="56"/>
  </w:num>
  <w:num w:numId="43" w16cid:durableId="694035192">
    <w:abstractNumId w:val="163"/>
  </w:num>
  <w:num w:numId="44" w16cid:durableId="957613487">
    <w:abstractNumId w:val="50"/>
  </w:num>
  <w:num w:numId="45" w16cid:durableId="733507786">
    <w:abstractNumId w:val="43"/>
  </w:num>
  <w:num w:numId="46" w16cid:durableId="964391508">
    <w:abstractNumId w:val="166"/>
  </w:num>
  <w:num w:numId="47" w16cid:durableId="1046679049">
    <w:abstractNumId w:val="144"/>
  </w:num>
  <w:num w:numId="48" w16cid:durableId="289290586">
    <w:abstractNumId w:val="176"/>
  </w:num>
  <w:num w:numId="49" w16cid:durableId="1950045450">
    <w:abstractNumId w:val="155"/>
  </w:num>
  <w:num w:numId="50" w16cid:durableId="450632912">
    <w:abstractNumId w:val="63"/>
  </w:num>
  <w:num w:numId="51" w16cid:durableId="14549041">
    <w:abstractNumId w:val="29"/>
  </w:num>
  <w:num w:numId="52" w16cid:durableId="258223087">
    <w:abstractNumId w:val="72"/>
  </w:num>
  <w:num w:numId="53" w16cid:durableId="521167143">
    <w:abstractNumId w:val="101"/>
  </w:num>
  <w:num w:numId="54" w16cid:durableId="1919827760">
    <w:abstractNumId w:val="167"/>
  </w:num>
  <w:num w:numId="55" w16cid:durableId="1646080204">
    <w:abstractNumId w:val="46"/>
  </w:num>
  <w:num w:numId="56" w16cid:durableId="1055086910">
    <w:abstractNumId w:val="136"/>
  </w:num>
  <w:num w:numId="57" w16cid:durableId="1975019108">
    <w:abstractNumId w:val="86"/>
  </w:num>
  <w:num w:numId="58" w16cid:durableId="1316227540">
    <w:abstractNumId w:val="139"/>
  </w:num>
  <w:num w:numId="59" w16cid:durableId="823861728">
    <w:abstractNumId w:val="147"/>
  </w:num>
  <w:num w:numId="60" w16cid:durableId="1193692810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3351464">
    <w:abstractNumId w:val="66"/>
  </w:num>
  <w:num w:numId="62" w16cid:durableId="927268989">
    <w:abstractNumId w:val="58"/>
  </w:num>
  <w:num w:numId="63" w16cid:durableId="2048332092">
    <w:abstractNumId w:val="174"/>
  </w:num>
  <w:num w:numId="64" w16cid:durableId="1617635092">
    <w:abstractNumId w:val="143"/>
  </w:num>
  <w:num w:numId="65" w16cid:durableId="1363018309">
    <w:abstractNumId w:val="1"/>
  </w:num>
  <w:num w:numId="66" w16cid:durableId="903176264">
    <w:abstractNumId w:val="2"/>
  </w:num>
  <w:num w:numId="67" w16cid:durableId="1768840995">
    <w:abstractNumId w:val="8"/>
  </w:num>
  <w:num w:numId="68" w16cid:durableId="215168107">
    <w:abstractNumId w:val="9"/>
  </w:num>
  <w:num w:numId="69" w16cid:durableId="413207280">
    <w:abstractNumId w:val="10"/>
  </w:num>
  <w:num w:numId="70" w16cid:durableId="1103651391">
    <w:abstractNumId w:val="11"/>
  </w:num>
  <w:num w:numId="71" w16cid:durableId="1269266298">
    <w:abstractNumId w:val="12"/>
  </w:num>
  <w:num w:numId="72" w16cid:durableId="1461413075">
    <w:abstractNumId w:val="13"/>
  </w:num>
  <w:num w:numId="73" w16cid:durableId="750736986">
    <w:abstractNumId w:val="16"/>
  </w:num>
  <w:num w:numId="74" w16cid:durableId="138769733">
    <w:abstractNumId w:val="17"/>
  </w:num>
  <w:num w:numId="75" w16cid:durableId="905411349">
    <w:abstractNumId w:val="18"/>
  </w:num>
  <w:num w:numId="76" w16cid:durableId="725107441">
    <w:abstractNumId w:val="19"/>
  </w:num>
  <w:num w:numId="77" w16cid:durableId="1475443392">
    <w:abstractNumId w:val="20"/>
  </w:num>
  <w:num w:numId="78" w16cid:durableId="1616324288">
    <w:abstractNumId w:val="21"/>
  </w:num>
  <w:num w:numId="79" w16cid:durableId="1622103663">
    <w:abstractNumId w:val="22"/>
  </w:num>
  <w:num w:numId="80" w16cid:durableId="409275269">
    <w:abstractNumId w:val="23"/>
  </w:num>
  <w:num w:numId="81" w16cid:durableId="519318399">
    <w:abstractNumId w:val="24"/>
  </w:num>
  <w:num w:numId="82" w16cid:durableId="1671522690">
    <w:abstractNumId w:val="26"/>
  </w:num>
  <w:num w:numId="83" w16cid:durableId="2132744003">
    <w:abstractNumId w:val="27"/>
  </w:num>
  <w:num w:numId="84" w16cid:durableId="530342666">
    <w:abstractNumId w:val="28"/>
  </w:num>
  <w:num w:numId="85" w16cid:durableId="988020829">
    <w:abstractNumId w:val="30"/>
  </w:num>
  <w:num w:numId="86" w16cid:durableId="353502245">
    <w:abstractNumId w:val="31"/>
  </w:num>
  <w:num w:numId="87" w16cid:durableId="628123718">
    <w:abstractNumId w:val="32"/>
  </w:num>
  <w:num w:numId="88" w16cid:durableId="292491345">
    <w:abstractNumId w:val="33"/>
  </w:num>
  <w:num w:numId="89" w16cid:durableId="392508744">
    <w:abstractNumId w:val="35"/>
  </w:num>
  <w:num w:numId="90" w16cid:durableId="1369143443">
    <w:abstractNumId w:val="36"/>
  </w:num>
  <w:num w:numId="91" w16cid:durableId="1859469612">
    <w:abstractNumId w:val="37"/>
  </w:num>
  <w:num w:numId="92" w16cid:durableId="95712289">
    <w:abstractNumId w:val="38"/>
  </w:num>
  <w:num w:numId="93" w16cid:durableId="1628658314">
    <w:abstractNumId w:val="39"/>
  </w:num>
  <w:num w:numId="94" w16cid:durableId="998846313">
    <w:abstractNumId w:val="40"/>
  </w:num>
  <w:num w:numId="95" w16cid:durableId="187450331">
    <w:abstractNumId w:val="48"/>
  </w:num>
  <w:num w:numId="96" w16cid:durableId="199244630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059432263">
    <w:abstractNumId w:val="103"/>
  </w:num>
  <w:num w:numId="98" w16cid:durableId="119154782">
    <w:abstractNumId w:val="122"/>
  </w:num>
  <w:num w:numId="99" w16cid:durableId="1259021717">
    <w:abstractNumId w:val="74"/>
  </w:num>
  <w:num w:numId="100" w16cid:durableId="240019713">
    <w:abstractNumId w:val="52"/>
  </w:num>
  <w:num w:numId="101" w16cid:durableId="273752848">
    <w:abstractNumId w:val="115"/>
  </w:num>
  <w:num w:numId="102" w16cid:durableId="1619290838">
    <w:abstractNumId w:val="150"/>
  </w:num>
  <w:num w:numId="103" w16cid:durableId="1597445129">
    <w:abstractNumId w:val="104"/>
  </w:num>
  <w:num w:numId="104" w16cid:durableId="1125583884">
    <w:abstractNumId w:val="182"/>
  </w:num>
  <w:num w:numId="105" w16cid:durableId="1378891028">
    <w:abstractNumId w:val="60"/>
  </w:num>
  <w:num w:numId="106" w16cid:durableId="1963994962">
    <w:abstractNumId w:val="160"/>
  </w:num>
  <w:num w:numId="107" w16cid:durableId="608008181">
    <w:abstractNumId w:val="142"/>
  </w:num>
  <w:num w:numId="108" w16cid:durableId="1214392220">
    <w:abstractNumId w:val="82"/>
  </w:num>
  <w:num w:numId="109" w16cid:durableId="1173228503">
    <w:abstractNumId w:val="49"/>
  </w:num>
  <w:num w:numId="110" w16cid:durableId="1611276065">
    <w:abstractNumId w:val="178"/>
  </w:num>
  <w:num w:numId="111" w16cid:durableId="1768035217">
    <w:abstractNumId w:val="95"/>
  </w:num>
  <w:num w:numId="112" w16cid:durableId="1253317179">
    <w:abstractNumId w:val="120"/>
  </w:num>
  <w:num w:numId="113" w16cid:durableId="31612577">
    <w:abstractNumId w:val="91"/>
  </w:num>
  <w:num w:numId="114" w16cid:durableId="464353028">
    <w:abstractNumId w:val="171"/>
  </w:num>
  <w:num w:numId="115" w16cid:durableId="459693677">
    <w:abstractNumId w:val="61"/>
  </w:num>
  <w:num w:numId="116" w16cid:durableId="1283923515">
    <w:abstractNumId w:val="127"/>
  </w:num>
  <w:num w:numId="117" w16cid:durableId="2030638223">
    <w:abstractNumId w:val="162"/>
  </w:num>
  <w:num w:numId="118" w16cid:durableId="1660886721">
    <w:abstractNumId w:val="89"/>
  </w:num>
  <w:num w:numId="119" w16cid:durableId="2143962404">
    <w:abstractNumId w:val="149"/>
  </w:num>
  <w:num w:numId="120" w16cid:durableId="1002246311">
    <w:abstractNumId w:val="69"/>
  </w:num>
  <w:num w:numId="121" w16cid:durableId="158808445">
    <w:abstractNumId w:val="181"/>
  </w:num>
  <w:num w:numId="122" w16cid:durableId="1059748305">
    <w:abstractNumId w:val="93"/>
  </w:num>
  <w:num w:numId="123" w16cid:durableId="240455132">
    <w:abstractNumId w:val="117"/>
  </w:num>
  <w:num w:numId="124" w16cid:durableId="1435322684">
    <w:abstractNumId w:val="109"/>
  </w:num>
  <w:num w:numId="125" w16cid:durableId="1382050401">
    <w:abstractNumId w:val="64"/>
  </w:num>
  <w:num w:numId="126" w16cid:durableId="1433086435">
    <w:abstractNumId w:val="94"/>
  </w:num>
  <w:num w:numId="127" w16cid:durableId="842357570">
    <w:abstractNumId w:val="151"/>
  </w:num>
  <w:num w:numId="128" w16cid:durableId="948393419">
    <w:abstractNumId w:val="123"/>
  </w:num>
  <w:num w:numId="129" w16cid:durableId="155539055">
    <w:abstractNumId w:val="42"/>
  </w:num>
  <w:num w:numId="130" w16cid:durableId="421146918">
    <w:abstractNumId w:val="165"/>
  </w:num>
  <w:num w:numId="131" w16cid:durableId="1025405232">
    <w:abstractNumId w:val="126"/>
  </w:num>
  <w:num w:numId="132" w16cid:durableId="60370306">
    <w:abstractNumId w:val="83"/>
  </w:num>
  <w:num w:numId="133" w16cid:durableId="127480237">
    <w:abstractNumId w:val="138"/>
  </w:num>
  <w:num w:numId="134" w16cid:durableId="1964457901">
    <w:abstractNumId w:val="145"/>
  </w:num>
  <w:num w:numId="135" w16cid:durableId="188956263">
    <w:abstractNumId w:val="71"/>
  </w:num>
  <w:num w:numId="136" w16cid:durableId="643971384">
    <w:abstractNumId w:val="125"/>
  </w:num>
  <w:num w:numId="137" w16cid:durableId="1563640634">
    <w:abstractNumId w:val="137"/>
  </w:num>
  <w:num w:numId="138" w16cid:durableId="1057095699">
    <w:abstractNumId w:val="168"/>
  </w:num>
  <w:num w:numId="139" w16cid:durableId="173963655">
    <w:abstractNumId w:val="45"/>
  </w:num>
  <w:num w:numId="140" w16cid:durableId="1985238957">
    <w:abstractNumId w:val="161"/>
  </w:num>
  <w:num w:numId="141" w16cid:durableId="1082066436">
    <w:abstractNumId w:val="175"/>
  </w:num>
  <w:num w:numId="142" w16cid:durableId="1768035392">
    <w:abstractNumId w:val="100"/>
  </w:num>
  <w:num w:numId="143" w16cid:durableId="2138183086">
    <w:abstractNumId w:val="173"/>
  </w:num>
  <w:num w:numId="144" w16cid:durableId="1702169087">
    <w:abstractNumId w:val="179"/>
  </w:num>
  <w:num w:numId="145" w16cid:durableId="446970923">
    <w:abstractNumId w:val="159"/>
  </w:num>
  <w:num w:numId="146" w16cid:durableId="251815263">
    <w:abstractNumId w:val="114"/>
  </w:num>
  <w:num w:numId="147" w16cid:durableId="813762525">
    <w:abstractNumId w:val="41"/>
  </w:num>
  <w:num w:numId="148" w16cid:durableId="1637684587">
    <w:abstractNumId w:val="119"/>
  </w:num>
  <w:num w:numId="149" w16cid:durableId="1692679571">
    <w:abstractNumId w:val="80"/>
  </w:num>
  <w:num w:numId="150" w16cid:durableId="2045253519">
    <w:abstractNumId w:val="133"/>
  </w:num>
  <w:num w:numId="151" w16cid:durableId="2032875424">
    <w:abstractNumId w:val="70"/>
  </w:num>
  <w:num w:numId="152" w16cid:durableId="925727783">
    <w:abstractNumId w:val="47"/>
  </w:num>
  <w:num w:numId="153" w16cid:durableId="622076306">
    <w:abstractNumId w:val="90"/>
  </w:num>
  <w:num w:numId="154" w16cid:durableId="215702259">
    <w:abstractNumId w:val="108"/>
  </w:num>
  <w:num w:numId="155" w16cid:durableId="1974828863">
    <w:abstractNumId w:val="157"/>
  </w:num>
  <w:num w:numId="156" w16cid:durableId="1613976290">
    <w:abstractNumId w:val="65"/>
  </w:num>
  <w:num w:numId="157" w16cid:durableId="2109881606">
    <w:abstractNumId w:val="77"/>
  </w:num>
  <w:num w:numId="158" w16cid:durableId="1125581698">
    <w:abstractNumId w:val="128"/>
  </w:num>
  <w:num w:numId="159" w16cid:durableId="1068108893">
    <w:abstractNumId w:val="111"/>
  </w:num>
  <w:num w:numId="160" w16cid:durableId="14230752">
    <w:abstractNumId w:val="153"/>
  </w:num>
  <w:num w:numId="161" w16cid:durableId="1714966321">
    <w:abstractNumId w:val="135"/>
  </w:num>
  <w:num w:numId="162" w16cid:durableId="1563518919">
    <w:abstractNumId w:val="88"/>
  </w:num>
  <w:num w:numId="163" w16cid:durableId="355272252">
    <w:abstractNumId w:val="92"/>
  </w:num>
  <w:num w:numId="164" w16cid:durableId="1851599320">
    <w:abstractNumId w:val="116"/>
  </w:num>
  <w:num w:numId="165" w16cid:durableId="226113843">
    <w:abstractNumId w:val="146"/>
  </w:num>
  <w:num w:numId="166" w16cid:durableId="693926424">
    <w:abstractNumId w:val="177"/>
  </w:num>
  <w:num w:numId="167" w16cid:durableId="1240091705">
    <w:abstractNumId w:val="99"/>
  </w:num>
  <w:num w:numId="168" w16cid:durableId="1844973593">
    <w:abstractNumId w:val="102"/>
  </w:num>
  <w:num w:numId="169" w16cid:durableId="980617592">
    <w:abstractNumId w:val="140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22"/>
    <w:rsid w:val="00000081"/>
    <w:rsid w:val="0000066D"/>
    <w:rsid w:val="00000AC5"/>
    <w:rsid w:val="000029DE"/>
    <w:rsid w:val="00002ABE"/>
    <w:rsid w:val="00002E26"/>
    <w:rsid w:val="00003182"/>
    <w:rsid w:val="000034EB"/>
    <w:rsid w:val="00005A8F"/>
    <w:rsid w:val="00005C17"/>
    <w:rsid w:val="0000616F"/>
    <w:rsid w:val="00006639"/>
    <w:rsid w:val="00006764"/>
    <w:rsid w:val="000075CE"/>
    <w:rsid w:val="00007D85"/>
    <w:rsid w:val="00010750"/>
    <w:rsid w:val="000135E0"/>
    <w:rsid w:val="000142CD"/>
    <w:rsid w:val="00014533"/>
    <w:rsid w:val="00015103"/>
    <w:rsid w:val="00016023"/>
    <w:rsid w:val="0001674D"/>
    <w:rsid w:val="000169CF"/>
    <w:rsid w:val="00016CCA"/>
    <w:rsid w:val="00016D26"/>
    <w:rsid w:val="0001763D"/>
    <w:rsid w:val="000178AC"/>
    <w:rsid w:val="000236A3"/>
    <w:rsid w:val="000244CE"/>
    <w:rsid w:val="000251F8"/>
    <w:rsid w:val="0002585C"/>
    <w:rsid w:val="000259F4"/>
    <w:rsid w:val="000263FD"/>
    <w:rsid w:val="000264CF"/>
    <w:rsid w:val="00026811"/>
    <w:rsid w:val="00026DFC"/>
    <w:rsid w:val="00027C9A"/>
    <w:rsid w:val="0003208A"/>
    <w:rsid w:val="00032585"/>
    <w:rsid w:val="000335CB"/>
    <w:rsid w:val="00033C44"/>
    <w:rsid w:val="00034108"/>
    <w:rsid w:val="000344C6"/>
    <w:rsid w:val="00035B3D"/>
    <w:rsid w:val="00035B7C"/>
    <w:rsid w:val="00036373"/>
    <w:rsid w:val="00036959"/>
    <w:rsid w:val="00040372"/>
    <w:rsid w:val="000405F6"/>
    <w:rsid w:val="000425D3"/>
    <w:rsid w:val="000428C9"/>
    <w:rsid w:val="00042A06"/>
    <w:rsid w:val="00042FD8"/>
    <w:rsid w:val="000438E5"/>
    <w:rsid w:val="0004412A"/>
    <w:rsid w:val="00044A60"/>
    <w:rsid w:val="00044AF9"/>
    <w:rsid w:val="00045E5E"/>
    <w:rsid w:val="00045EBC"/>
    <w:rsid w:val="00047DF4"/>
    <w:rsid w:val="00051332"/>
    <w:rsid w:val="000513CD"/>
    <w:rsid w:val="00052E30"/>
    <w:rsid w:val="000544B2"/>
    <w:rsid w:val="000548BA"/>
    <w:rsid w:val="00055F0E"/>
    <w:rsid w:val="00056FF6"/>
    <w:rsid w:val="00060072"/>
    <w:rsid w:val="0006098B"/>
    <w:rsid w:val="00060C89"/>
    <w:rsid w:val="000630BC"/>
    <w:rsid w:val="000638A0"/>
    <w:rsid w:val="00065263"/>
    <w:rsid w:val="000656BC"/>
    <w:rsid w:val="000662DC"/>
    <w:rsid w:val="000665F6"/>
    <w:rsid w:val="00071C86"/>
    <w:rsid w:val="00072EE8"/>
    <w:rsid w:val="0007347B"/>
    <w:rsid w:val="000735EC"/>
    <w:rsid w:val="00074B2C"/>
    <w:rsid w:val="00074B62"/>
    <w:rsid w:val="00075481"/>
    <w:rsid w:val="00075754"/>
    <w:rsid w:val="0007576A"/>
    <w:rsid w:val="00076E3C"/>
    <w:rsid w:val="00077946"/>
    <w:rsid w:val="0008007D"/>
    <w:rsid w:val="0008040A"/>
    <w:rsid w:val="0008194E"/>
    <w:rsid w:val="0008486C"/>
    <w:rsid w:val="00084886"/>
    <w:rsid w:val="0008514A"/>
    <w:rsid w:val="000853EB"/>
    <w:rsid w:val="000855FC"/>
    <w:rsid w:val="00085E37"/>
    <w:rsid w:val="000863CA"/>
    <w:rsid w:val="0008702B"/>
    <w:rsid w:val="000878D2"/>
    <w:rsid w:val="00090A59"/>
    <w:rsid w:val="00090DCA"/>
    <w:rsid w:val="000911F6"/>
    <w:rsid w:val="00091522"/>
    <w:rsid w:val="00092EEC"/>
    <w:rsid w:val="00093335"/>
    <w:rsid w:val="00093482"/>
    <w:rsid w:val="00093AA2"/>
    <w:rsid w:val="00096EA5"/>
    <w:rsid w:val="00097140"/>
    <w:rsid w:val="000971E4"/>
    <w:rsid w:val="000978C6"/>
    <w:rsid w:val="000A0A08"/>
    <w:rsid w:val="000A13A5"/>
    <w:rsid w:val="000A1A6D"/>
    <w:rsid w:val="000A239F"/>
    <w:rsid w:val="000A2EED"/>
    <w:rsid w:val="000A2F6D"/>
    <w:rsid w:val="000A3E85"/>
    <w:rsid w:val="000A4694"/>
    <w:rsid w:val="000A4823"/>
    <w:rsid w:val="000A4DFE"/>
    <w:rsid w:val="000A4F53"/>
    <w:rsid w:val="000A4FE1"/>
    <w:rsid w:val="000A547D"/>
    <w:rsid w:val="000A59EB"/>
    <w:rsid w:val="000A5B0F"/>
    <w:rsid w:val="000A6187"/>
    <w:rsid w:val="000A7B59"/>
    <w:rsid w:val="000B11A6"/>
    <w:rsid w:val="000B121D"/>
    <w:rsid w:val="000B1661"/>
    <w:rsid w:val="000B24FF"/>
    <w:rsid w:val="000B2661"/>
    <w:rsid w:val="000B2AB7"/>
    <w:rsid w:val="000B3240"/>
    <w:rsid w:val="000B3942"/>
    <w:rsid w:val="000B5341"/>
    <w:rsid w:val="000B542A"/>
    <w:rsid w:val="000B5432"/>
    <w:rsid w:val="000B5656"/>
    <w:rsid w:val="000B6C0B"/>
    <w:rsid w:val="000B70FB"/>
    <w:rsid w:val="000B7B51"/>
    <w:rsid w:val="000B7BC7"/>
    <w:rsid w:val="000C0386"/>
    <w:rsid w:val="000C0D89"/>
    <w:rsid w:val="000C13EB"/>
    <w:rsid w:val="000C14AE"/>
    <w:rsid w:val="000C278A"/>
    <w:rsid w:val="000C47D5"/>
    <w:rsid w:val="000C49BB"/>
    <w:rsid w:val="000C4B0E"/>
    <w:rsid w:val="000C5F8D"/>
    <w:rsid w:val="000C6E70"/>
    <w:rsid w:val="000C7449"/>
    <w:rsid w:val="000C79A5"/>
    <w:rsid w:val="000C7C9A"/>
    <w:rsid w:val="000D0110"/>
    <w:rsid w:val="000D039E"/>
    <w:rsid w:val="000D1CA7"/>
    <w:rsid w:val="000D37B1"/>
    <w:rsid w:val="000D39B8"/>
    <w:rsid w:val="000D53E2"/>
    <w:rsid w:val="000D5458"/>
    <w:rsid w:val="000D5AEB"/>
    <w:rsid w:val="000D5B5D"/>
    <w:rsid w:val="000D5FC2"/>
    <w:rsid w:val="000D65D7"/>
    <w:rsid w:val="000D6755"/>
    <w:rsid w:val="000D6CA0"/>
    <w:rsid w:val="000D6E83"/>
    <w:rsid w:val="000D7572"/>
    <w:rsid w:val="000D7E22"/>
    <w:rsid w:val="000E2115"/>
    <w:rsid w:val="000E29BE"/>
    <w:rsid w:val="000E444C"/>
    <w:rsid w:val="000E492C"/>
    <w:rsid w:val="000E5104"/>
    <w:rsid w:val="000E511A"/>
    <w:rsid w:val="000E6A4E"/>
    <w:rsid w:val="000E722B"/>
    <w:rsid w:val="000E7568"/>
    <w:rsid w:val="000F1861"/>
    <w:rsid w:val="000F23EF"/>
    <w:rsid w:val="000F2E84"/>
    <w:rsid w:val="000F2E9E"/>
    <w:rsid w:val="000F2FEB"/>
    <w:rsid w:val="000F376F"/>
    <w:rsid w:val="000F47FA"/>
    <w:rsid w:val="000F5CF2"/>
    <w:rsid w:val="000F5F2F"/>
    <w:rsid w:val="000F5F38"/>
    <w:rsid w:val="000F61B4"/>
    <w:rsid w:val="000F6D5B"/>
    <w:rsid w:val="00100BC6"/>
    <w:rsid w:val="00100E4E"/>
    <w:rsid w:val="001015C0"/>
    <w:rsid w:val="00102B63"/>
    <w:rsid w:val="001040BD"/>
    <w:rsid w:val="001042BC"/>
    <w:rsid w:val="00104750"/>
    <w:rsid w:val="00105EB9"/>
    <w:rsid w:val="00105FED"/>
    <w:rsid w:val="00105FF9"/>
    <w:rsid w:val="00106364"/>
    <w:rsid w:val="00106830"/>
    <w:rsid w:val="00106C16"/>
    <w:rsid w:val="0010744F"/>
    <w:rsid w:val="00110DF3"/>
    <w:rsid w:val="001128A8"/>
    <w:rsid w:val="00112CBE"/>
    <w:rsid w:val="00113463"/>
    <w:rsid w:val="0011428B"/>
    <w:rsid w:val="001151DB"/>
    <w:rsid w:val="001154C8"/>
    <w:rsid w:val="00116B42"/>
    <w:rsid w:val="00117055"/>
    <w:rsid w:val="00120C66"/>
    <w:rsid w:val="00121E7E"/>
    <w:rsid w:val="00122446"/>
    <w:rsid w:val="00122828"/>
    <w:rsid w:val="0012289A"/>
    <w:rsid w:val="001237A8"/>
    <w:rsid w:val="001239D4"/>
    <w:rsid w:val="001255F7"/>
    <w:rsid w:val="00126DE1"/>
    <w:rsid w:val="001305F6"/>
    <w:rsid w:val="00130FCB"/>
    <w:rsid w:val="001312CB"/>
    <w:rsid w:val="0013251D"/>
    <w:rsid w:val="001325CC"/>
    <w:rsid w:val="00132F8C"/>
    <w:rsid w:val="00133081"/>
    <w:rsid w:val="0013312F"/>
    <w:rsid w:val="001357BF"/>
    <w:rsid w:val="001357DA"/>
    <w:rsid w:val="00136BA6"/>
    <w:rsid w:val="0013751F"/>
    <w:rsid w:val="00140B0A"/>
    <w:rsid w:val="00140F1C"/>
    <w:rsid w:val="0014173B"/>
    <w:rsid w:val="0014339B"/>
    <w:rsid w:val="00143794"/>
    <w:rsid w:val="0014526C"/>
    <w:rsid w:val="001457D0"/>
    <w:rsid w:val="0014582B"/>
    <w:rsid w:val="00145BDA"/>
    <w:rsid w:val="00146A59"/>
    <w:rsid w:val="00147839"/>
    <w:rsid w:val="001501CC"/>
    <w:rsid w:val="001502C1"/>
    <w:rsid w:val="0015101D"/>
    <w:rsid w:val="00151B75"/>
    <w:rsid w:val="001521E6"/>
    <w:rsid w:val="00153516"/>
    <w:rsid w:val="00154B0A"/>
    <w:rsid w:val="00155E76"/>
    <w:rsid w:val="001561B1"/>
    <w:rsid w:val="00156338"/>
    <w:rsid w:val="00156D74"/>
    <w:rsid w:val="0015773D"/>
    <w:rsid w:val="00160C5A"/>
    <w:rsid w:val="00160DF1"/>
    <w:rsid w:val="00162D42"/>
    <w:rsid w:val="001631AE"/>
    <w:rsid w:val="00164097"/>
    <w:rsid w:val="00164214"/>
    <w:rsid w:val="00164320"/>
    <w:rsid w:val="001656F0"/>
    <w:rsid w:val="0016612D"/>
    <w:rsid w:val="00166782"/>
    <w:rsid w:val="00167365"/>
    <w:rsid w:val="00171A9E"/>
    <w:rsid w:val="00171B1A"/>
    <w:rsid w:val="001746B7"/>
    <w:rsid w:val="00176026"/>
    <w:rsid w:val="00176FD8"/>
    <w:rsid w:val="001773A8"/>
    <w:rsid w:val="00177A00"/>
    <w:rsid w:val="00177B18"/>
    <w:rsid w:val="001802BA"/>
    <w:rsid w:val="001809DC"/>
    <w:rsid w:val="001819AC"/>
    <w:rsid w:val="00181F2C"/>
    <w:rsid w:val="00182092"/>
    <w:rsid w:val="0018215A"/>
    <w:rsid w:val="001826F5"/>
    <w:rsid w:val="00182F24"/>
    <w:rsid w:val="001839AB"/>
    <w:rsid w:val="00184805"/>
    <w:rsid w:val="00184993"/>
    <w:rsid w:val="00185589"/>
    <w:rsid w:val="00185664"/>
    <w:rsid w:val="00186096"/>
    <w:rsid w:val="001900C5"/>
    <w:rsid w:val="00190B82"/>
    <w:rsid w:val="00191591"/>
    <w:rsid w:val="00191BE7"/>
    <w:rsid w:val="001932F4"/>
    <w:rsid w:val="00193B23"/>
    <w:rsid w:val="0019472F"/>
    <w:rsid w:val="0019474A"/>
    <w:rsid w:val="00194C69"/>
    <w:rsid w:val="001954D9"/>
    <w:rsid w:val="00195D68"/>
    <w:rsid w:val="001966D6"/>
    <w:rsid w:val="0019703F"/>
    <w:rsid w:val="001A1351"/>
    <w:rsid w:val="001A1D34"/>
    <w:rsid w:val="001A24B4"/>
    <w:rsid w:val="001A2700"/>
    <w:rsid w:val="001A2815"/>
    <w:rsid w:val="001A2894"/>
    <w:rsid w:val="001A29CB"/>
    <w:rsid w:val="001A2E9B"/>
    <w:rsid w:val="001A30DF"/>
    <w:rsid w:val="001A3ED9"/>
    <w:rsid w:val="001A42F4"/>
    <w:rsid w:val="001A4D4C"/>
    <w:rsid w:val="001A53F1"/>
    <w:rsid w:val="001A567C"/>
    <w:rsid w:val="001A63EF"/>
    <w:rsid w:val="001A656D"/>
    <w:rsid w:val="001A7E27"/>
    <w:rsid w:val="001A7EBC"/>
    <w:rsid w:val="001B01CA"/>
    <w:rsid w:val="001B0487"/>
    <w:rsid w:val="001B1AA3"/>
    <w:rsid w:val="001B1E6D"/>
    <w:rsid w:val="001B1EC6"/>
    <w:rsid w:val="001B2D52"/>
    <w:rsid w:val="001B32E3"/>
    <w:rsid w:val="001B3C83"/>
    <w:rsid w:val="001B4ED4"/>
    <w:rsid w:val="001B4F63"/>
    <w:rsid w:val="001B5A2C"/>
    <w:rsid w:val="001B67A8"/>
    <w:rsid w:val="001B6EC7"/>
    <w:rsid w:val="001B7495"/>
    <w:rsid w:val="001B7EDE"/>
    <w:rsid w:val="001C0302"/>
    <w:rsid w:val="001C054A"/>
    <w:rsid w:val="001C2602"/>
    <w:rsid w:val="001C27A0"/>
    <w:rsid w:val="001C29B5"/>
    <w:rsid w:val="001C344C"/>
    <w:rsid w:val="001C409A"/>
    <w:rsid w:val="001C5D57"/>
    <w:rsid w:val="001C5DDD"/>
    <w:rsid w:val="001C5EA3"/>
    <w:rsid w:val="001C5FC9"/>
    <w:rsid w:val="001C6078"/>
    <w:rsid w:val="001C6615"/>
    <w:rsid w:val="001D0F08"/>
    <w:rsid w:val="001D1004"/>
    <w:rsid w:val="001D1ACD"/>
    <w:rsid w:val="001D21B5"/>
    <w:rsid w:val="001D26AB"/>
    <w:rsid w:val="001D2C8A"/>
    <w:rsid w:val="001D34E5"/>
    <w:rsid w:val="001D3C91"/>
    <w:rsid w:val="001D42E6"/>
    <w:rsid w:val="001D50A7"/>
    <w:rsid w:val="001D55AF"/>
    <w:rsid w:val="001D6FEC"/>
    <w:rsid w:val="001D73E3"/>
    <w:rsid w:val="001E13FC"/>
    <w:rsid w:val="001E1C92"/>
    <w:rsid w:val="001E4C2F"/>
    <w:rsid w:val="001E4EB3"/>
    <w:rsid w:val="001E51A0"/>
    <w:rsid w:val="001E5270"/>
    <w:rsid w:val="001E6651"/>
    <w:rsid w:val="001E732F"/>
    <w:rsid w:val="001E787C"/>
    <w:rsid w:val="001F058D"/>
    <w:rsid w:val="001F065D"/>
    <w:rsid w:val="001F1ABA"/>
    <w:rsid w:val="001F29F9"/>
    <w:rsid w:val="001F4CE3"/>
    <w:rsid w:val="001F784F"/>
    <w:rsid w:val="001F7C65"/>
    <w:rsid w:val="0020143B"/>
    <w:rsid w:val="00201EAD"/>
    <w:rsid w:val="00201F8D"/>
    <w:rsid w:val="002023D2"/>
    <w:rsid w:val="00202845"/>
    <w:rsid w:val="00203BD5"/>
    <w:rsid w:val="0020679D"/>
    <w:rsid w:val="00210337"/>
    <w:rsid w:val="00210811"/>
    <w:rsid w:val="002120F2"/>
    <w:rsid w:val="0021226B"/>
    <w:rsid w:val="0021454D"/>
    <w:rsid w:val="00214BBF"/>
    <w:rsid w:val="00214D86"/>
    <w:rsid w:val="0021574E"/>
    <w:rsid w:val="002165C7"/>
    <w:rsid w:val="00217621"/>
    <w:rsid w:val="0021796C"/>
    <w:rsid w:val="00217A79"/>
    <w:rsid w:val="00220176"/>
    <w:rsid w:val="00220AA6"/>
    <w:rsid w:val="0022104B"/>
    <w:rsid w:val="00221462"/>
    <w:rsid w:val="002220A2"/>
    <w:rsid w:val="00222394"/>
    <w:rsid w:val="002231A4"/>
    <w:rsid w:val="002236EE"/>
    <w:rsid w:val="00223813"/>
    <w:rsid w:val="00224E28"/>
    <w:rsid w:val="002255FE"/>
    <w:rsid w:val="0022592E"/>
    <w:rsid w:val="00227751"/>
    <w:rsid w:val="00227C8C"/>
    <w:rsid w:val="00230090"/>
    <w:rsid w:val="00233DB9"/>
    <w:rsid w:val="002357F8"/>
    <w:rsid w:val="002360A7"/>
    <w:rsid w:val="00236CD6"/>
    <w:rsid w:val="00236F4A"/>
    <w:rsid w:val="00236FE4"/>
    <w:rsid w:val="002404EF"/>
    <w:rsid w:val="00240D6C"/>
    <w:rsid w:val="002419E2"/>
    <w:rsid w:val="002420EE"/>
    <w:rsid w:val="00243AC9"/>
    <w:rsid w:val="00243D68"/>
    <w:rsid w:val="0024409B"/>
    <w:rsid w:val="00245B5F"/>
    <w:rsid w:val="00246EE1"/>
    <w:rsid w:val="00250324"/>
    <w:rsid w:val="00250C40"/>
    <w:rsid w:val="002530DB"/>
    <w:rsid w:val="0025326B"/>
    <w:rsid w:val="00253B64"/>
    <w:rsid w:val="00254304"/>
    <w:rsid w:val="0025472D"/>
    <w:rsid w:val="00256563"/>
    <w:rsid w:val="00260ACB"/>
    <w:rsid w:val="00260C07"/>
    <w:rsid w:val="00261974"/>
    <w:rsid w:val="002620B7"/>
    <w:rsid w:val="00262DA8"/>
    <w:rsid w:val="0026429B"/>
    <w:rsid w:val="002647F7"/>
    <w:rsid w:val="002649F0"/>
    <w:rsid w:val="00264FF5"/>
    <w:rsid w:val="00265B6D"/>
    <w:rsid w:val="0026608C"/>
    <w:rsid w:val="00266325"/>
    <w:rsid w:val="00270B6D"/>
    <w:rsid w:val="002718AC"/>
    <w:rsid w:val="00271DD9"/>
    <w:rsid w:val="002721E9"/>
    <w:rsid w:val="0027249B"/>
    <w:rsid w:val="002725E2"/>
    <w:rsid w:val="002726F1"/>
    <w:rsid w:val="00272A05"/>
    <w:rsid w:val="00272BE9"/>
    <w:rsid w:val="00272DBB"/>
    <w:rsid w:val="002733D6"/>
    <w:rsid w:val="002743AF"/>
    <w:rsid w:val="00274418"/>
    <w:rsid w:val="002745F4"/>
    <w:rsid w:val="002747D2"/>
    <w:rsid w:val="00274DDA"/>
    <w:rsid w:val="00276357"/>
    <w:rsid w:val="00280169"/>
    <w:rsid w:val="00281048"/>
    <w:rsid w:val="00281358"/>
    <w:rsid w:val="0028173E"/>
    <w:rsid w:val="00281C44"/>
    <w:rsid w:val="00281CFF"/>
    <w:rsid w:val="002838AE"/>
    <w:rsid w:val="00284232"/>
    <w:rsid w:val="0028472F"/>
    <w:rsid w:val="00284C3E"/>
    <w:rsid w:val="00284DCE"/>
    <w:rsid w:val="00286157"/>
    <w:rsid w:val="0028681E"/>
    <w:rsid w:val="002877C7"/>
    <w:rsid w:val="00287E6B"/>
    <w:rsid w:val="00290AF3"/>
    <w:rsid w:val="00291C32"/>
    <w:rsid w:val="00291C7E"/>
    <w:rsid w:val="002937B0"/>
    <w:rsid w:val="00293FDE"/>
    <w:rsid w:val="00294CA2"/>
    <w:rsid w:val="00295014"/>
    <w:rsid w:val="00295667"/>
    <w:rsid w:val="002967D8"/>
    <w:rsid w:val="00297B97"/>
    <w:rsid w:val="002A0F64"/>
    <w:rsid w:val="002A1017"/>
    <w:rsid w:val="002A1B99"/>
    <w:rsid w:val="002A236D"/>
    <w:rsid w:val="002A346C"/>
    <w:rsid w:val="002A468D"/>
    <w:rsid w:val="002A49B2"/>
    <w:rsid w:val="002A525C"/>
    <w:rsid w:val="002A555F"/>
    <w:rsid w:val="002A68C1"/>
    <w:rsid w:val="002A7E4B"/>
    <w:rsid w:val="002B0303"/>
    <w:rsid w:val="002B0381"/>
    <w:rsid w:val="002B129C"/>
    <w:rsid w:val="002B1774"/>
    <w:rsid w:val="002B2500"/>
    <w:rsid w:val="002B2AA3"/>
    <w:rsid w:val="002B3138"/>
    <w:rsid w:val="002B3F29"/>
    <w:rsid w:val="002B4560"/>
    <w:rsid w:val="002B46AE"/>
    <w:rsid w:val="002B484F"/>
    <w:rsid w:val="002B4F4A"/>
    <w:rsid w:val="002B62FB"/>
    <w:rsid w:val="002B63A9"/>
    <w:rsid w:val="002B6680"/>
    <w:rsid w:val="002B6BD3"/>
    <w:rsid w:val="002B7420"/>
    <w:rsid w:val="002C0410"/>
    <w:rsid w:val="002C238D"/>
    <w:rsid w:val="002C245C"/>
    <w:rsid w:val="002C2CAC"/>
    <w:rsid w:val="002C2F96"/>
    <w:rsid w:val="002C3076"/>
    <w:rsid w:val="002C362C"/>
    <w:rsid w:val="002C3D5B"/>
    <w:rsid w:val="002C4431"/>
    <w:rsid w:val="002C5891"/>
    <w:rsid w:val="002C58EC"/>
    <w:rsid w:val="002C5CE8"/>
    <w:rsid w:val="002C7087"/>
    <w:rsid w:val="002C7752"/>
    <w:rsid w:val="002D043A"/>
    <w:rsid w:val="002D1308"/>
    <w:rsid w:val="002D149C"/>
    <w:rsid w:val="002D169C"/>
    <w:rsid w:val="002D25E2"/>
    <w:rsid w:val="002D4309"/>
    <w:rsid w:val="002D5646"/>
    <w:rsid w:val="002D742D"/>
    <w:rsid w:val="002E0ADF"/>
    <w:rsid w:val="002E1CC4"/>
    <w:rsid w:val="002E2508"/>
    <w:rsid w:val="002E2582"/>
    <w:rsid w:val="002E286D"/>
    <w:rsid w:val="002E34DF"/>
    <w:rsid w:val="002E36B3"/>
    <w:rsid w:val="002E45B8"/>
    <w:rsid w:val="002E4CDB"/>
    <w:rsid w:val="002E545E"/>
    <w:rsid w:val="002E5E71"/>
    <w:rsid w:val="002E600A"/>
    <w:rsid w:val="002E6C86"/>
    <w:rsid w:val="002E7300"/>
    <w:rsid w:val="002F068F"/>
    <w:rsid w:val="002F0D36"/>
    <w:rsid w:val="002F223B"/>
    <w:rsid w:val="002F2944"/>
    <w:rsid w:val="002F39BE"/>
    <w:rsid w:val="002F3A87"/>
    <w:rsid w:val="002F56B9"/>
    <w:rsid w:val="002F5AC4"/>
    <w:rsid w:val="002F61D1"/>
    <w:rsid w:val="002F6637"/>
    <w:rsid w:val="002F6ED1"/>
    <w:rsid w:val="002F731B"/>
    <w:rsid w:val="002F7342"/>
    <w:rsid w:val="002F7F76"/>
    <w:rsid w:val="00301B45"/>
    <w:rsid w:val="00303C19"/>
    <w:rsid w:val="00304204"/>
    <w:rsid w:val="00304FB7"/>
    <w:rsid w:val="00306181"/>
    <w:rsid w:val="00307AB7"/>
    <w:rsid w:val="00307D7A"/>
    <w:rsid w:val="00310FB4"/>
    <w:rsid w:val="003123BD"/>
    <w:rsid w:val="003124C2"/>
    <w:rsid w:val="00312B4C"/>
    <w:rsid w:val="00312E78"/>
    <w:rsid w:val="00313497"/>
    <w:rsid w:val="003135CF"/>
    <w:rsid w:val="0031361C"/>
    <w:rsid w:val="00314201"/>
    <w:rsid w:val="003153F0"/>
    <w:rsid w:val="0031562C"/>
    <w:rsid w:val="00315D05"/>
    <w:rsid w:val="00316E07"/>
    <w:rsid w:val="003202B2"/>
    <w:rsid w:val="00320510"/>
    <w:rsid w:val="003213E3"/>
    <w:rsid w:val="00321B9B"/>
    <w:rsid w:val="003234C3"/>
    <w:rsid w:val="003237DD"/>
    <w:rsid w:val="00326381"/>
    <w:rsid w:val="0032749F"/>
    <w:rsid w:val="003279AF"/>
    <w:rsid w:val="00327EF7"/>
    <w:rsid w:val="00331342"/>
    <w:rsid w:val="00331CEB"/>
    <w:rsid w:val="00332D9E"/>
    <w:rsid w:val="00334BC3"/>
    <w:rsid w:val="00334CEC"/>
    <w:rsid w:val="00335612"/>
    <w:rsid w:val="003359B2"/>
    <w:rsid w:val="00335A21"/>
    <w:rsid w:val="003365FD"/>
    <w:rsid w:val="00336F25"/>
    <w:rsid w:val="00336FA1"/>
    <w:rsid w:val="00340F95"/>
    <w:rsid w:val="00341108"/>
    <w:rsid w:val="0034127D"/>
    <w:rsid w:val="00342551"/>
    <w:rsid w:val="00342DD8"/>
    <w:rsid w:val="00342FA9"/>
    <w:rsid w:val="00345576"/>
    <w:rsid w:val="003457C8"/>
    <w:rsid w:val="00345A12"/>
    <w:rsid w:val="00345A42"/>
    <w:rsid w:val="00345B85"/>
    <w:rsid w:val="00346073"/>
    <w:rsid w:val="00346114"/>
    <w:rsid w:val="003462C1"/>
    <w:rsid w:val="00346AA1"/>
    <w:rsid w:val="00350DB5"/>
    <w:rsid w:val="003515FB"/>
    <w:rsid w:val="0035168E"/>
    <w:rsid w:val="00352B93"/>
    <w:rsid w:val="00353262"/>
    <w:rsid w:val="00353F91"/>
    <w:rsid w:val="00354A49"/>
    <w:rsid w:val="0035620B"/>
    <w:rsid w:val="00357148"/>
    <w:rsid w:val="003612A3"/>
    <w:rsid w:val="00362AE2"/>
    <w:rsid w:val="0036300D"/>
    <w:rsid w:val="00363186"/>
    <w:rsid w:val="0036448F"/>
    <w:rsid w:val="00364801"/>
    <w:rsid w:val="0036649C"/>
    <w:rsid w:val="00366524"/>
    <w:rsid w:val="00366630"/>
    <w:rsid w:val="00366733"/>
    <w:rsid w:val="00366B63"/>
    <w:rsid w:val="00371DF0"/>
    <w:rsid w:val="0037295A"/>
    <w:rsid w:val="00372B7C"/>
    <w:rsid w:val="003742D2"/>
    <w:rsid w:val="003743B8"/>
    <w:rsid w:val="00374B45"/>
    <w:rsid w:val="003753D6"/>
    <w:rsid w:val="00375838"/>
    <w:rsid w:val="00376FAE"/>
    <w:rsid w:val="003771B2"/>
    <w:rsid w:val="00380430"/>
    <w:rsid w:val="00380478"/>
    <w:rsid w:val="0038265E"/>
    <w:rsid w:val="003826AA"/>
    <w:rsid w:val="00382924"/>
    <w:rsid w:val="00382B60"/>
    <w:rsid w:val="00383DFC"/>
    <w:rsid w:val="00383EA1"/>
    <w:rsid w:val="00384F88"/>
    <w:rsid w:val="0038541E"/>
    <w:rsid w:val="00387BB7"/>
    <w:rsid w:val="0039063E"/>
    <w:rsid w:val="00390F83"/>
    <w:rsid w:val="003914F1"/>
    <w:rsid w:val="0039393A"/>
    <w:rsid w:val="00394931"/>
    <w:rsid w:val="0039581F"/>
    <w:rsid w:val="003958AE"/>
    <w:rsid w:val="00395A90"/>
    <w:rsid w:val="0039735F"/>
    <w:rsid w:val="0039762F"/>
    <w:rsid w:val="003977B8"/>
    <w:rsid w:val="003A2244"/>
    <w:rsid w:val="003A2B42"/>
    <w:rsid w:val="003A2C8A"/>
    <w:rsid w:val="003A3310"/>
    <w:rsid w:val="003A3BB8"/>
    <w:rsid w:val="003A4070"/>
    <w:rsid w:val="003A4951"/>
    <w:rsid w:val="003A6381"/>
    <w:rsid w:val="003A645D"/>
    <w:rsid w:val="003A694B"/>
    <w:rsid w:val="003A69A4"/>
    <w:rsid w:val="003A6F9E"/>
    <w:rsid w:val="003A7359"/>
    <w:rsid w:val="003A7946"/>
    <w:rsid w:val="003B01AD"/>
    <w:rsid w:val="003B0200"/>
    <w:rsid w:val="003B495F"/>
    <w:rsid w:val="003B583E"/>
    <w:rsid w:val="003B633C"/>
    <w:rsid w:val="003B65FE"/>
    <w:rsid w:val="003B6A32"/>
    <w:rsid w:val="003B72D9"/>
    <w:rsid w:val="003B7479"/>
    <w:rsid w:val="003C2CC1"/>
    <w:rsid w:val="003C2D15"/>
    <w:rsid w:val="003C3E93"/>
    <w:rsid w:val="003C3EC9"/>
    <w:rsid w:val="003C4A82"/>
    <w:rsid w:val="003C5167"/>
    <w:rsid w:val="003C562E"/>
    <w:rsid w:val="003C6023"/>
    <w:rsid w:val="003C6D2C"/>
    <w:rsid w:val="003C7B7D"/>
    <w:rsid w:val="003D234D"/>
    <w:rsid w:val="003D3A48"/>
    <w:rsid w:val="003D3BBB"/>
    <w:rsid w:val="003D5D53"/>
    <w:rsid w:val="003D6538"/>
    <w:rsid w:val="003E1FC9"/>
    <w:rsid w:val="003E201F"/>
    <w:rsid w:val="003E2609"/>
    <w:rsid w:val="003E2A94"/>
    <w:rsid w:val="003E4BFB"/>
    <w:rsid w:val="003E5446"/>
    <w:rsid w:val="003E60C6"/>
    <w:rsid w:val="003E6AAD"/>
    <w:rsid w:val="003F1932"/>
    <w:rsid w:val="003F31D5"/>
    <w:rsid w:val="003F3A91"/>
    <w:rsid w:val="003F552F"/>
    <w:rsid w:val="003F5749"/>
    <w:rsid w:val="003F5DE7"/>
    <w:rsid w:val="003F6510"/>
    <w:rsid w:val="003F682C"/>
    <w:rsid w:val="003F68C0"/>
    <w:rsid w:val="003F78CC"/>
    <w:rsid w:val="00401AE2"/>
    <w:rsid w:val="004027FE"/>
    <w:rsid w:val="00403055"/>
    <w:rsid w:val="004032A2"/>
    <w:rsid w:val="00403383"/>
    <w:rsid w:val="00403C19"/>
    <w:rsid w:val="00404865"/>
    <w:rsid w:val="0040570E"/>
    <w:rsid w:val="00406277"/>
    <w:rsid w:val="004102EA"/>
    <w:rsid w:val="0041035C"/>
    <w:rsid w:val="00410505"/>
    <w:rsid w:val="00410B15"/>
    <w:rsid w:val="0041122C"/>
    <w:rsid w:val="0041236E"/>
    <w:rsid w:val="00413E70"/>
    <w:rsid w:val="00416C86"/>
    <w:rsid w:val="00417674"/>
    <w:rsid w:val="00421223"/>
    <w:rsid w:val="00421639"/>
    <w:rsid w:val="00421A1A"/>
    <w:rsid w:val="00422980"/>
    <w:rsid w:val="00422C96"/>
    <w:rsid w:val="00425BA6"/>
    <w:rsid w:val="004269A3"/>
    <w:rsid w:val="00426B9B"/>
    <w:rsid w:val="0042729D"/>
    <w:rsid w:val="004274C0"/>
    <w:rsid w:val="0042757A"/>
    <w:rsid w:val="004305A7"/>
    <w:rsid w:val="00430D0C"/>
    <w:rsid w:val="00430E5E"/>
    <w:rsid w:val="00430FF8"/>
    <w:rsid w:val="00431DB5"/>
    <w:rsid w:val="00432FE8"/>
    <w:rsid w:val="004336A3"/>
    <w:rsid w:val="00433B33"/>
    <w:rsid w:val="00435215"/>
    <w:rsid w:val="0043677F"/>
    <w:rsid w:val="004403F6"/>
    <w:rsid w:val="004405CF"/>
    <w:rsid w:val="00440CF5"/>
    <w:rsid w:val="00440ED6"/>
    <w:rsid w:val="00442924"/>
    <w:rsid w:val="00442AF3"/>
    <w:rsid w:val="00442D26"/>
    <w:rsid w:val="00442E86"/>
    <w:rsid w:val="004432D7"/>
    <w:rsid w:val="00443CBC"/>
    <w:rsid w:val="00444E94"/>
    <w:rsid w:val="00444EDA"/>
    <w:rsid w:val="004458C6"/>
    <w:rsid w:val="004476C7"/>
    <w:rsid w:val="00451511"/>
    <w:rsid w:val="0045166D"/>
    <w:rsid w:val="0045203B"/>
    <w:rsid w:val="004522A9"/>
    <w:rsid w:val="004527F0"/>
    <w:rsid w:val="00453CF8"/>
    <w:rsid w:val="00454013"/>
    <w:rsid w:val="004546CA"/>
    <w:rsid w:val="0045485B"/>
    <w:rsid w:val="00455E24"/>
    <w:rsid w:val="00455F42"/>
    <w:rsid w:val="00456E07"/>
    <w:rsid w:val="00456F1D"/>
    <w:rsid w:val="004574FC"/>
    <w:rsid w:val="004576D4"/>
    <w:rsid w:val="004611F7"/>
    <w:rsid w:val="0046276F"/>
    <w:rsid w:val="00462CE8"/>
    <w:rsid w:val="00464BB9"/>
    <w:rsid w:val="004657E4"/>
    <w:rsid w:val="0047159C"/>
    <w:rsid w:val="004715A2"/>
    <w:rsid w:val="00471DAE"/>
    <w:rsid w:val="00471E5A"/>
    <w:rsid w:val="00472AF2"/>
    <w:rsid w:val="0047323F"/>
    <w:rsid w:val="004733E4"/>
    <w:rsid w:val="004735DE"/>
    <w:rsid w:val="004766D3"/>
    <w:rsid w:val="0048141A"/>
    <w:rsid w:val="004816A2"/>
    <w:rsid w:val="004816E2"/>
    <w:rsid w:val="00482393"/>
    <w:rsid w:val="00482AC0"/>
    <w:rsid w:val="00482D77"/>
    <w:rsid w:val="00482DE2"/>
    <w:rsid w:val="00485962"/>
    <w:rsid w:val="004862F4"/>
    <w:rsid w:val="00487E4F"/>
    <w:rsid w:val="00490B5E"/>
    <w:rsid w:val="004913AB"/>
    <w:rsid w:val="00491A1F"/>
    <w:rsid w:val="00492325"/>
    <w:rsid w:val="00492890"/>
    <w:rsid w:val="0049308F"/>
    <w:rsid w:val="004936EF"/>
    <w:rsid w:val="00495354"/>
    <w:rsid w:val="004953D0"/>
    <w:rsid w:val="00495A79"/>
    <w:rsid w:val="00496222"/>
    <w:rsid w:val="004962DF"/>
    <w:rsid w:val="00496A8C"/>
    <w:rsid w:val="00496B93"/>
    <w:rsid w:val="004973D3"/>
    <w:rsid w:val="00497D74"/>
    <w:rsid w:val="004A0044"/>
    <w:rsid w:val="004A0AD1"/>
    <w:rsid w:val="004A0CAC"/>
    <w:rsid w:val="004A244C"/>
    <w:rsid w:val="004A393F"/>
    <w:rsid w:val="004A5D37"/>
    <w:rsid w:val="004A617E"/>
    <w:rsid w:val="004A6BF8"/>
    <w:rsid w:val="004B14F8"/>
    <w:rsid w:val="004B43A9"/>
    <w:rsid w:val="004B629F"/>
    <w:rsid w:val="004B6C0F"/>
    <w:rsid w:val="004B6C42"/>
    <w:rsid w:val="004C07EC"/>
    <w:rsid w:val="004C17C6"/>
    <w:rsid w:val="004C18B4"/>
    <w:rsid w:val="004C1F4C"/>
    <w:rsid w:val="004C2033"/>
    <w:rsid w:val="004C24C9"/>
    <w:rsid w:val="004C2F76"/>
    <w:rsid w:val="004C37AD"/>
    <w:rsid w:val="004C5905"/>
    <w:rsid w:val="004C5B15"/>
    <w:rsid w:val="004C73FF"/>
    <w:rsid w:val="004C7FD1"/>
    <w:rsid w:val="004D005C"/>
    <w:rsid w:val="004D1029"/>
    <w:rsid w:val="004D26CE"/>
    <w:rsid w:val="004D3EEC"/>
    <w:rsid w:val="004D3FFF"/>
    <w:rsid w:val="004D4859"/>
    <w:rsid w:val="004D505F"/>
    <w:rsid w:val="004D5F4E"/>
    <w:rsid w:val="004E1AA7"/>
    <w:rsid w:val="004E282A"/>
    <w:rsid w:val="004E35C4"/>
    <w:rsid w:val="004E418E"/>
    <w:rsid w:val="004E41B9"/>
    <w:rsid w:val="004E4FAD"/>
    <w:rsid w:val="004E5374"/>
    <w:rsid w:val="004E5468"/>
    <w:rsid w:val="004E6F0C"/>
    <w:rsid w:val="004F04FF"/>
    <w:rsid w:val="004F0CF0"/>
    <w:rsid w:val="004F1A71"/>
    <w:rsid w:val="004F2A59"/>
    <w:rsid w:val="004F3F92"/>
    <w:rsid w:val="004F4BFA"/>
    <w:rsid w:val="004F4C2E"/>
    <w:rsid w:val="004F4F6A"/>
    <w:rsid w:val="004F58CF"/>
    <w:rsid w:val="004F5F9A"/>
    <w:rsid w:val="00501574"/>
    <w:rsid w:val="005015AA"/>
    <w:rsid w:val="00502435"/>
    <w:rsid w:val="0050330A"/>
    <w:rsid w:val="005035A0"/>
    <w:rsid w:val="005037F7"/>
    <w:rsid w:val="00503D9C"/>
    <w:rsid w:val="00504AF2"/>
    <w:rsid w:val="00504B31"/>
    <w:rsid w:val="0050516A"/>
    <w:rsid w:val="00506C06"/>
    <w:rsid w:val="00506D0B"/>
    <w:rsid w:val="00510D6F"/>
    <w:rsid w:val="005116E2"/>
    <w:rsid w:val="00512729"/>
    <w:rsid w:val="00512F21"/>
    <w:rsid w:val="00513BC5"/>
    <w:rsid w:val="005152B7"/>
    <w:rsid w:val="00515D54"/>
    <w:rsid w:val="00516060"/>
    <w:rsid w:val="005164F1"/>
    <w:rsid w:val="005179FD"/>
    <w:rsid w:val="0052024D"/>
    <w:rsid w:val="00520970"/>
    <w:rsid w:val="00520A55"/>
    <w:rsid w:val="005220CF"/>
    <w:rsid w:val="005233CC"/>
    <w:rsid w:val="005244CB"/>
    <w:rsid w:val="00524AAC"/>
    <w:rsid w:val="00525707"/>
    <w:rsid w:val="00525918"/>
    <w:rsid w:val="00526A72"/>
    <w:rsid w:val="00527695"/>
    <w:rsid w:val="005276F2"/>
    <w:rsid w:val="005278D2"/>
    <w:rsid w:val="005303E4"/>
    <w:rsid w:val="00530636"/>
    <w:rsid w:val="005308E0"/>
    <w:rsid w:val="00532409"/>
    <w:rsid w:val="0053510E"/>
    <w:rsid w:val="005353FC"/>
    <w:rsid w:val="00535B54"/>
    <w:rsid w:val="00536483"/>
    <w:rsid w:val="00536E64"/>
    <w:rsid w:val="0053729E"/>
    <w:rsid w:val="00543D99"/>
    <w:rsid w:val="0054474F"/>
    <w:rsid w:val="00544E42"/>
    <w:rsid w:val="00546245"/>
    <w:rsid w:val="00546586"/>
    <w:rsid w:val="00546F35"/>
    <w:rsid w:val="00553D89"/>
    <w:rsid w:val="00554D8F"/>
    <w:rsid w:val="00556565"/>
    <w:rsid w:val="00556945"/>
    <w:rsid w:val="00561AC7"/>
    <w:rsid w:val="005629AE"/>
    <w:rsid w:val="00562ABC"/>
    <w:rsid w:val="00562FDB"/>
    <w:rsid w:val="00563CA9"/>
    <w:rsid w:val="005659EA"/>
    <w:rsid w:val="00565C8A"/>
    <w:rsid w:val="00565DF1"/>
    <w:rsid w:val="00566BE6"/>
    <w:rsid w:val="00566D15"/>
    <w:rsid w:val="00567A89"/>
    <w:rsid w:val="0057164B"/>
    <w:rsid w:val="00571D45"/>
    <w:rsid w:val="00571EAC"/>
    <w:rsid w:val="005729BC"/>
    <w:rsid w:val="005749C9"/>
    <w:rsid w:val="005754BD"/>
    <w:rsid w:val="00575C10"/>
    <w:rsid w:val="00577211"/>
    <w:rsid w:val="005810A2"/>
    <w:rsid w:val="005815D9"/>
    <w:rsid w:val="005820BD"/>
    <w:rsid w:val="00583A5D"/>
    <w:rsid w:val="00583BF4"/>
    <w:rsid w:val="005846A0"/>
    <w:rsid w:val="00585C1B"/>
    <w:rsid w:val="005862E0"/>
    <w:rsid w:val="00586317"/>
    <w:rsid w:val="00586B68"/>
    <w:rsid w:val="00587392"/>
    <w:rsid w:val="00587EBE"/>
    <w:rsid w:val="005904BF"/>
    <w:rsid w:val="00595B45"/>
    <w:rsid w:val="00595B66"/>
    <w:rsid w:val="00596231"/>
    <w:rsid w:val="00596856"/>
    <w:rsid w:val="005A05FD"/>
    <w:rsid w:val="005A4C64"/>
    <w:rsid w:val="005A5948"/>
    <w:rsid w:val="005A6234"/>
    <w:rsid w:val="005A7261"/>
    <w:rsid w:val="005A7BC8"/>
    <w:rsid w:val="005B0311"/>
    <w:rsid w:val="005B0353"/>
    <w:rsid w:val="005B1FF6"/>
    <w:rsid w:val="005B2252"/>
    <w:rsid w:val="005B3940"/>
    <w:rsid w:val="005B453A"/>
    <w:rsid w:val="005B4614"/>
    <w:rsid w:val="005B4F60"/>
    <w:rsid w:val="005B69B8"/>
    <w:rsid w:val="005B708D"/>
    <w:rsid w:val="005B798F"/>
    <w:rsid w:val="005C04B4"/>
    <w:rsid w:val="005C0636"/>
    <w:rsid w:val="005C1994"/>
    <w:rsid w:val="005C51FF"/>
    <w:rsid w:val="005C5267"/>
    <w:rsid w:val="005C562A"/>
    <w:rsid w:val="005C56BC"/>
    <w:rsid w:val="005C5808"/>
    <w:rsid w:val="005C5947"/>
    <w:rsid w:val="005C5CC8"/>
    <w:rsid w:val="005C66AC"/>
    <w:rsid w:val="005C6C17"/>
    <w:rsid w:val="005C7181"/>
    <w:rsid w:val="005D0DC7"/>
    <w:rsid w:val="005D15C9"/>
    <w:rsid w:val="005D202D"/>
    <w:rsid w:val="005D30C0"/>
    <w:rsid w:val="005D30F1"/>
    <w:rsid w:val="005D38EB"/>
    <w:rsid w:val="005D42C7"/>
    <w:rsid w:val="005D4C3D"/>
    <w:rsid w:val="005D5D9D"/>
    <w:rsid w:val="005D6160"/>
    <w:rsid w:val="005E0767"/>
    <w:rsid w:val="005E3C11"/>
    <w:rsid w:val="005E4E5C"/>
    <w:rsid w:val="005E62AC"/>
    <w:rsid w:val="005E7758"/>
    <w:rsid w:val="005F0FBC"/>
    <w:rsid w:val="005F1F4F"/>
    <w:rsid w:val="005F246E"/>
    <w:rsid w:val="005F28F7"/>
    <w:rsid w:val="005F2F1B"/>
    <w:rsid w:val="005F353C"/>
    <w:rsid w:val="005F36AA"/>
    <w:rsid w:val="005F3872"/>
    <w:rsid w:val="005F45A2"/>
    <w:rsid w:val="005F52B0"/>
    <w:rsid w:val="005F5D73"/>
    <w:rsid w:val="005F6029"/>
    <w:rsid w:val="005F67B3"/>
    <w:rsid w:val="005F6F42"/>
    <w:rsid w:val="006001A6"/>
    <w:rsid w:val="006006D8"/>
    <w:rsid w:val="00601CDE"/>
    <w:rsid w:val="006046ED"/>
    <w:rsid w:val="006052A5"/>
    <w:rsid w:val="006062D0"/>
    <w:rsid w:val="0060750A"/>
    <w:rsid w:val="00611080"/>
    <w:rsid w:val="0061232B"/>
    <w:rsid w:val="00612E0C"/>
    <w:rsid w:val="006157F4"/>
    <w:rsid w:val="006158A3"/>
    <w:rsid w:val="00615EA7"/>
    <w:rsid w:val="0062057F"/>
    <w:rsid w:val="0062119A"/>
    <w:rsid w:val="00621677"/>
    <w:rsid w:val="006220BA"/>
    <w:rsid w:val="00622B65"/>
    <w:rsid w:val="00623D8D"/>
    <w:rsid w:val="0062459F"/>
    <w:rsid w:val="006245B8"/>
    <w:rsid w:val="00624B0B"/>
    <w:rsid w:val="00625941"/>
    <w:rsid w:val="0062678E"/>
    <w:rsid w:val="006275C1"/>
    <w:rsid w:val="0062766B"/>
    <w:rsid w:val="00627904"/>
    <w:rsid w:val="006306AF"/>
    <w:rsid w:val="00631B2F"/>
    <w:rsid w:val="00631C67"/>
    <w:rsid w:val="006321EA"/>
    <w:rsid w:val="0063245F"/>
    <w:rsid w:val="00632785"/>
    <w:rsid w:val="00632AE7"/>
    <w:rsid w:val="00633BFB"/>
    <w:rsid w:val="006350E3"/>
    <w:rsid w:val="006356CA"/>
    <w:rsid w:val="006361AF"/>
    <w:rsid w:val="00636BA0"/>
    <w:rsid w:val="00637BFB"/>
    <w:rsid w:val="00640A70"/>
    <w:rsid w:val="00641145"/>
    <w:rsid w:val="00643439"/>
    <w:rsid w:val="00645651"/>
    <w:rsid w:val="00645BA9"/>
    <w:rsid w:val="00645D13"/>
    <w:rsid w:val="00647967"/>
    <w:rsid w:val="00647A51"/>
    <w:rsid w:val="006505F4"/>
    <w:rsid w:val="006517D4"/>
    <w:rsid w:val="00651B7E"/>
    <w:rsid w:val="00653B07"/>
    <w:rsid w:val="00654BCD"/>
    <w:rsid w:val="00654E37"/>
    <w:rsid w:val="00656308"/>
    <w:rsid w:val="00656477"/>
    <w:rsid w:val="0066031E"/>
    <w:rsid w:val="0066114B"/>
    <w:rsid w:val="00662F96"/>
    <w:rsid w:val="00663522"/>
    <w:rsid w:val="00665311"/>
    <w:rsid w:val="0066709F"/>
    <w:rsid w:val="00667905"/>
    <w:rsid w:val="0067024E"/>
    <w:rsid w:val="00670A57"/>
    <w:rsid w:val="006710F2"/>
    <w:rsid w:val="00672077"/>
    <w:rsid w:val="0067373F"/>
    <w:rsid w:val="00673C02"/>
    <w:rsid w:val="00673F6C"/>
    <w:rsid w:val="00674B8A"/>
    <w:rsid w:val="00675B8D"/>
    <w:rsid w:val="0067725A"/>
    <w:rsid w:val="00677E6B"/>
    <w:rsid w:val="00681214"/>
    <w:rsid w:val="00681527"/>
    <w:rsid w:val="006817A3"/>
    <w:rsid w:val="00682335"/>
    <w:rsid w:val="00682958"/>
    <w:rsid w:val="00682CBB"/>
    <w:rsid w:val="0068341F"/>
    <w:rsid w:val="006837E2"/>
    <w:rsid w:val="00683AAE"/>
    <w:rsid w:val="00684A17"/>
    <w:rsid w:val="00687031"/>
    <w:rsid w:val="00687D48"/>
    <w:rsid w:val="00690535"/>
    <w:rsid w:val="00690918"/>
    <w:rsid w:val="00690EDA"/>
    <w:rsid w:val="0069100C"/>
    <w:rsid w:val="00692421"/>
    <w:rsid w:val="00692861"/>
    <w:rsid w:val="0069447F"/>
    <w:rsid w:val="00695445"/>
    <w:rsid w:val="006962DC"/>
    <w:rsid w:val="006970E0"/>
    <w:rsid w:val="00697D11"/>
    <w:rsid w:val="00697FDD"/>
    <w:rsid w:val="006A192E"/>
    <w:rsid w:val="006A193B"/>
    <w:rsid w:val="006A2235"/>
    <w:rsid w:val="006A2FD0"/>
    <w:rsid w:val="006A3B46"/>
    <w:rsid w:val="006A4247"/>
    <w:rsid w:val="006A58FC"/>
    <w:rsid w:val="006A5CBC"/>
    <w:rsid w:val="006A66CC"/>
    <w:rsid w:val="006A77EA"/>
    <w:rsid w:val="006A7F21"/>
    <w:rsid w:val="006B07FA"/>
    <w:rsid w:val="006B0A7E"/>
    <w:rsid w:val="006B17E0"/>
    <w:rsid w:val="006B182E"/>
    <w:rsid w:val="006B24DD"/>
    <w:rsid w:val="006B262F"/>
    <w:rsid w:val="006B3DE7"/>
    <w:rsid w:val="006B41A7"/>
    <w:rsid w:val="006B455E"/>
    <w:rsid w:val="006B5209"/>
    <w:rsid w:val="006B52E6"/>
    <w:rsid w:val="006B5FEC"/>
    <w:rsid w:val="006B6242"/>
    <w:rsid w:val="006B713E"/>
    <w:rsid w:val="006B7477"/>
    <w:rsid w:val="006C06CC"/>
    <w:rsid w:val="006C08A0"/>
    <w:rsid w:val="006C134F"/>
    <w:rsid w:val="006C2B72"/>
    <w:rsid w:val="006C2F68"/>
    <w:rsid w:val="006C2FAF"/>
    <w:rsid w:val="006C2FC3"/>
    <w:rsid w:val="006C3807"/>
    <w:rsid w:val="006C3C3E"/>
    <w:rsid w:val="006C6424"/>
    <w:rsid w:val="006C7E04"/>
    <w:rsid w:val="006D024D"/>
    <w:rsid w:val="006D147C"/>
    <w:rsid w:val="006D2A3B"/>
    <w:rsid w:val="006D30D7"/>
    <w:rsid w:val="006D4A44"/>
    <w:rsid w:val="006D507E"/>
    <w:rsid w:val="006D5F55"/>
    <w:rsid w:val="006D65A1"/>
    <w:rsid w:val="006D7491"/>
    <w:rsid w:val="006E06A4"/>
    <w:rsid w:val="006E1791"/>
    <w:rsid w:val="006E221B"/>
    <w:rsid w:val="006E4383"/>
    <w:rsid w:val="006E4ADF"/>
    <w:rsid w:val="006E689C"/>
    <w:rsid w:val="006E6D62"/>
    <w:rsid w:val="006E6E9A"/>
    <w:rsid w:val="006E721A"/>
    <w:rsid w:val="006E73BC"/>
    <w:rsid w:val="006F04E7"/>
    <w:rsid w:val="006F2BD2"/>
    <w:rsid w:val="006F3186"/>
    <w:rsid w:val="006F3377"/>
    <w:rsid w:val="006F41A5"/>
    <w:rsid w:val="006F478A"/>
    <w:rsid w:val="006F573E"/>
    <w:rsid w:val="006F5CBB"/>
    <w:rsid w:val="006F74CD"/>
    <w:rsid w:val="007000F8"/>
    <w:rsid w:val="007007D9"/>
    <w:rsid w:val="00700C85"/>
    <w:rsid w:val="00701C9D"/>
    <w:rsid w:val="00702081"/>
    <w:rsid w:val="00703C99"/>
    <w:rsid w:val="007045F2"/>
    <w:rsid w:val="00704FF8"/>
    <w:rsid w:val="00705B80"/>
    <w:rsid w:val="00705F0A"/>
    <w:rsid w:val="00705F55"/>
    <w:rsid w:val="00705F8D"/>
    <w:rsid w:val="00706CF5"/>
    <w:rsid w:val="00713208"/>
    <w:rsid w:val="007132C4"/>
    <w:rsid w:val="00713464"/>
    <w:rsid w:val="0071410F"/>
    <w:rsid w:val="0071426A"/>
    <w:rsid w:val="00714C0B"/>
    <w:rsid w:val="00715E4F"/>
    <w:rsid w:val="0071658A"/>
    <w:rsid w:val="007168D8"/>
    <w:rsid w:val="007173A3"/>
    <w:rsid w:val="0071750A"/>
    <w:rsid w:val="00717DC9"/>
    <w:rsid w:val="0072065C"/>
    <w:rsid w:val="00720DDC"/>
    <w:rsid w:val="00721F6B"/>
    <w:rsid w:val="00724019"/>
    <w:rsid w:val="00724500"/>
    <w:rsid w:val="0072468F"/>
    <w:rsid w:val="00724D4F"/>
    <w:rsid w:val="007250DB"/>
    <w:rsid w:val="0072639D"/>
    <w:rsid w:val="00727541"/>
    <w:rsid w:val="0072767E"/>
    <w:rsid w:val="0072779D"/>
    <w:rsid w:val="00727F54"/>
    <w:rsid w:val="00730B82"/>
    <w:rsid w:val="00730F7E"/>
    <w:rsid w:val="007325C7"/>
    <w:rsid w:val="007407CD"/>
    <w:rsid w:val="00740CB2"/>
    <w:rsid w:val="007413B7"/>
    <w:rsid w:val="00741DE1"/>
    <w:rsid w:val="007420AE"/>
    <w:rsid w:val="00742602"/>
    <w:rsid w:val="00742A26"/>
    <w:rsid w:val="007437FF"/>
    <w:rsid w:val="00743F52"/>
    <w:rsid w:val="0074441B"/>
    <w:rsid w:val="00744BF1"/>
    <w:rsid w:val="00745972"/>
    <w:rsid w:val="0074597B"/>
    <w:rsid w:val="007474B3"/>
    <w:rsid w:val="00752E13"/>
    <w:rsid w:val="0075319E"/>
    <w:rsid w:val="00753A0B"/>
    <w:rsid w:val="00754EDE"/>
    <w:rsid w:val="00755BA8"/>
    <w:rsid w:val="00756D4F"/>
    <w:rsid w:val="0075783D"/>
    <w:rsid w:val="0076045C"/>
    <w:rsid w:val="00761C61"/>
    <w:rsid w:val="0076310F"/>
    <w:rsid w:val="007646C9"/>
    <w:rsid w:val="00764979"/>
    <w:rsid w:val="00765C8D"/>
    <w:rsid w:val="00766D3E"/>
    <w:rsid w:val="00771839"/>
    <w:rsid w:val="00771ABE"/>
    <w:rsid w:val="00773304"/>
    <w:rsid w:val="007744F4"/>
    <w:rsid w:val="00775F2D"/>
    <w:rsid w:val="00777225"/>
    <w:rsid w:val="00777C24"/>
    <w:rsid w:val="00777EDB"/>
    <w:rsid w:val="00781011"/>
    <w:rsid w:val="00781B2A"/>
    <w:rsid w:val="00782CBA"/>
    <w:rsid w:val="00784F08"/>
    <w:rsid w:val="0078512D"/>
    <w:rsid w:val="007853D5"/>
    <w:rsid w:val="007858EC"/>
    <w:rsid w:val="00786C85"/>
    <w:rsid w:val="00790746"/>
    <w:rsid w:val="0079150C"/>
    <w:rsid w:val="007916D4"/>
    <w:rsid w:val="00792602"/>
    <w:rsid w:val="007930D0"/>
    <w:rsid w:val="00793996"/>
    <w:rsid w:val="00793C58"/>
    <w:rsid w:val="00793D9E"/>
    <w:rsid w:val="0079558C"/>
    <w:rsid w:val="007962C9"/>
    <w:rsid w:val="00796A89"/>
    <w:rsid w:val="007A001E"/>
    <w:rsid w:val="007A0433"/>
    <w:rsid w:val="007A0B1B"/>
    <w:rsid w:val="007A0E72"/>
    <w:rsid w:val="007A19AD"/>
    <w:rsid w:val="007A2C69"/>
    <w:rsid w:val="007A3694"/>
    <w:rsid w:val="007A3929"/>
    <w:rsid w:val="007A5258"/>
    <w:rsid w:val="007A52E7"/>
    <w:rsid w:val="007A6518"/>
    <w:rsid w:val="007A719C"/>
    <w:rsid w:val="007A73A5"/>
    <w:rsid w:val="007B0BCA"/>
    <w:rsid w:val="007B0D01"/>
    <w:rsid w:val="007B0E1F"/>
    <w:rsid w:val="007B0EE4"/>
    <w:rsid w:val="007B1A36"/>
    <w:rsid w:val="007B1D9E"/>
    <w:rsid w:val="007B3AB1"/>
    <w:rsid w:val="007B45A4"/>
    <w:rsid w:val="007B4628"/>
    <w:rsid w:val="007B486B"/>
    <w:rsid w:val="007B5E1B"/>
    <w:rsid w:val="007B7B77"/>
    <w:rsid w:val="007C0775"/>
    <w:rsid w:val="007C1245"/>
    <w:rsid w:val="007C16A1"/>
    <w:rsid w:val="007C1F3A"/>
    <w:rsid w:val="007C26AC"/>
    <w:rsid w:val="007C463B"/>
    <w:rsid w:val="007C4DE3"/>
    <w:rsid w:val="007C5B17"/>
    <w:rsid w:val="007C6A9B"/>
    <w:rsid w:val="007C71D1"/>
    <w:rsid w:val="007C76CC"/>
    <w:rsid w:val="007D0580"/>
    <w:rsid w:val="007D079A"/>
    <w:rsid w:val="007D0FCB"/>
    <w:rsid w:val="007D357F"/>
    <w:rsid w:val="007D4F35"/>
    <w:rsid w:val="007D523E"/>
    <w:rsid w:val="007D5CD9"/>
    <w:rsid w:val="007D72D5"/>
    <w:rsid w:val="007D7BDD"/>
    <w:rsid w:val="007D7D33"/>
    <w:rsid w:val="007E19DB"/>
    <w:rsid w:val="007E238E"/>
    <w:rsid w:val="007E2D9B"/>
    <w:rsid w:val="007E4B90"/>
    <w:rsid w:val="007E58E3"/>
    <w:rsid w:val="007E60F3"/>
    <w:rsid w:val="007E7B22"/>
    <w:rsid w:val="007E7CB7"/>
    <w:rsid w:val="007E7CF1"/>
    <w:rsid w:val="007F13AD"/>
    <w:rsid w:val="007F2277"/>
    <w:rsid w:val="007F2413"/>
    <w:rsid w:val="007F2F76"/>
    <w:rsid w:val="007F3957"/>
    <w:rsid w:val="007F3B58"/>
    <w:rsid w:val="007F4180"/>
    <w:rsid w:val="007F4AE3"/>
    <w:rsid w:val="007F67C8"/>
    <w:rsid w:val="007F6A17"/>
    <w:rsid w:val="007F6AB5"/>
    <w:rsid w:val="007F6C34"/>
    <w:rsid w:val="007F6F03"/>
    <w:rsid w:val="007F77B4"/>
    <w:rsid w:val="007F7D22"/>
    <w:rsid w:val="008001D4"/>
    <w:rsid w:val="008004AA"/>
    <w:rsid w:val="008019B3"/>
    <w:rsid w:val="00801AF0"/>
    <w:rsid w:val="008032AC"/>
    <w:rsid w:val="00803E86"/>
    <w:rsid w:val="00803F77"/>
    <w:rsid w:val="008045B9"/>
    <w:rsid w:val="008047C9"/>
    <w:rsid w:val="00804D18"/>
    <w:rsid w:val="00804F89"/>
    <w:rsid w:val="008050F5"/>
    <w:rsid w:val="0080544D"/>
    <w:rsid w:val="00805D26"/>
    <w:rsid w:val="00805DAF"/>
    <w:rsid w:val="00806BD2"/>
    <w:rsid w:val="00807D2F"/>
    <w:rsid w:val="008101DE"/>
    <w:rsid w:val="0081275E"/>
    <w:rsid w:val="0081442E"/>
    <w:rsid w:val="00815D36"/>
    <w:rsid w:val="00816747"/>
    <w:rsid w:val="0081708D"/>
    <w:rsid w:val="00817290"/>
    <w:rsid w:val="00817324"/>
    <w:rsid w:val="00820736"/>
    <w:rsid w:val="00821351"/>
    <w:rsid w:val="00821EDB"/>
    <w:rsid w:val="00823512"/>
    <w:rsid w:val="00823F7A"/>
    <w:rsid w:val="00824B36"/>
    <w:rsid w:val="008266E1"/>
    <w:rsid w:val="00826753"/>
    <w:rsid w:val="00826FD9"/>
    <w:rsid w:val="00830872"/>
    <w:rsid w:val="0083099B"/>
    <w:rsid w:val="008319E8"/>
    <w:rsid w:val="008329CC"/>
    <w:rsid w:val="0083344D"/>
    <w:rsid w:val="008341AB"/>
    <w:rsid w:val="00835F52"/>
    <w:rsid w:val="008362DF"/>
    <w:rsid w:val="00837215"/>
    <w:rsid w:val="00837482"/>
    <w:rsid w:val="008407DC"/>
    <w:rsid w:val="00840B52"/>
    <w:rsid w:val="008425D6"/>
    <w:rsid w:val="0084522E"/>
    <w:rsid w:val="00845790"/>
    <w:rsid w:val="008477BF"/>
    <w:rsid w:val="008511BB"/>
    <w:rsid w:val="0085195D"/>
    <w:rsid w:val="00853714"/>
    <w:rsid w:val="00853D2F"/>
    <w:rsid w:val="00855648"/>
    <w:rsid w:val="00855DC0"/>
    <w:rsid w:val="00856240"/>
    <w:rsid w:val="00857018"/>
    <w:rsid w:val="008614D6"/>
    <w:rsid w:val="008620DC"/>
    <w:rsid w:val="0086246B"/>
    <w:rsid w:val="00862D53"/>
    <w:rsid w:val="00862F56"/>
    <w:rsid w:val="00865782"/>
    <w:rsid w:val="00865B9A"/>
    <w:rsid w:val="00865CE2"/>
    <w:rsid w:val="008663F6"/>
    <w:rsid w:val="0086743B"/>
    <w:rsid w:val="00867991"/>
    <w:rsid w:val="00870486"/>
    <w:rsid w:val="0087137F"/>
    <w:rsid w:val="0087159D"/>
    <w:rsid w:val="00871F2E"/>
    <w:rsid w:val="00873F47"/>
    <w:rsid w:val="00874725"/>
    <w:rsid w:val="008774EA"/>
    <w:rsid w:val="00877B24"/>
    <w:rsid w:val="00880D68"/>
    <w:rsid w:val="008810DA"/>
    <w:rsid w:val="008813F2"/>
    <w:rsid w:val="008818D4"/>
    <w:rsid w:val="00882EB9"/>
    <w:rsid w:val="0088429F"/>
    <w:rsid w:val="00884BF2"/>
    <w:rsid w:val="008864A6"/>
    <w:rsid w:val="00886810"/>
    <w:rsid w:val="0088718B"/>
    <w:rsid w:val="00890895"/>
    <w:rsid w:val="00891C7D"/>
    <w:rsid w:val="008935EC"/>
    <w:rsid w:val="00893AC9"/>
    <w:rsid w:val="00893C8C"/>
    <w:rsid w:val="00894831"/>
    <w:rsid w:val="008948F8"/>
    <w:rsid w:val="00894DF5"/>
    <w:rsid w:val="008956A9"/>
    <w:rsid w:val="0089575A"/>
    <w:rsid w:val="008959BE"/>
    <w:rsid w:val="00895F52"/>
    <w:rsid w:val="0089725D"/>
    <w:rsid w:val="00897C79"/>
    <w:rsid w:val="008A0475"/>
    <w:rsid w:val="008A0627"/>
    <w:rsid w:val="008A079F"/>
    <w:rsid w:val="008A13A3"/>
    <w:rsid w:val="008A1BD6"/>
    <w:rsid w:val="008A2510"/>
    <w:rsid w:val="008A2D94"/>
    <w:rsid w:val="008A49E0"/>
    <w:rsid w:val="008A5D0C"/>
    <w:rsid w:val="008A6538"/>
    <w:rsid w:val="008A692E"/>
    <w:rsid w:val="008A7460"/>
    <w:rsid w:val="008A7570"/>
    <w:rsid w:val="008B0604"/>
    <w:rsid w:val="008B0C80"/>
    <w:rsid w:val="008B1BB2"/>
    <w:rsid w:val="008B1C93"/>
    <w:rsid w:val="008B1E89"/>
    <w:rsid w:val="008B204A"/>
    <w:rsid w:val="008B204C"/>
    <w:rsid w:val="008B20AF"/>
    <w:rsid w:val="008B2DF2"/>
    <w:rsid w:val="008B3F85"/>
    <w:rsid w:val="008B46CA"/>
    <w:rsid w:val="008B5BFC"/>
    <w:rsid w:val="008B5C53"/>
    <w:rsid w:val="008B6261"/>
    <w:rsid w:val="008B67C6"/>
    <w:rsid w:val="008C08D3"/>
    <w:rsid w:val="008C1124"/>
    <w:rsid w:val="008C1505"/>
    <w:rsid w:val="008C1552"/>
    <w:rsid w:val="008C21C3"/>
    <w:rsid w:val="008C262E"/>
    <w:rsid w:val="008C2920"/>
    <w:rsid w:val="008C34B1"/>
    <w:rsid w:val="008C3BB0"/>
    <w:rsid w:val="008C40C0"/>
    <w:rsid w:val="008C5893"/>
    <w:rsid w:val="008C5C09"/>
    <w:rsid w:val="008C5F96"/>
    <w:rsid w:val="008C651A"/>
    <w:rsid w:val="008C6584"/>
    <w:rsid w:val="008C7155"/>
    <w:rsid w:val="008C71FF"/>
    <w:rsid w:val="008C7715"/>
    <w:rsid w:val="008D0964"/>
    <w:rsid w:val="008D2CBF"/>
    <w:rsid w:val="008D417F"/>
    <w:rsid w:val="008D64A9"/>
    <w:rsid w:val="008D6C55"/>
    <w:rsid w:val="008D6CC8"/>
    <w:rsid w:val="008D70AD"/>
    <w:rsid w:val="008D7287"/>
    <w:rsid w:val="008E0E13"/>
    <w:rsid w:val="008E11B3"/>
    <w:rsid w:val="008E18AE"/>
    <w:rsid w:val="008E1E50"/>
    <w:rsid w:val="008E28AB"/>
    <w:rsid w:val="008E40F4"/>
    <w:rsid w:val="008E485A"/>
    <w:rsid w:val="008E58FB"/>
    <w:rsid w:val="008E5C12"/>
    <w:rsid w:val="008E5F87"/>
    <w:rsid w:val="008E618C"/>
    <w:rsid w:val="008E689B"/>
    <w:rsid w:val="008E72F3"/>
    <w:rsid w:val="008E772B"/>
    <w:rsid w:val="008F01AE"/>
    <w:rsid w:val="008F1103"/>
    <w:rsid w:val="008F2FB5"/>
    <w:rsid w:val="008F3F28"/>
    <w:rsid w:val="008F541D"/>
    <w:rsid w:val="008F5609"/>
    <w:rsid w:val="008F5FC7"/>
    <w:rsid w:val="008F6A72"/>
    <w:rsid w:val="008F7BBE"/>
    <w:rsid w:val="008F7C3C"/>
    <w:rsid w:val="008F7DCD"/>
    <w:rsid w:val="00900CFE"/>
    <w:rsid w:val="00901A4F"/>
    <w:rsid w:val="00901D8B"/>
    <w:rsid w:val="00901F66"/>
    <w:rsid w:val="009029A2"/>
    <w:rsid w:val="0090343D"/>
    <w:rsid w:val="0090395D"/>
    <w:rsid w:val="00903DAE"/>
    <w:rsid w:val="00903F71"/>
    <w:rsid w:val="00904E7B"/>
    <w:rsid w:val="00907325"/>
    <w:rsid w:val="00907DBF"/>
    <w:rsid w:val="00907E29"/>
    <w:rsid w:val="0091009C"/>
    <w:rsid w:val="00911C50"/>
    <w:rsid w:val="00912052"/>
    <w:rsid w:val="0091222E"/>
    <w:rsid w:val="00912A09"/>
    <w:rsid w:val="00912F61"/>
    <w:rsid w:val="009144CE"/>
    <w:rsid w:val="009146FD"/>
    <w:rsid w:val="00914906"/>
    <w:rsid w:val="00915816"/>
    <w:rsid w:val="00916E03"/>
    <w:rsid w:val="00920C29"/>
    <w:rsid w:val="00921F2E"/>
    <w:rsid w:val="00922FCC"/>
    <w:rsid w:val="00923CC2"/>
    <w:rsid w:val="00923EB9"/>
    <w:rsid w:val="00923F6D"/>
    <w:rsid w:val="0092441F"/>
    <w:rsid w:val="0092682D"/>
    <w:rsid w:val="00927681"/>
    <w:rsid w:val="00927782"/>
    <w:rsid w:val="00927945"/>
    <w:rsid w:val="00927A2C"/>
    <w:rsid w:val="009305C9"/>
    <w:rsid w:val="00930D5D"/>
    <w:rsid w:val="00931854"/>
    <w:rsid w:val="00931FF4"/>
    <w:rsid w:val="00932999"/>
    <w:rsid w:val="00933627"/>
    <w:rsid w:val="009338FD"/>
    <w:rsid w:val="009345AB"/>
    <w:rsid w:val="00934700"/>
    <w:rsid w:val="0093548F"/>
    <w:rsid w:val="009364D3"/>
    <w:rsid w:val="00936845"/>
    <w:rsid w:val="00936E06"/>
    <w:rsid w:val="009375D2"/>
    <w:rsid w:val="0093783B"/>
    <w:rsid w:val="0094007D"/>
    <w:rsid w:val="009455FE"/>
    <w:rsid w:val="00945B78"/>
    <w:rsid w:val="009460A9"/>
    <w:rsid w:val="009463D9"/>
    <w:rsid w:val="009465BE"/>
    <w:rsid w:val="00946B68"/>
    <w:rsid w:val="009470C0"/>
    <w:rsid w:val="00950082"/>
    <w:rsid w:val="00950667"/>
    <w:rsid w:val="0095237B"/>
    <w:rsid w:val="009537F4"/>
    <w:rsid w:val="00954B4E"/>
    <w:rsid w:val="00955476"/>
    <w:rsid w:val="00955638"/>
    <w:rsid w:val="00955910"/>
    <w:rsid w:val="009559EB"/>
    <w:rsid w:val="00956C18"/>
    <w:rsid w:val="009601A0"/>
    <w:rsid w:val="00960F75"/>
    <w:rsid w:val="0096135F"/>
    <w:rsid w:val="009625A8"/>
    <w:rsid w:val="00964080"/>
    <w:rsid w:val="00965A17"/>
    <w:rsid w:val="00965C00"/>
    <w:rsid w:val="00966997"/>
    <w:rsid w:val="009672DC"/>
    <w:rsid w:val="00967790"/>
    <w:rsid w:val="00967CE8"/>
    <w:rsid w:val="00967D11"/>
    <w:rsid w:val="00970768"/>
    <w:rsid w:val="00970A75"/>
    <w:rsid w:val="00970C5F"/>
    <w:rsid w:val="009710E8"/>
    <w:rsid w:val="0097160F"/>
    <w:rsid w:val="00972016"/>
    <w:rsid w:val="0097345D"/>
    <w:rsid w:val="009747FC"/>
    <w:rsid w:val="00974B9A"/>
    <w:rsid w:val="009755F8"/>
    <w:rsid w:val="009759E6"/>
    <w:rsid w:val="009800F1"/>
    <w:rsid w:val="009805ED"/>
    <w:rsid w:val="00980FFD"/>
    <w:rsid w:val="009810E4"/>
    <w:rsid w:val="009811F1"/>
    <w:rsid w:val="0098205E"/>
    <w:rsid w:val="009820CE"/>
    <w:rsid w:val="00982154"/>
    <w:rsid w:val="009821DA"/>
    <w:rsid w:val="00982E60"/>
    <w:rsid w:val="00983777"/>
    <w:rsid w:val="00983EE6"/>
    <w:rsid w:val="00983F19"/>
    <w:rsid w:val="009848BA"/>
    <w:rsid w:val="00984C0D"/>
    <w:rsid w:val="009854D9"/>
    <w:rsid w:val="00986170"/>
    <w:rsid w:val="009902A7"/>
    <w:rsid w:val="00992359"/>
    <w:rsid w:val="00992B4D"/>
    <w:rsid w:val="0099304D"/>
    <w:rsid w:val="009A0E01"/>
    <w:rsid w:val="009A132A"/>
    <w:rsid w:val="009A25A1"/>
    <w:rsid w:val="009A291E"/>
    <w:rsid w:val="009A35CC"/>
    <w:rsid w:val="009A3F7E"/>
    <w:rsid w:val="009A4460"/>
    <w:rsid w:val="009A4CB6"/>
    <w:rsid w:val="009A542A"/>
    <w:rsid w:val="009A60C3"/>
    <w:rsid w:val="009A6649"/>
    <w:rsid w:val="009A681B"/>
    <w:rsid w:val="009A7192"/>
    <w:rsid w:val="009B14A6"/>
    <w:rsid w:val="009B1A76"/>
    <w:rsid w:val="009B1EFD"/>
    <w:rsid w:val="009B2239"/>
    <w:rsid w:val="009B2CF7"/>
    <w:rsid w:val="009B4A2D"/>
    <w:rsid w:val="009B6644"/>
    <w:rsid w:val="009B7186"/>
    <w:rsid w:val="009B71F1"/>
    <w:rsid w:val="009B7688"/>
    <w:rsid w:val="009B7D53"/>
    <w:rsid w:val="009C0D02"/>
    <w:rsid w:val="009C1611"/>
    <w:rsid w:val="009C190F"/>
    <w:rsid w:val="009C2E25"/>
    <w:rsid w:val="009C3038"/>
    <w:rsid w:val="009C3F5E"/>
    <w:rsid w:val="009C4224"/>
    <w:rsid w:val="009C4C3C"/>
    <w:rsid w:val="009C5738"/>
    <w:rsid w:val="009C58FA"/>
    <w:rsid w:val="009C5D31"/>
    <w:rsid w:val="009C5DBE"/>
    <w:rsid w:val="009C60BD"/>
    <w:rsid w:val="009D073A"/>
    <w:rsid w:val="009D29DF"/>
    <w:rsid w:val="009D2BD1"/>
    <w:rsid w:val="009D3A5E"/>
    <w:rsid w:val="009D3B80"/>
    <w:rsid w:val="009D3F46"/>
    <w:rsid w:val="009D3FDB"/>
    <w:rsid w:val="009D4F03"/>
    <w:rsid w:val="009D517C"/>
    <w:rsid w:val="009D561A"/>
    <w:rsid w:val="009D73F1"/>
    <w:rsid w:val="009E0414"/>
    <w:rsid w:val="009E048C"/>
    <w:rsid w:val="009E2FB1"/>
    <w:rsid w:val="009E3B6A"/>
    <w:rsid w:val="009E4751"/>
    <w:rsid w:val="009E5E9B"/>
    <w:rsid w:val="009E698E"/>
    <w:rsid w:val="009E7651"/>
    <w:rsid w:val="009F1103"/>
    <w:rsid w:val="009F162F"/>
    <w:rsid w:val="009F207B"/>
    <w:rsid w:val="009F3F83"/>
    <w:rsid w:val="009F4E1B"/>
    <w:rsid w:val="009F584A"/>
    <w:rsid w:val="009F59DF"/>
    <w:rsid w:val="009F6C4B"/>
    <w:rsid w:val="009F7710"/>
    <w:rsid w:val="009F791B"/>
    <w:rsid w:val="009F7E43"/>
    <w:rsid w:val="00A00AF3"/>
    <w:rsid w:val="00A0147D"/>
    <w:rsid w:val="00A01BCE"/>
    <w:rsid w:val="00A0245E"/>
    <w:rsid w:val="00A02489"/>
    <w:rsid w:val="00A03112"/>
    <w:rsid w:val="00A03125"/>
    <w:rsid w:val="00A03367"/>
    <w:rsid w:val="00A03AE5"/>
    <w:rsid w:val="00A03AEB"/>
    <w:rsid w:val="00A03E4F"/>
    <w:rsid w:val="00A04358"/>
    <w:rsid w:val="00A04CC5"/>
    <w:rsid w:val="00A04D2E"/>
    <w:rsid w:val="00A059E9"/>
    <w:rsid w:val="00A063EB"/>
    <w:rsid w:val="00A07AAF"/>
    <w:rsid w:val="00A07BCD"/>
    <w:rsid w:val="00A1128C"/>
    <w:rsid w:val="00A11675"/>
    <w:rsid w:val="00A116CD"/>
    <w:rsid w:val="00A118AA"/>
    <w:rsid w:val="00A131F2"/>
    <w:rsid w:val="00A13423"/>
    <w:rsid w:val="00A16527"/>
    <w:rsid w:val="00A16DA6"/>
    <w:rsid w:val="00A16F0B"/>
    <w:rsid w:val="00A17D16"/>
    <w:rsid w:val="00A2045F"/>
    <w:rsid w:val="00A211A8"/>
    <w:rsid w:val="00A214DE"/>
    <w:rsid w:val="00A21C21"/>
    <w:rsid w:val="00A21F37"/>
    <w:rsid w:val="00A2201B"/>
    <w:rsid w:val="00A226A9"/>
    <w:rsid w:val="00A22AAD"/>
    <w:rsid w:val="00A23878"/>
    <w:rsid w:val="00A23D44"/>
    <w:rsid w:val="00A250CE"/>
    <w:rsid w:val="00A2526E"/>
    <w:rsid w:val="00A2538C"/>
    <w:rsid w:val="00A2583B"/>
    <w:rsid w:val="00A25B13"/>
    <w:rsid w:val="00A26D01"/>
    <w:rsid w:val="00A26E37"/>
    <w:rsid w:val="00A27698"/>
    <w:rsid w:val="00A2774A"/>
    <w:rsid w:val="00A27EB4"/>
    <w:rsid w:val="00A30189"/>
    <w:rsid w:val="00A310A1"/>
    <w:rsid w:val="00A317BE"/>
    <w:rsid w:val="00A321E1"/>
    <w:rsid w:val="00A324DD"/>
    <w:rsid w:val="00A3254E"/>
    <w:rsid w:val="00A333E5"/>
    <w:rsid w:val="00A34174"/>
    <w:rsid w:val="00A34521"/>
    <w:rsid w:val="00A34CF1"/>
    <w:rsid w:val="00A35CEB"/>
    <w:rsid w:val="00A35FAB"/>
    <w:rsid w:val="00A36296"/>
    <w:rsid w:val="00A36C96"/>
    <w:rsid w:val="00A37E80"/>
    <w:rsid w:val="00A40144"/>
    <w:rsid w:val="00A4072E"/>
    <w:rsid w:val="00A42418"/>
    <w:rsid w:val="00A4319B"/>
    <w:rsid w:val="00A44165"/>
    <w:rsid w:val="00A461EC"/>
    <w:rsid w:val="00A4703E"/>
    <w:rsid w:val="00A5182A"/>
    <w:rsid w:val="00A518F1"/>
    <w:rsid w:val="00A55275"/>
    <w:rsid w:val="00A57056"/>
    <w:rsid w:val="00A5762C"/>
    <w:rsid w:val="00A57888"/>
    <w:rsid w:val="00A57AF0"/>
    <w:rsid w:val="00A60736"/>
    <w:rsid w:val="00A6094F"/>
    <w:rsid w:val="00A6112E"/>
    <w:rsid w:val="00A62803"/>
    <w:rsid w:val="00A62ED2"/>
    <w:rsid w:val="00A63B81"/>
    <w:rsid w:val="00A64F76"/>
    <w:rsid w:val="00A665C2"/>
    <w:rsid w:val="00A66812"/>
    <w:rsid w:val="00A66A2A"/>
    <w:rsid w:val="00A66CF5"/>
    <w:rsid w:val="00A6721D"/>
    <w:rsid w:val="00A6796A"/>
    <w:rsid w:val="00A67C22"/>
    <w:rsid w:val="00A70A38"/>
    <w:rsid w:val="00A73117"/>
    <w:rsid w:val="00A73420"/>
    <w:rsid w:val="00A73A84"/>
    <w:rsid w:val="00A744EE"/>
    <w:rsid w:val="00A76FA7"/>
    <w:rsid w:val="00A8076B"/>
    <w:rsid w:val="00A80CE5"/>
    <w:rsid w:val="00A820B7"/>
    <w:rsid w:val="00A82879"/>
    <w:rsid w:val="00A83A57"/>
    <w:rsid w:val="00A84496"/>
    <w:rsid w:val="00A86340"/>
    <w:rsid w:val="00A86468"/>
    <w:rsid w:val="00A86B13"/>
    <w:rsid w:val="00A86E76"/>
    <w:rsid w:val="00A871BA"/>
    <w:rsid w:val="00A874B1"/>
    <w:rsid w:val="00A87923"/>
    <w:rsid w:val="00A87F07"/>
    <w:rsid w:val="00A91722"/>
    <w:rsid w:val="00A91BB6"/>
    <w:rsid w:val="00A92498"/>
    <w:rsid w:val="00A953B8"/>
    <w:rsid w:val="00A9626B"/>
    <w:rsid w:val="00A964E0"/>
    <w:rsid w:val="00A965CF"/>
    <w:rsid w:val="00A969D9"/>
    <w:rsid w:val="00A97101"/>
    <w:rsid w:val="00A9720A"/>
    <w:rsid w:val="00A9779F"/>
    <w:rsid w:val="00AA00AC"/>
    <w:rsid w:val="00AA0409"/>
    <w:rsid w:val="00AA075B"/>
    <w:rsid w:val="00AA1213"/>
    <w:rsid w:val="00AA180E"/>
    <w:rsid w:val="00AA1DF0"/>
    <w:rsid w:val="00AA30F7"/>
    <w:rsid w:val="00AA4121"/>
    <w:rsid w:val="00AA4835"/>
    <w:rsid w:val="00AA4D8A"/>
    <w:rsid w:val="00AA5183"/>
    <w:rsid w:val="00AA54E7"/>
    <w:rsid w:val="00AA5562"/>
    <w:rsid w:val="00AA5A52"/>
    <w:rsid w:val="00AA7291"/>
    <w:rsid w:val="00AA75A4"/>
    <w:rsid w:val="00AA7865"/>
    <w:rsid w:val="00AB144D"/>
    <w:rsid w:val="00AB17E2"/>
    <w:rsid w:val="00AB18A9"/>
    <w:rsid w:val="00AB1A5B"/>
    <w:rsid w:val="00AB225E"/>
    <w:rsid w:val="00AB2BDF"/>
    <w:rsid w:val="00AB2F23"/>
    <w:rsid w:val="00AB2FE9"/>
    <w:rsid w:val="00AB66F2"/>
    <w:rsid w:val="00AB6990"/>
    <w:rsid w:val="00AB7B12"/>
    <w:rsid w:val="00AC0108"/>
    <w:rsid w:val="00AC1482"/>
    <w:rsid w:val="00AC2388"/>
    <w:rsid w:val="00AC24D7"/>
    <w:rsid w:val="00AC4FC1"/>
    <w:rsid w:val="00AC6644"/>
    <w:rsid w:val="00AC67E4"/>
    <w:rsid w:val="00AD050B"/>
    <w:rsid w:val="00AD37DD"/>
    <w:rsid w:val="00AD3BD6"/>
    <w:rsid w:val="00AD4183"/>
    <w:rsid w:val="00AD502E"/>
    <w:rsid w:val="00AD581F"/>
    <w:rsid w:val="00AD6CF3"/>
    <w:rsid w:val="00AD7236"/>
    <w:rsid w:val="00AD7E07"/>
    <w:rsid w:val="00AE2369"/>
    <w:rsid w:val="00AE2667"/>
    <w:rsid w:val="00AE2CE9"/>
    <w:rsid w:val="00AE315A"/>
    <w:rsid w:val="00AE5251"/>
    <w:rsid w:val="00AE615F"/>
    <w:rsid w:val="00AE7139"/>
    <w:rsid w:val="00AE7F07"/>
    <w:rsid w:val="00AF08B4"/>
    <w:rsid w:val="00AF0AB8"/>
    <w:rsid w:val="00AF0ABE"/>
    <w:rsid w:val="00AF17DD"/>
    <w:rsid w:val="00AF1B1C"/>
    <w:rsid w:val="00AF1D98"/>
    <w:rsid w:val="00AF2783"/>
    <w:rsid w:val="00AF29F3"/>
    <w:rsid w:val="00AF2A08"/>
    <w:rsid w:val="00AF2F9E"/>
    <w:rsid w:val="00AF33FB"/>
    <w:rsid w:val="00AF4465"/>
    <w:rsid w:val="00AF4826"/>
    <w:rsid w:val="00AF4CB6"/>
    <w:rsid w:val="00AF5D14"/>
    <w:rsid w:val="00B00F33"/>
    <w:rsid w:val="00B01A77"/>
    <w:rsid w:val="00B01C44"/>
    <w:rsid w:val="00B0215B"/>
    <w:rsid w:val="00B02C6C"/>
    <w:rsid w:val="00B035BE"/>
    <w:rsid w:val="00B03D7F"/>
    <w:rsid w:val="00B0445A"/>
    <w:rsid w:val="00B045C2"/>
    <w:rsid w:val="00B047B3"/>
    <w:rsid w:val="00B058DD"/>
    <w:rsid w:val="00B05929"/>
    <w:rsid w:val="00B062AA"/>
    <w:rsid w:val="00B06645"/>
    <w:rsid w:val="00B06C71"/>
    <w:rsid w:val="00B06FB6"/>
    <w:rsid w:val="00B109D4"/>
    <w:rsid w:val="00B12EB2"/>
    <w:rsid w:val="00B13502"/>
    <w:rsid w:val="00B13739"/>
    <w:rsid w:val="00B13C1D"/>
    <w:rsid w:val="00B13CEE"/>
    <w:rsid w:val="00B14100"/>
    <w:rsid w:val="00B156EE"/>
    <w:rsid w:val="00B158E0"/>
    <w:rsid w:val="00B15922"/>
    <w:rsid w:val="00B16547"/>
    <w:rsid w:val="00B166F7"/>
    <w:rsid w:val="00B16773"/>
    <w:rsid w:val="00B20266"/>
    <w:rsid w:val="00B20D76"/>
    <w:rsid w:val="00B21FF4"/>
    <w:rsid w:val="00B23399"/>
    <w:rsid w:val="00B2353D"/>
    <w:rsid w:val="00B2480F"/>
    <w:rsid w:val="00B2601B"/>
    <w:rsid w:val="00B264AE"/>
    <w:rsid w:val="00B27260"/>
    <w:rsid w:val="00B275E9"/>
    <w:rsid w:val="00B3011D"/>
    <w:rsid w:val="00B30819"/>
    <w:rsid w:val="00B31C9B"/>
    <w:rsid w:val="00B32C76"/>
    <w:rsid w:val="00B34AD8"/>
    <w:rsid w:val="00B35051"/>
    <w:rsid w:val="00B35D6F"/>
    <w:rsid w:val="00B36829"/>
    <w:rsid w:val="00B3687C"/>
    <w:rsid w:val="00B40244"/>
    <w:rsid w:val="00B4105C"/>
    <w:rsid w:val="00B41A5C"/>
    <w:rsid w:val="00B428F7"/>
    <w:rsid w:val="00B42918"/>
    <w:rsid w:val="00B43445"/>
    <w:rsid w:val="00B4356B"/>
    <w:rsid w:val="00B440B2"/>
    <w:rsid w:val="00B44FAA"/>
    <w:rsid w:val="00B45A2A"/>
    <w:rsid w:val="00B45CED"/>
    <w:rsid w:val="00B46F6B"/>
    <w:rsid w:val="00B47183"/>
    <w:rsid w:val="00B47838"/>
    <w:rsid w:val="00B50620"/>
    <w:rsid w:val="00B51F0C"/>
    <w:rsid w:val="00B52BFA"/>
    <w:rsid w:val="00B52D8B"/>
    <w:rsid w:val="00B52F24"/>
    <w:rsid w:val="00B540CC"/>
    <w:rsid w:val="00B5490F"/>
    <w:rsid w:val="00B56209"/>
    <w:rsid w:val="00B5697D"/>
    <w:rsid w:val="00B56D2E"/>
    <w:rsid w:val="00B56E5E"/>
    <w:rsid w:val="00B56ECE"/>
    <w:rsid w:val="00B572D3"/>
    <w:rsid w:val="00B615A1"/>
    <w:rsid w:val="00B62527"/>
    <w:rsid w:val="00B62805"/>
    <w:rsid w:val="00B62C3C"/>
    <w:rsid w:val="00B63F1B"/>
    <w:rsid w:val="00B65226"/>
    <w:rsid w:val="00B65C39"/>
    <w:rsid w:val="00B67376"/>
    <w:rsid w:val="00B724B9"/>
    <w:rsid w:val="00B72770"/>
    <w:rsid w:val="00B72CA0"/>
    <w:rsid w:val="00B7318A"/>
    <w:rsid w:val="00B73CC8"/>
    <w:rsid w:val="00B74555"/>
    <w:rsid w:val="00B7498F"/>
    <w:rsid w:val="00B74AD4"/>
    <w:rsid w:val="00B76786"/>
    <w:rsid w:val="00B768E5"/>
    <w:rsid w:val="00B76A62"/>
    <w:rsid w:val="00B76A8E"/>
    <w:rsid w:val="00B80FD3"/>
    <w:rsid w:val="00B82A0A"/>
    <w:rsid w:val="00B82D40"/>
    <w:rsid w:val="00B83E6B"/>
    <w:rsid w:val="00B84143"/>
    <w:rsid w:val="00B84D53"/>
    <w:rsid w:val="00B85A27"/>
    <w:rsid w:val="00B87172"/>
    <w:rsid w:val="00B878D5"/>
    <w:rsid w:val="00B87C68"/>
    <w:rsid w:val="00B87F2F"/>
    <w:rsid w:val="00B907AC"/>
    <w:rsid w:val="00B90803"/>
    <w:rsid w:val="00B90AE4"/>
    <w:rsid w:val="00B91961"/>
    <w:rsid w:val="00B93306"/>
    <w:rsid w:val="00B93333"/>
    <w:rsid w:val="00B947BE"/>
    <w:rsid w:val="00B9514A"/>
    <w:rsid w:val="00B96175"/>
    <w:rsid w:val="00B96450"/>
    <w:rsid w:val="00B964A1"/>
    <w:rsid w:val="00B96A36"/>
    <w:rsid w:val="00B979C6"/>
    <w:rsid w:val="00BA03BB"/>
    <w:rsid w:val="00BA0DFE"/>
    <w:rsid w:val="00BA0E79"/>
    <w:rsid w:val="00BA11CE"/>
    <w:rsid w:val="00BA1B2D"/>
    <w:rsid w:val="00BA225F"/>
    <w:rsid w:val="00BA22E9"/>
    <w:rsid w:val="00BA2A27"/>
    <w:rsid w:val="00BA2CCE"/>
    <w:rsid w:val="00BA311C"/>
    <w:rsid w:val="00BA4E8F"/>
    <w:rsid w:val="00BA5FF6"/>
    <w:rsid w:val="00BA6209"/>
    <w:rsid w:val="00BA79B7"/>
    <w:rsid w:val="00BB1093"/>
    <w:rsid w:val="00BB15AD"/>
    <w:rsid w:val="00BB181F"/>
    <w:rsid w:val="00BB2063"/>
    <w:rsid w:val="00BB3137"/>
    <w:rsid w:val="00BB3B48"/>
    <w:rsid w:val="00BB40C6"/>
    <w:rsid w:val="00BB49A1"/>
    <w:rsid w:val="00BB6D0E"/>
    <w:rsid w:val="00BC03FA"/>
    <w:rsid w:val="00BC1B14"/>
    <w:rsid w:val="00BC1D31"/>
    <w:rsid w:val="00BC2399"/>
    <w:rsid w:val="00BC2629"/>
    <w:rsid w:val="00BC3938"/>
    <w:rsid w:val="00BC3C5A"/>
    <w:rsid w:val="00BC4648"/>
    <w:rsid w:val="00BC5401"/>
    <w:rsid w:val="00BC5F0F"/>
    <w:rsid w:val="00BC7C69"/>
    <w:rsid w:val="00BD069A"/>
    <w:rsid w:val="00BD10FC"/>
    <w:rsid w:val="00BD1716"/>
    <w:rsid w:val="00BD1BDE"/>
    <w:rsid w:val="00BD2C6D"/>
    <w:rsid w:val="00BD3297"/>
    <w:rsid w:val="00BD40F1"/>
    <w:rsid w:val="00BD4206"/>
    <w:rsid w:val="00BD5247"/>
    <w:rsid w:val="00BD5448"/>
    <w:rsid w:val="00BD54D1"/>
    <w:rsid w:val="00BD5A4E"/>
    <w:rsid w:val="00BD6EB4"/>
    <w:rsid w:val="00BD73D8"/>
    <w:rsid w:val="00BD7C23"/>
    <w:rsid w:val="00BE0B6C"/>
    <w:rsid w:val="00BE2C71"/>
    <w:rsid w:val="00BE316C"/>
    <w:rsid w:val="00BE4F1E"/>
    <w:rsid w:val="00BE553A"/>
    <w:rsid w:val="00BE5C70"/>
    <w:rsid w:val="00BE5E13"/>
    <w:rsid w:val="00BE5F1F"/>
    <w:rsid w:val="00BE5F87"/>
    <w:rsid w:val="00BE6170"/>
    <w:rsid w:val="00BE69B8"/>
    <w:rsid w:val="00BE6ACE"/>
    <w:rsid w:val="00BF05B4"/>
    <w:rsid w:val="00BF0E04"/>
    <w:rsid w:val="00BF0F0C"/>
    <w:rsid w:val="00BF1A51"/>
    <w:rsid w:val="00BF1EAF"/>
    <w:rsid w:val="00BF23D2"/>
    <w:rsid w:val="00BF368A"/>
    <w:rsid w:val="00BF5371"/>
    <w:rsid w:val="00BF5DA5"/>
    <w:rsid w:val="00BF6159"/>
    <w:rsid w:val="00BF6CEA"/>
    <w:rsid w:val="00BF70CD"/>
    <w:rsid w:val="00BF70ED"/>
    <w:rsid w:val="00C013D4"/>
    <w:rsid w:val="00C01A3F"/>
    <w:rsid w:val="00C02D4D"/>
    <w:rsid w:val="00C05001"/>
    <w:rsid w:val="00C062B3"/>
    <w:rsid w:val="00C07ECB"/>
    <w:rsid w:val="00C10787"/>
    <w:rsid w:val="00C10861"/>
    <w:rsid w:val="00C109A6"/>
    <w:rsid w:val="00C12A2E"/>
    <w:rsid w:val="00C13D85"/>
    <w:rsid w:val="00C13E37"/>
    <w:rsid w:val="00C147AC"/>
    <w:rsid w:val="00C14A6F"/>
    <w:rsid w:val="00C15BF1"/>
    <w:rsid w:val="00C15D16"/>
    <w:rsid w:val="00C1605A"/>
    <w:rsid w:val="00C16552"/>
    <w:rsid w:val="00C16859"/>
    <w:rsid w:val="00C1708E"/>
    <w:rsid w:val="00C20179"/>
    <w:rsid w:val="00C209B6"/>
    <w:rsid w:val="00C209F6"/>
    <w:rsid w:val="00C21A18"/>
    <w:rsid w:val="00C225FB"/>
    <w:rsid w:val="00C23019"/>
    <w:rsid w:val="00C27823"/>
    <w:rsid w:val="00C30B91"/>
    <w:rsid w:val="00C3101C"/>
    <w:rsid w:val="00C31A01"/>
    <w:rsid w:val="00C320FC"/>
    <w:rsid w:val="00C32C3E"/>
    <w:rsid w:val="00C32E1D"/>
    <w:rsid w:val="00C330DD"/>
    <w:rsid w:val="00C3342D"/>
    <w:rsid w:val="00C334EF"/>
    <w:rsid w:val="00C335C4"/>
    <w:rsid w:val="00C337F1"/>
    <w:rsid w:val="00C338B8"/>
    <w:rsid w:val="00C33F39"/>
    <w:rsid w:val="00C3439A"/>
    <w:rsid w:val="00C349E5"/>
    <w:rsid w:val="00C34D34"/>
    <w:rsid w:val="00C34FF7"/>
    <w:rsid w:val="00C35C26"/>
    <w:rsid w:val="00C363E4"/>
    <w:rsid w:val="00C36745"/>
    <w:rsid w:val="00C369F3"/>
    <w:rsid w:val="00C37006"/>
    <w:rsid w:val="00C37A47"/>
    <w:rsid w:val="00C40071"/>
    <w:rsid w:val="00C40D39"/>
    <w:rsid w:val="00C41014"/>
    <w:rsid w:val="00C4102B"/>
    <w:rsid w:val="00C4233A"/>
    <w:rsid w:val="00C43D74"/>
    <w:rsid w:val="00C45925"/>
    <w:rsid w:val="00C4676F"/>
    <w:rsid w:val="00C46C4A"/>
    <w:rsid w:val="00C46F84"/>
    <w:rsid w:val="00C476BE"/>
    <w:rsid w:val="00C4790E"/>
    <w:rsid w:val="00C508A5"/>
    <w:rsid w:val="00C50C95"/>
    <w:rsid w:val="00C5203D"/>
    <w:rsid w:val="00C523B1"/>
    <w:rsid w:val="00C52D9F"/>
    <w:rsid w:val="00C54689"/>
    <w:rsid w:val="00C54B17"/>
    <w:rsid w:val="00C55705"/>
    <w:rsid w:val="00C57259"/>
    <w:rsid w:val="00C60693"/>
    <w:rsid w:val="00C60D65"/>
    <w:rsid w:val="00C60E46"/>
    <w:rsid w:val="00C61581"/>
    <w:rsid w:val="00C6282A"/>
    <w:rsid w:val="00C62A9A"/>
    <w:rsid w:val="00C6328E"/>
    <w:rsid w:val="00C63B25"/>
    <w:rsid w:val="00C6502C"/>
    <w:rsid w:val="00C660A0"/>
    <w:rsid w:val="00C66AD8"/>
    <w:rsid w:val="00C70056"/>
    <w:rsid w:val="00C70C61"/>
    <w:rsid w:val="00C71F93"/>
    <w:rsid w:val="00C736BF"/>
    <w:rsid w:val="00C73D6B"/>
    <w:rsid w:val="00C74A22"/>
    <w:rsid w:val="00C74CEA"/>
    <w:rsid w:val="00C760F2"/>
    <w:rsid w:val="00C7715C"/>
    <w:rsid w:val="00C779CC"/>
    <w:rsid w:val="00C77C8C"/>
    <w:rsid w:val="00C8153F"/>
    <w:rsid w:val="00C81AB5"/>
    <w:rsid w:val="00C82B65"/>
    <w:rsid w:val="00C82EB7"/>
    <w:rsid w:val="00C84A8B"/>
    <w:rsid w:val="00C859EE"/>
    <w:rsid w:val="00C85CDC"/>
    <w:rsid w:val="00C86288"/>
    <w:rsid w:val="00C862A7"/>
    <w:rsid w:val="00C86A1D"/>
    <w:rsid w:val="00C871D5"/>
    <w:rsid w:val="00C87456"/>
    <w:rsid w:val="00C87A81"/>
    <w:rsid w:val="00C90093"/>
    <w:rsid w:val="00C90D63"/>
    <w:rsid w:val="00C91DA0"/>
    <w:rsid w:val="00C921A1"/>
    <w:rsid w:val="00C94527"/>
    <w:rsid w:val="00C94923"/>
    <w:rsid w:val="00C951EE"/>
    <w:rsid w:val="00C952D8"/>
    <w:rsid w:val="00C9655B"/>
    <w:rsid w:val="00CA060F"/>
    <w:rsid w:val="00CA068D"/>
    <w:rsid w:val="00CA140A"/>
    <w:rsid w:val="00CA1CD4"/>
    <w:rsid w:val="00CA1E5E"/>
    <w:rsid w:val="00CA200D"/>
    <w:rsid w:val="00CA30D9"/>
    <w:rsid w:val="00CA38C3"/>
    <w:rsid w:val="00CA3F0A"/>
    <w:rsid w:val="00CA4250"/>
    <w:rsid w:val="00CA68AB"/>
    <w:rsid w:val="00CA699A"/>
    <w:rsid w:val="00CA71A4"/>
    <w:rsid w:val="00CA7F79"/>
    <w:rsid w:val="00CB050F"/>
    <w:rsid w:val="00CB094B"/>
    <w:rsid w:val="00CB136C"/>
    <w:rsid w:val="00CB1B46"/>
    <w:rsid w:val="00CB2577"/>
    <w:rsid w:val="00CB4091"/>
    <w:rsid w:val="00CB50ED"/>
    <w:rsid w:val="00CB6F4C"/>
    <w:rsid w:val="00CC027E"/>
    <w:rsid w:val="00CC02AE"/>
    <w:rsid w:val="00CC103D"/>
    <w:rsid w:val="00CC1361"/>
    <w:rsid w:val="00CC2161"/>
    <w:rsid w:val="00CC3061"/>
    <w:rsid w:val="00CC30B3"/>
    <w:rsid w:val="00CC326E"/>
    <w:rsid w:val="00CC39B1"/>
    <w:rsid w:val="00CD0350"/>
    <w:rsid w:val="00CD098B"/>
    <w:rsid w:val="00CD18FF"/>
    <w:rsid w:val="00CD2C3B"/>
    <w:rsid w:val="00CD4592"/>
    <w:rsid w:val="00CD4CEF"/>
    <w:rsid w:val="00CD51E8"/>
    <w:rsid w:val="00CD5B91"/>
    <w:rsid w:val="00CD685A"/>
    <w:rsid w:val="00CD75B4"/>
    <w:rsid w:val="00CD7CAC"/>
    <w:rsid w:val="00CE0782"/>
    <w:rsid w:val="00CE1126"/>
    <w:rsid w:val="00CE1B36"/>
    <w:rsid w:val="00CE201E"/>
    <w:rsid w:val="00CE20A3"/>
    <w:rsid w:val="00CE219A"/>
    <w:rsid w:val="00CE2205"/>
    <w:rsid w:val="00CE2645"/>
    <w:rsid w:val="00CE2C2C"/>
    <w:rsid w:val="00CE2FC7"/>
    <w:rsid w:val="00CE41AE"/>
    <w:rsid w:val="00CE5AA7"/>
    <w:rsid w:val="00CE5BB8"/>
    <w:rsid w:val="00CE5C4F"/>
    <w:rsid w:val="00CE636F"/>
    <w:rsid w:val="00CE72A1"/>
    <w:rsid w:val="00CF0E69"/>
    <w:rsid w:val="00CF2124"/>
    <w:rsid w:val="00CF220B"/>
    <w:rsid w:val="00CF2CEC"/>
    <w:rsid w:val="00CF378E"/>
    <w:rsid w:val="00CF44BD"/>
    <w:rsid w:val="00CF73EB"/>
    <w:rsid w:val="00CF7695"/>
    <w:rsid w:val="00D00B30"/>
    <w:rsid w:val="00D00BEE"/>
    <w:rsid w:val="00D0177F"/>
    <w:rsid w:val="00D01AC7"/>
    <w:rsid w:val="00D02635"/>
    <w:rsid w:val="00D03549"/>
    <w:rsid w:val="00D03F20"/>
    <w:rsid w:val="00D048D0"/>
    <w:rsid w:val="00D05983"/>
    <w:rsid w:val="00D07E0C"/>
    <w:rsid w:val="00D10228"/>
    <w:rsid w:val="00D10CB0"/>
    <w:rsid w:val="00D11E38"/>
    <w:rsid w:val="00D13175"/>
    <w:rsid w:val="00D131BA"/>
    <w:rsid w:val="00D155B4"/>
    <w:rsid w:val="00D15ACE"/>
    <w:rsid w:val="00D17298"/>
    <w:rsid w:val="00D17BBC"/>
    <w:rsid w:val="00D17F38"/>
    <w:rsid w:val="00D2027E"/>
    <w:rsid w:val="00D20440"/>
    <w:rsid w:val="00D204CD"/>
    <w:rsid w:val="00D2228E"/>
    <w:rsid w:val="00D22629"/>
    <w:rsid w:val="00D23478"/>
    <w:rsid w:val="00D247B9"/>
    <w:rsid w:val="00D24B36"/>
    <w:rsid w:val="00D25163"/>
    <w:rsid w:val="00D257D3"/>
    <w:rsid w:val="00D26C81"/>
    <w:rsid w:val="00D27931"/>
    <w:rsid w:val="00D27986"/>
    <w:rsid w:val="00D311F3"/>
    <w:rsid w:val="00D327DD"/>
    <w:rsid w:val="00D3333F"/>
    <w:rsid w:val="00D338B0"/>
    <w:rsid w:val="00D33D85"/>
    <w:rsid w:val="00D3498D"/>
    <w:rsid w:val="00D352CD"/>
    <w:rsid w:val="00D356E9"/>
    <w:rsid w:val="00D3593E"/>
    <w:rsid w:val="00D36546"/>
    <w:rsid w:val="00D3699B"/>
    <w:rsid w:val="00D36F1E"/>
    <w:rsid w:val="00D37085"/>
    <w:rsid w:val="00D37352"/>
    <w:rsid w:val="00D37807"/>
    <w:rsid w:val="00D407F7"/>
    <w:rsid w:val="00D41439"/>
    <w:rsid w:val="00D41C27"/>
    <w:rsid w:val="00D42D62"/>
    <w:rsid w:val="00D43324"/>
    <w:rsid w:val="00D43810"/>
    <w:rsid w:val="00D44279"/>
    <w:rsid w:val="00D4554E"/>
    <w:rsid w:val="00D45D09"/>
    <w:rsid w:val="00D45E1E"/>
    <w:rsid w:val="00D45E2C"/>
    <w:rsid w:val="00D46DB5"/>
    <w:rsid w:val="00D46EEB"/>
    <w:rsid w:val="00D509A2"/>
    <w:rsid w:val="00D511C8"/>
    <w:rsid w:val="00D51EF3"/>
    <w:rsid w:val="00D523BC"/>
    <w:rsid w:val="00D538B5"/>
    <w:rsid w:val="00D53EA7"/>
    <w:rsid w:val="00D54BE4"/>
    <w:rsid w:val="00D61CB9"/>
    <w:rsid w:val="00D63376"/>
    <w:rsid w:val="00D634B2"/>
    <w:rsid w:val="00D636B6"/>
    <w:rsid w:val="00D63A78"/>
    <w:rsid w:val="00D63D1D"/>
    <w:rsid w:val="00D63D2E"/>
    <w:rsid w:val="00D640D3"/>
    <w:rsid w:val="00D6433C"/>
    <w:rsid w:val="00D64EDA"/>
    <w:rsid w:val="00D6788A"/>
    <w:rsid w:val="00D679B7"/>
    <w:rsid w:val="00D7002F"/>
    <w:rsid w:val="00D70D94"/>
    <w:rsid w:val="00D712A3"/>
    <w:rsid w:val="00D72409"/>
    <w:rsid w:val="00D72BFC"/>
    <w:rsid w:val="00D735FB"/>
    <w:rsid w:val="00D73A45"/>
    <w:rsid w:val="00D740BF"/>
    <w:rsid w:val="00D7584D"/>
    <w:rsid w:val="00D758B7"/>
    <w:rsid w:val="00D75926"/>
    <w:rsid w:val="00D75ABF"/>
    <w:rsid w:val="00D75ACC"/>
    <w:rsid w:val="00D75D15"/>
    <w:rsid w:val="00D76BF3"/>
    <w:rsid w:val="00D772E4"/>
    <w:rsid w:val="00D80609"/>
    <w:rsid w:val="00D809B3"/>
    <w:rsid w:val="00D8130C"/>
    <w:rsid w:val="00D82734"/>
    <w:rsid w:val="00D84F23"/>
    <w:rsid w:val="00D85039"/>
    <w:rsid w:val="00D85D32"/>
    <w:rsid w:val="00D86908"/>
    <w:rsid w:val="00D878F6"/>
    <w:rsid w:val="00D879D9"/>
    <w:rsid w:val="00D9058B"/>
    <w:rsid w:val="00D90B52"/>
    <w:rsid w:val="00D90CA8"/>
    <w:rsid w:val="00D9254E"/>
    <w:rsid w:val="00D92B9B"/>
    <w:rsid w:val="00D92BFC"/>
    <w:rsid w:val="00D92FB0"/>
    <w:rsid w:val="00D9793F"/>
    <w:rsid w:val="00DA0DA1"/>
    <w:rsid w:val="00DA0DB5"/>
    <w:rsid w:val="00DA0DD4"/>
    <w:rsid w:val="00DA0F61"/>
    <w:rsid w:val="00DA1952"/>
    <w:rsid w:val="00DA1A9D"/>
    <w:rsid w:val="00DA2785"/>
    <w:rsid w:val="00DA2B34"/>
    <w:rsid w:val="00DA2F09"/>
    <w:rsid w:val="00DA58A2"/>
    <w:rsid w:val="00DA5CD6"/>
    <w:rsid w:val="00DA77AF"/>
    <w:rsid w:val="00DA77EB"/>
    <w:rsid w:val="00DB02F8"/>
    <w:rsid w:val="00DB0A29"/>
    <w:rsid w:val="00DB14C5"/>
    <w:rsid w:val="00DB1A19"/>
    <w:rsid w:val="00DB2D4A"/>
    <w:rsid w:val="00DB2FE0"/>
    <w:rsid w:val="00DB324E"/>
    <w:rsid w:val="00DB4DF0"/>
    <w:rsid w:val="00DB6428"/>
    <w:rsid w:val="00DB7403"/>
    <w:rsid w:val="00DB75A1"/>
    <w:rsid w:val="00DB7CC0"/>
    <w:rsid w:val="00DC013E"/>
    <w:rsid w:val="00DC04F4"/>
    <w:rsid w:val="00DC0D80"/>
    <w:rsid w:val="00DC1CC8"/>
    <w:rsid w:val="00DC214B"/>
    <w:rsid w:val="00DC2319"/>
    <w:rsid w:val="00DC36CE"/>
    <w:rsid w:val="00DC4589"/>
    <w:rsid w:val="00DC48C4"/>
    <w:rsid w:val="00DC4F91"/>
    <w:rsid w:val="00DD0334"/>
    <w:rsid w:val="00DD20E3"/>
    <w:rsid w:val="00DD27C9"/>
    <w:rsid w:val="00DD2CBF"/>
    <w:rsid w:val="00DD2DAF"/>
    <w:rsid w:val="00DD494A"/>
    <w:rsid w:val="00DD4F3A"/>
    <w:rsid w:val="00DD510F"/>
    <w:rsid w:val="00DD5330"/>
    <w:rsid w:val="00DD5787"/>
    <w:rsid w:val="00DD578E"/>
    <w:rsid w:val="00DD5A4A"/>
    <w:rsid w:val="00DE0440"/>
    <w:rsid w:val="00DE0568"/>
    <w:rsid w:val="00DE064A"/>
    <w:rsid w:val="00DE21D8"/>
    <w:rsid w:val="00DE2980"/>
    <w:rsid w:val="00DE3E7E"/>
    <w:rsid w:val="00DE3FB3"/>
    <w:rsid w:val="00DE4EAC"/>
    <w:rsid w:val="00DE55D7"/>
    <w:rsid w:val="00DE6902"/>
    <w:rsid w:val="00DF14DB"/>
    <w:rsid w:val="00DF1FBE"/>
    <w:rsid w:val="00DF2148"/>
    <w:rsid w:val="00DF3B12"/>
    <w:rsid w:val="00DF3CFD"/>
    <w:rsid w:val="00DF525A"/>
    <w:rsid w:val="00DF63C6"/>
    <w:rsid w:val="00DF71EB"/>
    <w:rsid w:val="00DF7BAD"/>
    <w:rsid w:val="00E00BA9"/>
    <w:rsid w:val="00E03FCF"/>
    <w:rsid w:val="00E054D0"/>
    <w:rsid w:val="00E06247"/>
    <w:rsid w:val="00E06564"/>
    <w:rsid w:val="00E0735A"/>
    <w:rsid w:val="00E10419"/>
    <w:rsid w:val="00E10B3A"/>
    <w:rsid w:val="00E11917"/>
    <w:rsid w:val="00E119D2"/>
    <w:rsid w:val="00E121C9"/>
    <w:rsid w:val="00E1234F"/>
    <w:rsid w:val="00E12DAE"/>
    <w:rsid w:val="00E1359B"/>
    <w:rsid w:val="00E13710"/>
    <w:rsid w:val="00E14505"/>
    <w:rsid w:val="00E1539C"/>
    <w:rsid w:val="00E153FF"/>
    <w:rsid w:val="00E15BCB"/>
    <w:rsid w:val="00E16822"/>
    <w:rsid w:val="00E17136"/>
    <w:rsid w:val="00E17171"/>
    <w:rsid w:val="00E171B6"/>
    <w:rsid w:val="00E17C05"/>
    <w:rsid w:val="00E201A4"/>
    <w:rsid w:val="00E20B13"/>
    <w:rsid w:val="00E20B27"/>
    <w:rsid w:val="00E211A5"/>
    <w:rsid w:val="00E211C9"/>
    <w:rsid w:val="00E2151C"/>
    <w:rsid w:val="00E21DA2"/>
    <w:rsid w:val="00E22289"/>
    <w:rsid w:val="00E22CFB"/>
    <w:rsid w:val="00E2353A"/>
    <w:rsid w:val="00E23D5F"/>
    <w:rsid w:val="00E2403B"/>
    <w:rsid w:val="00E24B7F"/>
    <w:rsid w:val="00E24EE6"/>
    <w:rsid w:val="00E253F5"/>
    <w:rsid w:val="00E263E6"/>
    <w:rsid w:val="00E266BC"/>
    <w:rsid w:val="00E27292"/>
    <w:rsid w:val="00E277E4"/>
    <w:rsid w:val="00E27855"/>
    <w:rsid w:val="00E27F6C"/>
    <w:rsid w:val="00E32174"/>
    <w:rsid w:val="00E326CE"/>
    <w:rsid w:val="00E33F6D"/>
    <w:rsid w:val="00E341B9"/>
    <w:rsid w:val="00E34237"/>
    <w:rsid w:val="00E34CF6"/>
    <w:rsid w:val="00E350FE"/>
    <w:rsid w:val="00E35BE9"/>
    <w:rsid w:val="00E364A2"/>
    <w:rsid w:val="00E3733A"/>
    <w:rsid w:val="00E3754E"/>
    <w:rsid w:val="00E379F3"/>
    <w:rsid w:val="00E41323"/>
    <w:rsid w:val="00E42EC9"/>
    <w:rsid w:val="00E43411"/>
    <w:rsid w:val="00E462CA"/>
    <w:rsid w:val="00E46B60"/>
    <w:rsid w:val="00E51A96"/>
    <w:rsid w:val="00E52539"/>
    <w:rsid w:val="00E52B35"/>
    <w:rsid w:val="00E535F2"/>
    <w:rsid w:val="00E53B00"/>
    <w:rsid w:val="00E54625"/>
    <w:rsid w:val="00E557A2"/>
    <w:rsid w:val="00E560AE"/>
    <w:rsid w:val="00E56267"/>
    <w:rsid w:val="00E563CB"/>
    <w:rsid w:val="00E564C3"/>
    <w:rsid w:val="00E56531"/>
    <w:rsid w:val="00E56AF2"/>
    <w:rsid w:val="00E5718B"/>
    <w:rsid w:val="00E57E5D"/>
    <w:rsid w:val="00E60541"/>
    <w:rsid w:val="00E609D8"/>
    <w:rsid w:val="00E62516"/>
    <w:rsid w:val="00E6270F"/>
    <w:rsid w:val="00E628FD"/>
    <w:rsid w:val="00E63433"/>
    <w:rsid w:val="00E63578"/>
    <w:rsid w:val="00E63FC8"/>
    <w:rsid w:val="00E6479D"/>
    <w:rsid w:val="00E64DC7"/>
    <w:rsid w:val="00E65E7F"/>
    <w:rsid w:val="00E661C1"/>
    <w:rsid w:val="00E662DD"/>
    <w:rsid w:val="00E66D48"/>
    <w:rsid w:val="00E7014F"/>
    <w:rsid w:val="00E70F9B"/>
    <w:rsid w:val="00E71D29"/>
    <w:rsid w:val="00E7240F"/>
    <w:rsid w:val="00E74A3C"/>
    <w:rsid w:val="00E74E31"/>
    <w:rsid w:val="00E74FB6"/>
    <w:rsid w:val="00E75287"/>
    <w:rsid w:val="00E75489"/>
    <w:rsid w:val="00E75BDA"/>
    <w:rsid w:val="00E76081"/>
    <w:rsid w:val="00E76C14"/>
    <w:rsid w:val="00E80716"/>
    <w:rsid w:val="00E818FE"/>
    <w:rsid w:val="00E81903"/>
    <w:rsid w:val="00E824DD"/>
    <w:rsid w:val="00E82924"/>
    <w:rsid w:val="00E84192"/>
    <w:rsid w:val="00E8443B"/>
    <w:rsid w:val="00E84646"/>
    <w:rsid w:val="00E8667D"/>
    <w:rsid w:val="00E8692C"/>
    <w:rsid w:val="00E86E78"/>
    <w:rsid w:val="00E86F25"/>
    <w:rsid w:val="00E90C41"/>
    <w:rsid w:val="00E91093"/>
    <w:rsid w:val="00E91298"/>
    <w:rsid w:val="00E91A92"/>
    <w:rsid w:val="00E93129"/>
    <w:rsid w:val="00E931F6"/>
    <w:rsid w:val="00E93B58"/>
    <w:rsid w:val="00E93BED"/>
    <w:rsid w:val="00E93F8A"/>
    <w:rsid w:val="00E94700"/>
    <w:rsid w:val="00E94BBA"/>
    <w:rsid w:val="00E953DF"/>
    <w:rsid w:val="00E95AEE"/>
    <w:rsid w:val="00E9624C"/>
    <w:rsid w:val="00E97492"/>
    <w:rsid w:val="00E97D58"/>
    <w:rsid w:val="00EA0221"/>
    <w:rsid w:val="00EA02E8"/>
    <w:rsid w:val="00EA0EBC"/>
    <w:rsid w:val="00EA1908"/>
    <w:rsid w:val="00EA19F4"/>
    <w:rsid w:val="00EA1B3B"/>
    <w:rsid w:val="00EA42DF"/>
    <w:rsid w:val="00EA4912"/>
    <w:rsid w:val="00EA5035"/>
    <w:rsid w:val="00EA58FC"/>
    <w:rsid w:val="00EA5DFB"/>
    <w:rsid w:val="00EA71F5"/>
    <w:rsid w:val="00EB0491"/>
    <w:rsid w:val="00EB0C93"/>
    <w:rsid w:val="00EB0E45"/>
    <w:rsid w:val="00EB10A3"/>
    <w:rsid w:val="00EB17DA"/>
    <w:rsid w:val="00EB2078"/>
    <w:rsid w:val="00EB2568"/>
    <w:rsid w:val="00EB2AA3"/>
    <w:rsid w:val="00EB2DAD"/>
    <w:rsid w:val="00EB4119"/>
    <w:rsid w:val="00EB457F"/>
    <w:rsid w:val="00EB563D"/>
    <w:rsid w:val="00EB67AE"/>
    <w:rsid w:val="00EB6E84"/>
    <w:rsid w:val="00EB774C"/>
    <w:rsid w:val="00EB7A0B"/>
    <w:rsid w:val="00EC046A"/>
    <w:rsid w:val="00EC09D4"/>
    <w:rsid w:val="00EC0F93"/>
    <w:rsid w:val="00EC1057"/>
    <w:rsid w:val="00EC3A1D"/>
    <w:rsid w:val="00EC5573"/>
    <w:rsid w:val="00EC5A52"/>
    <w:rsid w:val="00EC6D1D"/>
    <w:rsid w:val="00EC7532"/>
    <w:rsid w:val="00ED0DBA"/>
    <w:rsid w:val="00ED120D"/>
    <w:rsid w:val="00ED192A"/>
    <w:rsid w:val="00ED2E6A"/>
    <w:rsid w:val="00ED3D4F"/>
    <w:rsid w:val="00ED42E0"/>
    <w:rsid w:val="00ED5548"/>
    <w:rsid w:val="00ED5D8D"/>
    <w:rsid w:val="00EE01FB"/>
    <w:rsid w:val="00EE05A7"/>
    <w:rsid w:val="00EE0B7E"/>
    <w:rsid w:val="00EE0E2C"/>
    <w:rsid w:val="00EE1424"/>
    <w:rsid w:val="00EE1CBE"/>
    <w:rsid w:val="00EE2DF2"/>
    <w:rsid w:val="00EE3508"/>
    <w:rsid w:val="00EE52C2"/>
    <w:rsid w:val="00EE5510"/>
    <w:rsid w:val="00EE6786"/>
    <w:rsid w:val="00EE6851"/>
    <w:rsid w:val="00EE779E"/>
    <w:rsid w:val="00EE7F05"/>
    <w:rsid w:val="00EE7FF7"/>
    <w:rsid w:val="00EF0086"/>
    <w:rsid w:val="00EF1DF6"/>
    <w:rsid w:val="00EF22D8"/>
    <w:rsid w:val="00EF24B1"/>
    <w:rsid w:val="00EF2D04"/>
    <w:rsid w:val="00EF324D"/>
    <w:rsid w:val="00EF3300"/>
    <w:rsid w:val="00EF3DE7"/>
    <w:rsid w:val="00EF4151"/>
    <w:rsid w:val="00EF4162"/>
    <w:rsid w:val="00EF4782"/>
    <w:rsid w:val="00EF5392"/>
    <w:rsid w:val="00EF5C99"/>
    <w:rsid w:val="00EF5E5F"/>
    <w:rsid w:val="00EF6888"/>
    <w:rsid w:val="00EF6F65"/>
    <w:rsid w:val="00F000AD"/>
    <w:rsid w:val="00F00D10"/>
    <w:rsid w:val="00F00F1F"/>
    <w:rsid w:val="00F01058"/>
    <w:rsid w:val="00F01152"/>
    <w:rsid w:val="00F014A7"/>
    <w:rsid w:val="00F01A0E"/>
    <w:rsid w:val="00F01C06"/>
    <w:rsid w:val="00F01E5D"/>
    <w:rsid w:val="00F05351"/>
    <w:rsid w:val="00F05884"/>
    <w:rsid w:val="00F059B5"/>
    <w:rsid w:val="00F05CFA"/>
    <w:rsid w:val="00F06137"/>
    <w:rsid w:val="00F07588"/>
    <w:rsid w:val="00F10021"/>
    <w:rsid w:val="00F10241"/>
    <w:rsid w:val="00F1100E"/>
    <w:rsid w:val="00F11B0E"/>
    <w:rsid w:val="00F12BB0"/>
    <w:rsid w:val="00F13351"/>
    <w:rsid w:val="00F1336A"/>
    <w:rsid w:val="00F14933"/>
    <w:rsid w:val="00F15E8D"/>
    <w:rsid w:val="00F15EBD"/>
    <w:rsid w:val="00F16B40"/>
    <w:rsid w:val="00F17348"/>
    <w:rsid w:val="00F205BF"/>
    <w:rsid w:val="00F219DF"/>
    <w:rsid w:val="00F25166"/>
    <w:rsid w:val="00F264D5"/>
    <w:rsid w:val="00F26D2A"/>
    <w:rsid w:val="00F26D92"/>
    <w:rsid w:val="00F26FEF"/>
    <w:rsid w:val="00F312D1"/>
    <w:rsid w:val="00F32F5A"/>
    <w:rsid w:val="00F341EE"/>
    <w:rsid w:val="00F349F9"/>
    <w:rsid w:val="00F34D2E"/>
    <w:rsid w:val="00F34F69"/>
    <w:rsid w:val="00F357A2"/>
    <w:rsid w:val="00F36398"/>
    <w:rsid w:val="00F36A8D"/>
    <w:rsid w:val="00F373E0"/>
    <w:rsid w:val="00F37FAA"/>
    <w:rsid w:val="00F405A5"/>
    <w:rsid w:val="00F40B6A"/>
    <w:rsid w:val="00F431D1"/>
    <w:rsid w:val="00F4561F"/>
    <w:rsid w:val="00F458B1"/>
    <w:rsid w:val="00F45D36"/>
    <w:rsid w:val="00F47EBB"/>
    <w:rsid w:val="00F5074B"/>
    <w:rsid w:val="00F50A2F"/>
    <w:rsid w:val="00F520BA"/>
    <w:rsid w:val="00F530DD"/>
    <w:rsid w:val="00F5371E"/>
    <w:rsid w:val="00F53B5F"/>
    <w:rsid w:val="00F55404"/>
    <w:rsid w:val="00F5601F"/>
    <w:rsid w:val="00F56145"/>
    <w:rsid w:val="00F56EBD"/>
    <w:rsid w:val="00F5786B"/>
    <w:rsid w:val="00F57C91"/>
    <w:rsid w:val="00F57F4E"/>
    <w:rsid w:val="00F618FD"/>
    <w:rsid w:val="00F62CDA"/>
    <w:rsid w:val="00F63726"/>
    <w:rsid w:val="00F6517C"/>
    <w:rsid w:val="00F65C8E"/>
    <w:rsid w:val="00F679B7"/>
    <w:rsid w:val="00F7018B"/>
    <w:rsid w:val="00F7038E"/>
    <w:rsid w:val="00F72471"/>
    <w:rsid w:val="00F725E8"/>
    <w:rsid w:val="00F73500"/>
    <w:rsid w:val="00F73A7A"/>
    <w:rsid w:val="00F73C27"/>
    <w:rsid w:val="00F746F3"/>
    <w:rsid w:val="00F74B37"/>
    <w:rsid w:val="00F769AE"/>
    <w:rsid w:val="00F7704D"/>
    <w:rsid w:val="00F77822"/>
    <w:rsid w:val="00F77853"/>
    <w:rsid w:val="00F8100F"/>
    <w:rsid w:val="00F813A0"/>
    <w:rsid w:val="00F8256B"/>
    <w:rsid w:val="00F82764"/>
    <w:rsid w:val="00F82F12"/>
    <w:rsid w:val="00F83DA6"/>
    <w:rsid w:val="00F83DF2"/>
    <w:rsid w:val="00F8445C"/>
    <w:rsid w:val="00F844CC"/>
    <w:rsid w:val="00F84589"/>
    <w:rsid w:val="00F84E24"/>
    <w:rsid w:val="00F85086"/>
    <w:rsid w:val="00F86352"/>
    <w:rsid w:val="00F863CB"/>
    <w:rsid w:val="00F8645A"/>
    <w:rsid w:val="00F8789F"/>
    <w:rsid w:val="00F90AF2"/>
    <w:rsid w:val="00F911AB"/>
    <w:rsid w:val="00F91B8A"/>
    <w:rsid w:val="00F9283D"/>
    <w:rsid w:val="00F93C85"/>
    <w:rsid w:val="00F94013"/>
    <w:rsid w:val="00F949FB"/>
    <w:rsid w:val="00F953BF"/>
    <w:rsid w:val="00F9602B"/>
    <w:rsid w:val="00FA0347"/>
    <w:rsid w:val="00FA090C"/>
    <w:rsid w:val="00FA3646"/>
    <w:rsid w:val="00FA3834"/>
    <w:rsid w:val="00FA4E19"/>
    <w:rsid w:val="00FA6AEA"/>
    <w:rsid w:val="00FA70B9"/>
    <w:rsid w:val="00FA7548"/>
    <w:rsid w:val="00FA7915"/>
    <w:rsid w:val="00FA7DCF"/>
    <w:rsid w:val="00FB08B5"/>
    <w:rsid w:val="00FB1B6A"/>
    <w:rsid w:val="00FB1CB9"/>
    <w:rsid w:val="00FB3844"/>
    <w:rsid w:val="00FB3C72"/>
    <w:rsid w:val="00FB66C0"/>
    <w:rsid w:val="00FB72B9"/>
    <w:rsid w:val="00FB738E"/>
    <w:rsid w:val="00FB7C36"/>
    <w:rsid w:val="00FC086A"/>
    <w:rsid w:val="00FC0E98"/>
    <w:rsid w:val="00FC2BCD"/>
    <w:rsid w:val="00FC3C4B"/>
    <w:rsid w:val="00FC442F"/>
    <w:rsid w:val="00FC4A6F"/>
    <w:rsid w:val="00FC5410"/>
    <w:rsid w:val="00FC5D25"/>
    <w:rsid w:val="00FC6300"/>
    <w:rsid w:val="00FC6925"/>
    <w:rsid w:val="00FC6CC8"/>
    <w:rsid w:val="00FC7307"/>
    <w:rsid w:val="00FD1082"/>
    <w:rsid w:val="00FD18AB"/>
    <w:rsid w:val="00FD32AC"/>
    <w:rsid w:val="00FD32BE"/>
    <w:rsid w:val="00FD4084"/>
    <w:rsid w:val="00FD6FC0"/>
    <w:rsid w:val="00FD7B19"/>
    <w:rsid w:val="00FD7CD0"/>
    <w:rsid w:val="00FD7E45"/>
    <w:rsid w:val="00FE1248"/>
    <w:rsid w:val="00FE3E8F"/>
    <w:rsid w:val="00FE50C0"/>
    <w:rsid w:val="00FE5767"/>
    <w:rsid w:val="00FF01A6"/>
    <w:rsid w:val="00FF1339"/>
    <w:rsid w:val="00FF19CF"/>
    <w:rsid w:val="00FF1B1E"/>
    <w:rsid w:val="00FF1C3C"/>
    <w:rsid w:val="00FF1E31"/>
    <w:rsid w:val="00FF2273"/>
    <w:rsid w:val="00FF2E33"/>
    <w:rsid w:val="00FF4679"/>
    <w:rsid w:val="00FF4AFD"/>
    <w:rsid w:val="00FF6530"/>
    <w:rsid w:val="00FF69B9"/>
    <w:rsid w:val="00FF733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BAF52"/>
  <w15:chartTrackingRefBased/>
  <w15:docId w15:val="{B675DE0F-559D-474B-94CB-BDE37F44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E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36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40"/>
    </w:rPr>
  </w:style>
  <w:style w:type="paragraph" w:styleId="Nagwek7">
    <w:name w:val="heading 7"/>
    <w:basedOn w:val="Normalny"/>
    <w:next w:val="Normalny"/>
    <w:link w:val="Nagwek7Znak"/>
    <w:qFormat/>
    <w:rsid w:val="00E06564"/>
    <w:pPr>
      <w:suppressAutoHyphens/>
      <w:spacing w:before="240" w:after="60" w:line="276" w:lineRule="auto"/>
      <w:outlineLvl w:val="6"/>
    </w:pPr>
    <w:rPr>
      <w:rFonts w:ascii="Calibri" w:eastAsia="Calibri" w:hAnsi="Calibri" w:cs="Calibri"/>
      <w:lang w:eastAsia="zh-CN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both"/>
    </w:pPr>
    <w:rPr>
      <w:snapToGrid w:val="0"/>
      <w:szCs w:val="20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symbol1">
    <w:name w:val="symbol1"/>
    <w:rPr>
      <w:rFonts w:ascii="Courier New" w:hAnsi="Courier New" w:cs="Courier New" w:hint="default"/>
      <w:b/>
      <w:bCs/>
      <w:sz w:val="28"/>
      <w:szCs w:val="28"/>
    </w:rPr>
  </w:style>
  <w:style w:type="character" w:customStyle="1" w:styleId="txt-new">
    <w:name w:val="txt-new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Mapadokumentu">
    <w:name w:val="Document Map"/>
    <w:aliases w:val="Plan dokumentu"/>
    <w:basedOn w:val="Normalny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"/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character" w:customStyle="1" w:styleId="Nagwek4Znak">
    <w:name w:val="Nagłówek 4 Znak"/>
    <w:rPr>
      <w:rFonts w:ascii="Calibri" w:hAnsi="Calibri"/>
      <w:b/>
      <w:bCs/>
      <w:sz w:val="28"/>
      <w:szCs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2Znak">
    <w:name w:val="Tekst podstawowy 2 Znak"/>
    <w:rPr>
      <w:sz w:val="24"/>
      <w:szCs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Akapitzlist">
    <w:name w:val="List Paragraph"/>
    <w:aliases w:val="CW_Lista,Eko punkty,podpunkt,Nag 1,normalny tekst,Bullet Number,List Paragraph1,lp1,List Paragraph2,ISCG Numerowanie,lp11,List Paragraph11,Bullet 1,Use Case List Paragraph,Body MS Bullet,BulletC,Obiekt,Wyliczanie,Akapit z listą31,L1,Bulle"/>
    <w:basedOn w:val="Normalny"/>
    <w:link w:val="AkapitzlistZnak"/>
    <w:uiPriority w:val="34"/>
    <w:qFormat/>
    <w:pPr>
      <w:ind w:left="708"/>
    </w:pPr>
    <w:rPr>
      <w:lang w:val="x-none" w:eastAsia="x-none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sz w:val="18"/>
      <w:szCs w:val="18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33" w:after="320" w:line="233" w:lineRule="atLeast"/>
      <w:jc w:val="center"/>
    </w:pPr>
    <w:rPr>
      <w:b/>
      <w:bCs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</w:style>
  <w:style w:type="character" w:customStyle="1" w:styleId="ZwykytekstZnak">
    <w:name w:val="Zwykły tekst Znak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color w:val="000000"/>
      <w:szCs w:val="20"/>
    </w:rPr>
  </w:style>
  <w:style w:type="paragraph" w:styleId="Tekstprzypisukocowego">
    <w:name w:val="endnote text"/>
    <w:basedOn w:val="Normalny"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Pogrubienie">
    <w:name w:val="Strong"/>
    <w:uiPriority w:val="22"/>
    <w:qFormat/>
    <w:rsid w:val="00F405A5"/>
    <w:rPr>
      <w:b/>
      <w:bCs/>
    </w:rPr>
  </w:style>
  <w:style w:type="character" w:customStyle="1" w:styleId="Nagwek1Znak">
    <w:name w:val="Nagłówek 1 Znak"/>
    <w:link w:val="Nagwek1"/>
    <w:rsid w:val="00D61CB9"/>
    <w:rPr>
      <w:b/>
      <w:sz w:val="36"/>
    </w:rPr>
  </w:style>
  <w:style w:type="character" w:customStyle="1" w:styleId="TekstpodstawowyZnak">
    <w:name w:val="Tekst podstawowy Znak"/>
    <w:link w:val="Tekstpodstawowy"/>
    <w:rsid w:val="001A63EF"/>
    <w:rPr>
      <w:sz w:val="24"/>
      <w:szCs w:val="24"/>
    </w:rPr>
  </w:style>
  <w:style w:type="paragraph" w:customStyle="1" w:styleId="Default">
    <w:name w:val="Default"/>
    <w:rsid w:val="00464B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342551"/>
  </w:style>
  <w:style w:type="character" w:customStyle="1" w:styleId="Tekstpodstawowy3Znak">
    <w:name w:val="Tekst podstawowy 3 Znak"/>
    <w:link w:val="Tekstpodstawowy3"/>
    <w:rsid w:val="006D2A3B"/>
    <w:rPr>
      <w:snapToGrid w:val="0"/>
      <w:sz w:val="24"/>
    </w:rPr>
  </w:style>
  <w:style w:type="paragraph" w:customStyle="1" w:styleId="arimr">
    <w:name w:val="arimr"/>
    <w:basedOn w:val="Normalny"/>
    <w:rsid w:val="00645651"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rsid w:val="006834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Eko punkty Znak,podpunkt Znak,Nag 1 Znak,normalny tekst Znak,Bullet Number Znak,List Paragraph1 Znak,lp1 Znak,List Paragraph2 Znak,ISCG Numerowanie Znak,lp11 Znak,List Paragraph11 Znak,Bullet 1 Znak,Body MS Bullet Znak"/>
    <w:link w:val="Akapitzlist"/>
    <w:uiPriority w:val="34"/>
    <w:qFormat/>
    <w:rsid w:val="00BA79B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BA79B7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A79B7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A79B7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F16B40"/>
    <w:rPr>
      <w:color w:val="605E5C"/>
      <w:shd w:val="clear" w:color="auto" w:fill="E1DFDD"/>
    </w:rPr>
  </w:style>
  <w:style w:type="character" w:customStyle="1" w:styleId="colour">
    <w:name w:val="colour"/>
    <w:rsid w:val="00BD3297"/>
  </w:style>
  <w:style w:type="paragraph" w:styleId="Bezodstpw">
    <w:name w:val="No Spacing"/>
    <w:uiPriority w:val="1"/>
    <w:qFormat/>
    <w:rsid w:val="00AF5D14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492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D5646"/>
    <w:rPr>
      <w:sz w:val="24"/>
      <w:szCs w:val="24"/>
    </w:rPr>
  </w:style>
  <w:style w:type="character" w:customStyle="1" w:styleId="du-text-transform-none">
    <w:name w:val="du-text-transform-none"/>
    <w:rsid w:val="004F3F92"/>
  </w:style>
  <w:style w:type="paragraph" w:customStyle="1" w:styleId="pkt">
    <w:name w:val="pkt"/>
    <w:basedOn w:val="Normalny"/>
    <w:link w:val="pktZnak"/>
    <w:rsid w:val="00BF23D2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BF23D2"/>
    <w:rPr>
      <w:sz w:val="24"/>
    </w:rPr>
  </w:style>
  <w:style w:type="character" w:customStyle="1" w:styleId="Internetlink">
    <w:name w:val="Internet link"/>
    <w:rsid w:val="00133081"/>
    <w:rPr>
      <w:color w:val="000080"/>
      <w:u w:val="single"/>
    </w:rPr>
  </w:style>
  <w:style w:type="paragraph" w:customStyle="1" w:styleId="Standard">
    <w:name w:val="Standard"/>
    <w:rsid w:val="0053648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310">
    <w:name w:val="Tekst podstawowy 31"/>
    <w:basedOn w:val="Normalny"/>
    <w:rsid w:val="000A4F53"/>
    <w:pPr>
      <w:suppressAutoHyphens/>
      <w:jc w:val="both"/>
    </w:pPr>
    <w:rPr>
      <w:szCs w:val="20"/>
      <w:lang w:eastAsia="zh-CN"/>
    </w:rPr>
  </w:style>
  <w:style w:type="numbering" w:customStyle="1" w:styleId="WW8Num74">
    <w:name w:val="WW8Num74"/>
    <w:basedOn w:val="Bezlisty"/>
    <w:rsid w:val="000A4F53"/>
    <w:pPr>
      <w:numPr>
        <w:numId w:val="50"/>
      </w:numPr>
    </w:pPr>
  </w:style>
  <w:style w:type="paragraph" w:styleId="Listapunktowana">
    <w:name w:val="List Bullet"/>
    <w:aliases w:val="Znak2"/>
    <w:basedOn w:val="Normalny"/>
    <w:uiPriority w:val="99"/>
    <w:semiHidden/>
    <w:unhideWhenUsed/>
    <w:rsid w:val="009B7186"/>
    <w:pPr>
      <w:numPr>
        <w:numId w:val="62"/>
      </w:numPr>
      <w:spacing w:after="120" w:line="360" w:lineRule="atLeast"/>
      <w:ind w:left="1866"/>
      <w:jc w:val="both"/>
    </w:pPr>
    <w:rPr>
      <w:rFonts w:ascii="Arial" w:eastAsia="Calibri" w:hAnsi="Arial" w:cs="Arial"/>
      <w:sz w:val="20"/>
      <w:szCs w:val="20"/>
    </w:rPr>
  </w:style>
  <w:style w:type="character" w:customStyle="1" w:styleId="Nagwek7Znak">
    <w:name w:val="Nagłówek 7 Znak"/>
    <w:link w:val="Nagwek7"/>
    <w:rsid w:val="00E06564"/>
    <w:rPr>
      <w:rFonts w:ascii="Calibri" w:eastAsia="Calibri" w:hAnsi="Calibri" w:cs="Calibri"/>
      <w:sz w:val="24"/>
      <w:szCs w:val="24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E06564"/>
  </w:style>
  <w:style w:type="character" w:customStyle="1" w:styleId="WW8Num1z0">
    <w:name w:val="WW8Num1z0"/>
    <w:rsid w:val="00E06564"/>
  </w:style>
  <w:style w:type="character" w:customStyle="1" w:styleId="WW8Num1z1">
    <w:name w:val="WW8Num1z1"/>
    <w:rsid w:val="00E06564"/>
  </w:style>
  <w:style w:type="character" w:customStyle="1" w:styleId="WW8Num1z2">
    <w:name w:val="WW8Num1z2"/>
    <w:rsid w:val="00E06564"/>
  </w:style>
  <w:style w:type="character" w:customStyle="1" w:styleId="WW8Num1z3">
    <w:name w:val="WW8Num1z3"/>
    <w:rsid w:val="00E06564"/>
  </w:style>
  <w:style w:type="character" w:customStyle="1" w:styleId="WW8Num1z4">
    <w:name w:val="WW8Num1z4"/>
    <w:rsid w:val="00E06564"/>
  </w:style>
  <w:style w:type="character" w:customStyle="1" w:styleId="WW8Num1z5">
    <w:name w:val="WW8Num1z5"/>
    <w:rsid w:val="00E06564"/>
  </w:style>
  <w:style w:type="character" w:customStyle="1" w:styleId="WW8Num1z6">
    <w:name w:val="WW8Num1z6"/>
    <w:rsid w:val="00E06564"/>
  </w:style>
  <w:style w:type="character" w:customStyle="1" w:styleId="WW8Num1z7">
    <w:name w:val="WW8Num1z7"/>
    <w:rsid w:val="00E06564"/>
  </w:style>
  <w:style w:type="character" w:customStyle="1" w:styleId="WW8Num1z8">
    <w:name w:val="WW8Num1z8"/>
    <w:rsid w:val="00E06564"/>
  </w:style>
  <w:style w:type="character" w:customStyle="1" w:styleId="WW8Num2z0">
    <w:name w:val="WW8Num2z0"/>
    <w:rsid w:val="00E06564"/>
    <w:rPr>
      <w:b w:val="0"/>
      <w:bCs w:val="0"/>
    </w:rPr>
  </w:style>
  <w:style w:type="character" w:customStyle="1" w:styleId="WW8Num3z0">
    <w:name w:val="WW8Num3z0"/>
    <w:rsid w:val="00E06564"/>
    <w:rPr>
      <w:rFonts w:hint="default"/>
    </w:rPr>
  </w:style>
  <w:style w:type="character" w:customStyle="1" w:styleId="WW8Num4z0">
    <w:name w:val="WW8Num4z0"/>
    <w:rsid w:val="00E06564"/>
    <w:rPr>
      <w:rFonts w:cs="Cambria" w:hint="default"/>
    </w:rPr>
  </w:style>
  <w:style w:type="character" w:customStyle="1" w:styleId="WW8Num5z0">
    <w:name w:val="WW8Num5z0"/>
    <w:rsid w:val="00E06564"/>
    <w:rPr>
      <w:rFonts w:ascii="Cambria" w:eastAsia="Arial" w:hAnsi="Cambria" w:cs="Times New Roman" w:hint="default"/>
      <w:b/>
      <w:spacing w:val="4"/>
      <w:sz w:val="21"/>
      <w:szCs w:val="21"/>
      <w:lang w:eastAsia="pl-PL"/>
    </w:rPr>
  </w:style>
  <w:style w:type="character" w:customStyle="1" w:styleId="WW8Num5z1">
    <w:name w:val="WW8Num5z1"/>
    <w:rsid w:val="00E06564"/>
  </w:style>
  <w:style w:type="character" w:customStyle="1" w:styleId="WW8Num5z2">
    <w:name w:val="WW8Num5z2"/>
    <w:rsid w:val="00E06564"/>
  </w:style>
  <w:style w:type="character" w:customStyle="1" w:styleId="WW8Num5z3">
    <w:name w:val="WW8Num5z3"/>
    <w:rsid w:val="00E06564"/>
  </w:style>
  <w:style w:type="character" w:customStyle="1" w:styleId="WW8Num5z4">
    <w:name w:val="WW8Num5z4"/>
    <w:rsid w:val="00E06564"/>
  </w:style>
  <w:style w:type="character" w:customStyle="1" w:styleId="WW8Num5z5">
    <w:name w:val="WW8Num5z5"/>
    <w:rsid w:val="00E06564"/>
  </w:style>
  <w:style w:type="character" w:customStyle="1" w:styleId="WW8Num5z6">
    <w:name w:val="WW8Num5z6"/>
    <w:rsid w:val="00E06564"/>
  </w:style>
  <w:style w:type="character" w:customStyle="1" w:styleId="WW8Num5z7">
    <w:name w:val="WW8Num5z7"/>
    <w:rsid w:val="00E06564"/>
  </w:style>
  <w:style w:type="character" w:customStyle="1" w:styleId="WW8Num5z8">
    <w:name w:val="WW8Num5z8"/>
    <w:rsid w:val="00E06564"/>
  </w:style>
  <w:style w:type="character" w:customStyle="1" w:styleId="WW8Num6z0">
    <w:name w:val="WW8Num6z0"/>
    <w:rsid w:val="00E06564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W8Num7z0">
    <w:name w:val="WW8Num7z0"/>
    <w:rsid w:val="00E06564"/>
    <w:rPr>
      <w:rFonts w:ascii="Cambria" w:eastAsia="Arial" w:hAnsi="Cambria" w:cs="Cambria"/>
      <w:sz w:val="21"/>
      <w:szCs w:val="21"/>
      <w:lang w:eastAsia="pl-PL"/>
    </w:rPr>
  </w:style>
  <w:style w:type="character" w:customStyle="1" w:styleId="WW8Num7z1">
    <w:name w:val="WW8Num7z1"/>
    <w:rsid w:val="00E06564"/>
  </w:style>
  <w:style w:type="character" w:customStyle="1" w:styleId="WW8Num7z2">
    <w:name w:val="WW8Num7z2"/>
    <w:rsid w:val="00E06564"/>
  </w:style>
  <w:style w:type="character" w:customStyle="1" w:styleId="WW8Num7z3">
    <w:name w:val="WW8Num7z3"/>
    <w:rsid w:val="00E06564"/>
  </w:style>
  <w:style w:type="character" w:customStyle="1" w:styleId="WW8Num7z4">
    <w:name w:val="WW8Num7z4"/>
    <w:rsid w:val="00E06564"/>
  </w:style>
  <w:style w:type="character" w:customStyle="1" w:styleId="WW8Num7z5">
    <w:name w:val="WW8Num7z5"/>
    <w:rsid w:val="00E06564"/>
  </w:style>
  <w:style w:type="character" w:customStyle="1" w:styleId="WW8Num7z6">
    <w:name w:val="WW8Num7z6"/>
    <w:rsid w:val="00E06564"/>
  </w:style>
  <w:style w:type="character" w:customStyle="1" w:styleId="WW8Num7z7">
    <w:name w:val="WW8Num7z7"/>
    <w:rsid w:val="00E06564"/>
  </w:style>
  <w:style w:type="character" w:customStyle="1" w:styleId="WW8Num7z8">
    <w:name w:val="WW8Num7z8"/>
    <w:rsid w:val="00E06564"/>
  </w:style>
  <w:style w:type="character" w:customStyle="1" w:styleId="WW8Num8z0">
    <w:name w:val="WW8Num8z0"/>
    <w:rsid w:val="00E06564"/>
    <w:rPr>
      <w:rFonts w:ascii="Times New Roman" w:eastAsia="Arial" w:hAnsi="Times New Roman" w:cs="Times New Roman" w:hint="default"/>
      <w:color w:val="000000"/>
      <w:sz w:val="20"/>
      <w:szCs w:val="20"/>
      <w:lang w:eastAsia="pl-PL"/>
    </w:rPr>
  </w:style>
  <w:style w:type="character" w:customStyle="1" w:styleId="WW8Num9z0">
    <w:name w:val="WW8Num9z0"/>
    <w:rsid w:val="00E06564"/>
    <w:rPr>
      <w:rFonts w:ascii="Cambria" w:eastAsia="Arial" w:hAnsi="Cambria" w:cs="Times New Roman" w:hint="default"/>
      <w:sz w:val="21"/>
      <w:szCs w:val="21"/>
      <w:lang w:eastAsia="pl-PL"/>
    </w:rPr>
  </w:style>
  <w:style w:type="character" w:customStyle="1" w:styleId="WW8Num9z1">
    <w:name w:val="WW8Num9z1"/>
    <w:rsid w:val="00E06564"/>
  </w:style>
  <w:style w:type="character" w:customStyle="1" w:styleId="WW8Num9z2">
    <w:name w:val="WW8Num9z2"/>
    <w:rsid w:val="00E06564"/>
  </w:style>
  <w:style w:type="character" w:customStyle="1" w:styleId="WW8Num9z3">
    <w:name w:val="WW8Num9z3"/>
    <w:rsid w:val="00E06564"/>
  </w:style>
  <w:style w:type="character" w:customStyle="1" w:styleId="WW8Num9z4">
    <w:name w:val="WW8Num9z4"/>
    <w:rsid w:val="00E06564"/>
  </w:style>
  <w:style w:type="character" w:customStyle="1" w:styleId="WW8Num9z5">
    <w:name w:val="WW8Num9z5"/>
    <w:rsid w:val="00E06564"/>
  </w:style>
  <w:style w:type="character" w:customStyle="1" w:styleId="WW8Num9z6">
    <w:name w:val="WW8Num9z6"/>
    <w:rsid w:val="00E06564"/>
  </w:style>
  <w:style w:type="character" w:customStyle="1" w:styleId="WW8Num9z7">
    <w:name w:val="WW8Num9z7"/>
    <w:rsid w:val="00E06564"/>
  </w:style>
  <w:style w:type="character" w:customStyle="1" w:styleId="WW8Num9z8">
    <w:name w:val="WW8Num9z8"/>
    <w:rsid w:val="00E06564"/>
  </w:style>
  <w:style w:type="character" w:customStyle="1" w:styleId="WW8Num10z0">
    <w:name w:val="WW8Num10z0"/>
    <w:rsid w:val="00E06564"/>
    <w:rPr>
      <w:rFonts w:ascii="Cambria" w:eastAsia="Arial" w:hAnsi="Cambria" w:cs="Cambria" w:hint="default"/>
      <w:sz w:val="21"/>
      <w:szCs w:val="21"/>
      <w:lang w:eastAsia="pl-PL"/>
    </w:rPr>
  </w:style>
  <w:style w:type="character" w:customStyle="1" w:styleId="WW8Num11z0">
    <w:name w:val="WW8Num11z0"/>
    <w:rsid w:val="00E06564"/>
    <w:rPr>
      <w:rFonts w:ascii="Cambria" w:eastAsia="Arial" w:hAnsi="Cambria" w:cs="Cambria" w:hint="default"/>
      <w:sz w:val="21"/>
      <w:szCs w:val="21"/>
      <w:lang w:eastAsia="pl-PL"/>
    </w:rPr>
  </w:style>
  <w:style w:type="character" w:customStyle="1" w:styleId="WW8Num12z0">
    <w:name w:val="WW8Num12z0"/>
    <w:rsid w:val="00E06564"/>
    <w:rPr>
      <w:rFonts w:ascii="Times New Roman" w:eastAsia="Arial" w:hAnsi="Times New Roman" w:cs="Times New Roman" w:hint="default"/>
      <w:sz w:val="20"/>
      <w:szCs w:val="20"/>
      <w:lang w:eastAsia="pl-PL"/>
    </w:rPr>
  </w:style>
  <w:style w:type="character" w:customStyle="1" w:styleId="WW8Num13z0">
    <w:name w:val="WW8Num13z0"/>
    <w:rsid w:val="00E06564"/>
    <w:rPr>
      <w:rFonts w:ascii="Cambria" w:eastAsia="Arial" w:hAnsi="Cambria" w:cs="Times New Roman" w:hint="default"/>
      <w:sz w:val="20"/>
      <w:szCs w:val="20"/>
      <w:lang w:eastAsia="pl-PL"/>
    </w:rPr>
  </w:style>
  <w:style w:type="character" w:customStyle="1" w:styleId="WW8Num13z1">
    <w:name w:val="WW8Num13z1"/>
    <w:rsid w:val="00E06564"/>
  </w:style>
  <w:style w:type="character" w:customStyle="1" w:styleId="WW8Num13z2">
    <w:name w:val="WW8Num13z2"/>
    <w:rsid w:val="00E06564"/>
  </w:style>
  <w:style w:type="character" w:customStyle="1" w:styleId="WW8Num13z3">
    <w:name w:val="WW8Num13z3"/>
    <w:rsid w:val="00E06564"/>
  </w:style>
  <w:style w:type="character" w:customStyle="1" w:styleId="WW8Num13z4">
    <w:name w:val="WW8Num13z4"/>
    <w:rsid w:val="00E06564"/>
  </w:style>
  <w:style w:type="character" w:customStyle="1" w:styleId="WW8Num13z5">
    <w:name w:val="WW8Num13z5"/>
    <w:rsid w:val="00E06564"/>
  </w:style>
  <w:style w:type="character" w:customStyle="1" w:styleId="WW8Num13z6">
    <w:name w:val="WW8Num13z6"/>
    <w:rsid w:val="00E06564"/>
  </w:style>
  <w:style w:type="character" w:customStyle="1" w:styleId="WW8Num13z7">
    <w:name w:val="WW8Num13z7"/>
    <w:rsid w:val="00E06564"/>
  </w:style>
  <w:style w:type="character" w:customStyle="1" w:styleId="WW8Num13z8">
    <w:name w:val="WW8Num13z8"/>
    <w:rsid w:val="00E06564"/>
  </w:style>
  <w:style w:type="character" w:customStyle="1" w:styleId="WW8Num14z0">
    <w:name w:val="WW8Num14z0"/>
    <w:rsid w:val="00E06564"/>
    <w:rPr>
      <w:rFonts w:ascii="Cambria" w:eastAsia="Arial" w:hAnsi="Cambria" w:cs="Times New Roman" w:hint="default"/>
      <w:b w:val="0"/>
      <w:bCs/>
      <w:iCs/>
      <w:color w:val="000000"/>
      <w:sz w:val="20"/>
      <w:szCs w:val="20"/>
      <w:lang w:eastAsia="pl-PL"/>
    </w:rPr>
  </w:style>
  <w:style w:type="character" w:customStyle="1" w:styleId="WW8Num14z1">
    <w:name w:val="WW8Num14z1"/>
    <w:rsid w:val="00E06564"/>
    <w:rPr>
      <w:rFonts w:ascii="Times New Roman" w:eastAsia="Arial" w:hAnsi="Times New Roman" w:cs="Times New Roman" w:hint="default"/>
      <w:sz w:val="20"/>
      <w:szCs w:val="20"/>
      <w:lang w:eastAsia="pl-PL"/>
    </w:rPr>
  </w:style>
  <w:style w:type="character" w:customStyle="1" w:styleId="WW8Num15z0">
    <w:name w:val="WW8Num15z0"/>
    <w:rsid w:val="00E06564"/>
    <w:rPr>
      <w:rFonts w:hint="default"/>
      <w:b w:val="0"/>
      <w:bCs w:val="0"/>
    </w:rPr>
  </w:style>
  <w:style w:type="character" w:customStyle="1" w:styleId="WW8Num15z1">
    <w:name w:val="WW8Num15z1"/>
    <w:rsid w:val="00E06564"/>
  </w:style>
  <w:style w:type="character" w:customStyle="1" w:styleId="WW8Num15z2">
    <w:name w:val="WW8Num15z2"/>
    <w:rsid w:val="00E06564"/>
  </w:style>
  <w:style w:type="character" w:customStyle="1" w:styleId="WW8Num15z3">
    <w:name w:val="WW8Num15z3"/>
    <w:rsid w:val="00E06564"/>
  </w:style>
  <w:style w:type="character" w:customStyle="1" w:styleId="WW8Num15z4">
    <w:name w:val="WW8Num15z4"/>
    <w:rsid w:val="00E06564"/>
  </w:style>
  <w:style w:type="character" w:customStyle="1" w:styleId="WW8Num15z5">
    <w:name w:val="WW8Num15z5"/>
    <w:rsid w:val="00E06564"/>
  </w:style>
  <w:style w:type="character" w:customStyle="1" w:styleId="WW8Num15z6">
    <w:name w:val="WW8Num15z6"/>
    <w:rsid w:val="00E06564"/>
  </w:style>
  <w:style w:type="character" w:customStyle="1" w:styleId="WW8Num15z7">
    <w:name w:val="WW8Num15z7"/>
    <w:rsid w:val="00E06564"/>
  </w:style>
  <w:style w:type="character" w:customStyle="1" w:styleId="WW8Num15z8">
    <w:name w:val="WW8Num15z8"/>
    <w:rsid w:val="00E06564"/>
  </w:style>
  <w:style w:type="character" w:customStyle="1" w:styleId="WW8Num16z0">
    <w:name w:val="WW8Num16z0"/>
    <w:rsid w:val="00E06564"/>
    <w:rPr>
      <w:rFonts w:ascii="Cambria" w:hAnsi="Cambria" w:cs="Times New Roman" w:hint="default"/>
      <w:b w:val="0"/>
      <w:bCs w:val="0"/>
      <w:i w:val="0"/>
      <w:iCs w:val="0"/>
      <w:sz w:val="21"/>
      <w:szCs w:val="21"/>
      <w:lang w:eastAsia="pl-PL"/>
    </w:rPr>
  </w:style>
  <w:style w:type="character" w:customStyle="1" w:styleId="WW8Num17z0">
    <w:name w:val="WW8Num17z0"/>
    <w:rsid w:val="00E06564"/>
    <w:rPr>
      <w:rFonts w:ascii="Times New Roman" w:eastAsia="Arial" w:hAnsi="Times New Roman" w:cs="Times New Roman" w:hint="default"/>
      <w:sz w:val="20"/>
      <w:szCs w:val="20"/>
      <w:lang w:eastAsia="pl-PL"/>
    </w:rPr>
  </w:style>
  <w:style w:type="character" w:customStyle="1" w:styleId="WW8Num18z0">
    <w:name w:val="WW8Num18z0"/>
    <w:rsid w:val="00E06564"/>
    <w:rPr>
      <w:rFonts w:ascii="Times New Roman" w:eastAsia="Arial" w:hAnsi="Times New Roman" w:cs="Times New Roman" w:hint="default"/>
      <w:color w:val="000000"/>
      <w:sz w:val="20"/>
      <w:szCs w:val="20"/>
      <w:lang w:eastAsia="pl-PL"/>
    </w:rPr>
  </w:style>
  <w:style w:type="character" w:customStyle="1" w:styleId="WW8Num19z0">
    <w:name w:val="WW8Num19z0"/>
    <w:rsid w:val="00E06564"/>
    <w:rPr>
      <w:rFonts w:ascii="Times New Roman" w:eastAsia="Arial" w:hAnsi="Times New Roman" w:cs="Times New Roman"/>
      <w:sz w:val="20"/>
      <w:szCs w:val="20"/>
      <w:lang w:eastAsia="pl-PL"/>
    </w:rPr>
  </w:style>
  <w:style w:type="character" w:customStyle="1" w:styleId="WW8Num19z1">
    <w:name w:val="WW8Num19z1"/>
    <w:rsid w:val="00E06564"/>
  </w:style>
  <w:style w:type="character" w:customStyle="1" w:styleId="WW8Num19z2">
    <w:name w:val="WW8Num19z2"/>
    <w:rsid w:val="00E06564"/>
  </w:style>
  <w:style w:type="character" w:customStyle="1" w:styleId="WW8Num19z3">
    <w:name w:val="WW8Num19z3"/>
    <w:rsid w:val="00E06564"/>
  </w:style>
  <w:style w:type="character" w:customStyle="1" w:styleId="WW8Num19z4">
    <w:name w:val="WW8Num19z4"/>
    <w:rsid w:val="00E06564"/>
  </w:style>
  <w:style w:type="character" w:customStyle="1" w:styleId="WW8Num19z5">
    <w:name w:val="WW8Num19z5"/>
    <w:rsid w:val="00E06564"/>
  </w:style>
  <w:style w:type="character" w:customStyle="1" w:styleId="WW8Num19z6">
    <w:name w:val="WW8Num19z6"/>
    <w:rsid w:val="00E06564"/>
  </w:style>
  <w:style w:type="character" w:customStyle="1" w:styleId="WW8Num19z7">
    <w:name w:val="WW8Num19z7"/>
    <w:rsid w:val="00E06564"/>
  </w:style>
  <w:style w:type="character" w:customStyle="1" w:styleId="WW8Num19z8">
    <w:name w:val="WW8Num19z8"/>
    <w:rsid w:val="00E06564"/>
  </w:style>
  <w:style w:type="character" w:customStyle="1" w:styleId="WW8Num20z0">
    <w:name w:val="WW8Num20z0"/>
    <w:rsid w:val="00E06564"/>
    <w:rPr>
      <w:rFonts w:ascii="Cambria" w:eastAsia="Yu Mincho" w:hAnsi="Cambria" w:cs="Times New Roman" w:hint="default"/>
      <w:sz w:val="22"/>
      <w:szCs w:val="22"/>
      <w:lang w:eastAsia="pl-PL"/>
    </w:rPr>
  </w:style>
  <w:style w:type="character" w:customStyle="1" w:styleId="WW8Num21z0">
    <w:name w:val="WW8Num21z0"/>
    <w:rsid w:val="00E06564"/>
    <w:rPr>
      <w:rFonts w:ascii="Cambria" w:hAnsi="Cambria" w:cs="Times New Roman" w:hint="default"/>
      <w:color w:val="000000"/>
      <w:sz w:val="21"/>
      <w:szCs w:val="21"/>
      <w:lang w:eastAsia="pl-PL"/>
    </w:rPr>
  </w:style>
  <w:style w:type="character" w:customStyle="1" w:styleId="WW8Num22z0">
    <w:name w:val="WW8Num22z0"/>
    <w:rsid w:val="00E06564"/>
    <w:rPr>
      <w:rFonts w:ascii="Times New Roman" w:eastAsia="Arial" w:hAnsi="Times New Roman" w:cs="Times New Roman"/>
      <w:sz w:val="20"/>
      <w:szCs w:val="20"/>
      <w:lang w:eastAsia="pl-PL"/>
    </w:rPr>
  </w:style>
  <w:style w:type="character" w:customStyle="1" w:styleId="WW8Num23z0">
    <w:name w:val="WW8Num23z0"/>
    <w:rsid w:val="00E06564"/>
    <w:rPr>
      <w:rFonts w:ascii="Times New Roman" w:eastAsia="Arial" w:hAnsi="Times New Roman" w:cs="Times New Roman" w:hint="default"/>
      <w:color w:val="000000"/>
      <w:sz w:val="20"/>
      <w:szCs w:val="20"/>
      <w:lang w:eastAsia="pl-PL"/>
    </w:rPr>
  </w:style>
  <w:style w:type="character" w:customStyle="1" w:styleId="WW8Num24z0">
    <w:name w:val="WW8Num24z0"/>
    <w:rsid w:val="00E0656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u w:val="none"/>
      <w:vertAlign w:val="baseline"/>
      <w:lang w:eastAsia="pl-PL"/>
    </w:rPr>
  </w:style>
  <w:style w:type="character" w:customStyle="1" w:styleId="WW8Num24z1">
    <w:name w:val="WW8Num24z1"/>
    <w:rsid w:val="00E06564"/>
  </w:style>
  <w:style w:type="character" w:customStyle="1" w:styleId="WW8Num24z2">
    <w:name w:val="WW8Num24z2"/>
    <w:rsid w:val="00E06564"/>
  </w:style>
  <w:style w:type="character" w:customStyle="1" w:styleId="WW8Num24z3">
    <w:name w:val="WW8Num24z3"/>
    <w:rsid w:val="00E06564"/>
  </w:style>
  <w:style w:type="character" w:customStyle="1" w:styleId="WW8Num24z4">
    <w:name w:val="WW8Num24z4"/>
    <w:rsid w:val="00E06564"/>
  </w:style>
  <w:style w:type="character" w:customStyle="1" w:styleId="WW8Num24z5">
    <w:name w:val="WW8Num24z5"/>
    <w:rsid w:val="00E06564"/>
  </w:style>
  <w:style w:type="character" w:customStyle="1" w:styleId="WW8Num24z6">
    <w:name w:val="WW8Num24z6"/>
    <w:rsid w:val="00E06564"/>
  </w:style>
  <w:style w:type="character" w:customStyle="1" w:styleId="WW8Num24z7">
    <w:name w:val="WW8Num24z7"/>
    <w:rsid w:val="00E06564"/>
  </w:style>
  <w:style w:type="character" w:customStyle="1" w:styleId="WW8Num24z8">
    <w:name w:val="WW8Num24z8"/>
    <w:rsid w:val="00E06564"/>
  </w:style>
  <w:style w:type="character" w:customStyle="1" w:styleId="WW8Num25z0">
    <w:name w:val="WW8Num25z0"/>
    <w:rsid w:val="00E06564"/>
    <w:rPr>
      <w:rFonts w:ascii="Cambria" w:eastAsia="Yu Mincho" w:hAnsi="Cambria" w:cs="Times New Roman"/>
      <w:sz w:val="21"/>
      <w:szCs w:val="21"/>
      <w:lang w:eastAsia="pl-PL"/>
    </w:rPr>
  </w:style>
  <w:style w:type="character" w:customStyle="1" w:styleId="WW8Num26z0">
    <w:name w:val="WW8Num26z0"/>
    <w:rsid w:val="00E06564"/>
    <w:rPr>
      <w:rFonts w:ascii="Times New Roman" w:eastAsia="Arial" w:hAnsi="Times New Roman" w:cs="Times New Roman"/>
      <w:color w:val="000000"/>
      <w:sz w:val="20"/>
      <w:szCs w:val="20"/>
      <w:lang w:eastAsia="pl-PL"/>
    </w:rPr>
  </w:style>
  <w:style w:type="character" w:customStyle="1" w:styleId="WW8Num26z1">
    <w:name w:val="WW8Num26z1"/>
    <w:rsid w:val="00E06564"/>
  </w:style>
  <w:style w:type="character" w:customStyle="1" w:styleId="WW8Num26z2">
    <w:name w:val="WW8Num26z2"/>
    <w:rsid w:val="00E06564"/>
  </w:style>
  <w:style w:type="character" w:customStyle="1" w:styleId="WW8Num26z3">
    <w:name w:val="WW8Num26z3"/>
    <w:rsid w:val="00E06564"/>
  </w:style>
  <w:style w:type="character" w:customStyle="1" w:styleId="WW8Num26z4">
    <w:name w:val="WW8Num26z4"/>
    <w:rsid w:val="00E06564"/>
  </w:style>
  <w:style w:type="character" w:customStyle="1" w:styleId="WW8Num26z5">
    <w:name w:val="WW8Num26z5"/>
    <w:rsid w:val="00E06564"/>
  </w:style>
  <w:style w:type="character" w:customStyle="1" w:styleId="WW8Num26z6">
    <w:name w:val="WW8Num26z6"/>
    <w:rsid w:val="00E06564"/>
  </w:style>
  <w:style w:type="character" w:customStyle="1" w:styleId="WW8Num26z7">
    <w:name w:val="WW8Num26z7"/>
    <w:rsid w:val="00E06564"/>
  </w:style>
  <w:style w:type="character" w:customStyle="1" w:styleId="WW8Num26z8">
    <w:name w:val="WW8Num26z8"/>
    <w:rsid w:val="00E06564"/>
  </w:style>
  <w:style w:type="character" w:customStyle="1" w:styleId="WW8Num27z0">
    <w:name w:val="WW8Num27z0"/>
    <w:rsid w:val="00E06564"/>
    <w:rPr>
      <w:rFonts w:ascii="Cambria" w:eastAsia="Arial" w:hAnsi="Cambria" w:cs="Times New Roman" w:hint="default"/>
      <w:b/>
      <w:sz w:val="20"/>
      <w:szCs w:val="20"/>
      <w:lang w:eastAsia="pl-PL"/>
    </w:rPr>
  </w:style>
  <w:style w:type="character" w:customStyle="1" w:styleId="WW8Num27z1">
    <w:name w:val="WW8Num27z1"/>
    <w:rsid w:val="00E06564"/>
    <w:rPr>
      <w:rFonts w:ascii="Times New Roman" w:eastAsia="Arial" w:hAnsi="Times New Roman" w:cs="Times New Roman" w:hint="default"/>
      <w:b/>
      <w:sz w:val="20"/>
      <w:szCs w:val="20"/>
      <w:lang w:eastAsia="pl-PL"/>
    </w:rPr>
  </w:style>
  <w:style w:type="character" w:customStyle="1" w:styleId="WW8Num28z0">
    <w:name w:val="WW8Num28z0"/>
    <w:rsid w:val="00E06564"/>
    <w:rPr>
      <w:rFonts w:cs="Cambria"/>
    </w:rPr>
  </w:style>
  <w:style w:type="character" w:customStyle="1" w:styleId="WW8Num28z1">
    <w:name w:val="WW8Num28z1"/>
    <w:rsid w:val="00E06564"/>
  </w:style>
  <w:style w:type="character" w:customStyle="1" w:styleId="WW8Num28z2">
    <w:name w:val="WW8Num28z2"/>
    <w:rsid w:val="00E06564"/>
  </w:style>
  <w:style w:type="character" w:customStyle="1" w:styleId="WW8Num28z3">
    <w:name w:val="WW8Num28z3"/>
    <w:rsid w:val="00E06564"/>
  </w:style>
  <w:style w:type="character" w:customStyle="1" w:styleId="WW8Num28z4">
    <w:name w:val="WW8Num28z4"/>
    <w:rsid w:val="00E06564"/>
  </w:style>
  <w:style w:type="character" w:customStyle="1" w:styleId="WW8Num28z5">
    <w:name w:val="WW8Num28z5"/>
    <w:rsid w:val="00E06564"/>
  </w:style>
  <w:style w:type="character" w:customStyle="1" w:styleId="WW8Num28z6">
    <w:name w:val="WW8Num28z6"/>
    <w:rsid w:val="00E06564"/>
  </w:style>
  <w:style w:type="character" w:customStyle="1" w:styleId="WW8Num28z7">
    <w:name w:val="WW8Num28z7"/>
    <w:rsid w:val="00E06564"/>
  </w:style>
  <w:style w:type="character" w:customStyle="1" w:styleId="WW8Num28z8">
    <w:name w:val="WW8Num28z8"/>
    <w:rsid w:val="00E06564"/>
  </w:style>
  <w:style w:type="character" w:customStyle="1" w:styleId="WW8Num29z0">
    <w:name w:val="WW8Num29z0"/>
    <w:rsid w:val="00E06564"/>
    <w:rPr>
      <w:rFonts w:ascii="Cambria" w:eastAsia="Times New Roman" w:hAnsi="Cambria" w:cs="Times New Roman" w:hint="default"/>
      <w:sz w:val="20"/>
      <w:szCs w:val="20"/>
      <w:lang w:eastAsia="pl-PL"/>
    </w:rPr>
  </w:style>
  <w:style w:type="character" w:customStyle="1" w:styleId="WW8Num30z0">
    <w:name w:val="WW8Num30z0"/>
    <w:rsid w:val="00E06564"/>
    <w:rPr>
      <w:rFonts w:ascii="Times New Roman" w:eastAsia="Arial" w:hAnsi="Times New Roman" w:cs="Times New Roman"/>
      <w:sz w:val="20"/>
      <w:szCs w:val="20"/>
      <w:lang w:eastAsia="pl-PL"/>
    </w:rPr>
  </w:style>
  <w:style w:type="character" w:customStyle="1" w:styleId="WW8Num31z0">
    <w:name w:val="WW8Num31z0"/>
    <w:rsid w:val="00E06564"/>
    <w:rPr>
      <w:rFonts w:ascii="Cambria" w:eastAsia="Yu Mincho" w:hAnsi="Cambria" w:cs="Times New Roman" w:hint="default"/>
      <w:sz w:val="21"/>
      <w:szCs w:val="21"/>
      <w:lang w:eastAsia="pl-PL"/>
    </w:rPr>
  </w:style>
  <w:style w:type="character" w:customStyle="1" w:styleId="WW8Num32z0">
    <w:name w:val="WW8Num32z0"/>
    <w:rsid w:val="00E06564"/>
    <w:rPr>
      <w:rFonts w:ascii="Times New Roman" w:eastAsia="Arial" w:hAnsi="Times New Roman" w:cs="Times New Roman"/>
      <w:sz w:val="20"/>
      <w:szCs w:val="20"/>
      <w:lang w:eastAsia="pl-PL"/>
    </w:rPr>
  </w:style>
  <w:style w:type="character" w:customStyle="1" w:styleId="WW8Num33z0">
    <w:name w:val="WW8Num33z0"/>
    <w:rsid w:val="00E06564"/>
    <w:rPr>
      <w:rFonts w:ascii="Cambria" w:eastAsia="Arial" w:hAnsi="Cambria" w:cs="Times New Roman" w:hint="default"/>
      <w:b w:val="0"/>
      <w:bCs/>
      <w:color w:val="000000"/>
      <w:sz w:val="21"/>
      <w:szCs w:val="20"/>
      <w:lang w:eastAsia="pl-PL"/>
    </w:rPr>
  </w:style>
  <w:style w:type="character" w:customStyle="1" w:styleId="WW8Num34z0">
    <w:name w:val="WW8Num34z0"/>
    <w:rsid w:val="00E06564"/>
    <w:rPr>
      <w:rFonts w:ascii="Times New Roman" w:eastAsia="Arial" w:hAnsi="Times New Roman" w:cs="Times New Roman"/>
      <w:sz w:val="21"/>
      <w:szCs w:val="21"/>
      <w:lang w:eastAsia="pl-PL"/>
    </w:rPr>
  </w:style>
  <w:style w:type="character" w:customStyle="1" w:styleId="WW8Num34z1">
    <w:name w:val="WW8Num34z1"/>
    <w:rsid w:val="00E06564"/>
    <w:rPr>
      <w:rFonts w:ascii="Times New Roman" w:eastAsia="Arial" w:hAnsi="Times New Roman" w:cs="Times New Roman" w:hint="default"/>
      <w:sz w:val="20"/>
      <w:szCs w:val="20"/>
      <w:lang w:eastAsia="pl-PL"/>
    </w:rPr>
  </w:style>
  <w:style w:type="character" w:customStyle="1" w:styleId="WW8Num34z2">
    <w:name w:val="WW8Num34z2"/>
    <w:rsid w:val="00E06564"/>
  </w:style>
  <w:style w:type="character" w:customStyle="1" w:styleId="WW8Num34z3">
    <w:name w:val="WW8Num34z3"/>
    <w:rsid w:val="00E06564"/>
  </w:style>
  <w:style w:type="character" w:customStyle="1" w:styleId="WW8Num34z4">
    <w:name w:val="WW8Num34z4"/>
    <w:rsid w:val="00E06564"/>
  </w:style>
  <w:style w:type="character" w:customStyle="1" w:styleId="WW8Num34z5">
    <w:name w:val="WW8Num34z5"/>
    <w:rsid w:val="00E06564"/>
  </w:style>
  <w:style w:type="character" w:customStyle="1" w:styleId="WW8Num34z6">
    <w:name w:val="WW8Num34z6"/>
    <w:rsid w:val="00E06564"/>
  </w:style>
  <w:style w:type="character" w:customStyle="1" w:styleId="WW8Num34z7">
    <w:name w:val="WW8Num34z7"/>
    <w:rsid w:val="00E06564"/>
  </w:style>
  <w:style w:type="character" w:customStyle="1" w:styleId="WW8Num34z8">
    <w:name w:val="WW8Num34z8"/>
    <w:rsid w:val="00E06564"/>
  </w:style>
  <w:style w:type="character" w:customStyle="1" w:styleId="WW8Num35z0">
    <w:name w:val="WW8Num35z0"/>
    <w:rsid w:val="00E06564"/>
    <w:rPr>
      <w:rFonts w:hint="default"/>
    </w:rPr>
  </w:style>
  <w:style w:type="character" w:customStyle="1" w:styleId="WW8Num36z0">
    <w:name w:val="WW8Num36z0"/>
    <w:rsid w:val="00E06564"/>
    <w:rPr>
      <w:rFonts w:ascii="Times New Roman" w:eastAsia="Arial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eastAsia="pl-PL"/>
    </w:rPr>
  </w:style>
  <w:style w:type="character" w:customStyle="1" w:styleId="WW8Num36z1">
    <w:name w:val="WW8Num36z1"/>
    <w:rsid w:val="00E06564"/>
    <w:rPr>
      <w:rFonts w:hint="default"/>
    </w:rPr>
  </w:style>
  <w:style w:type="character" w:customStyle="1" w:styleId="WW8Num37z0">
    <w:name w:val="WW8Num37z0"/>
    <w:rsid w:val="00E06564"/>
    <w:rPr>
      <w:rFonts w:ascii="Cambria" w:eastAsia="Arial" w:hAnsi="Cambria" w:cs="Times New Roman"/>
      <w:sz w:val="21"/>
      <w:szCs w:val="21"/>
      <w:lang w:eastAsia="pl-PL"/>
    </w:rPr>
  </w:style>
  <w:style w:type="character" w:customStyle="1" w:styleId="WW8Num37z1">
    <w:name w:val="WW8Num37z1"/>
    <w:rsid w:val="00E06564"/>
  </w:style>
  <w:style w:type="character" w:customStyle="1" w:styleId="WW8Num37z2">
    <w:name w:val="WW8Num37z2"/>
    <w:rsid w:val="00E06564"/>
  </w:style>
  <w:style w:type="character" w:customStyle="1" w:styleId="WW8Num37z3">
    <w:name w:val="WW8Num37z3"/>
    <w:rsid w:val="00E06564"/>
  </w:style>
  <w:style w:type="character" w:customStyle="1" w:styleId="WW8Num37z4">
    <w:name w:val="WW8Num37z4"/>
    <w:rsid w:val="00E06564"/>
  </w:style>
  <w:style w:type="character" w:customStyle="1" w:styleId="WW8Num37z5">
    <w:name w:val="WW8Num37z5"/>
    <w:rsid w:val="00E06564"/>
  </w:style>
  <w:style w:type="character" w:customStyle="1" w:styleId="WW8Num37z6">
    <w:name w:val="WW8Num37z6"/>
    <w:rsid w:val="00E06564"/>
  </w:style>
  <w:style w:type="character" w:customStyle="1" w:styleId="WW8Num37z7">
    <w:name w:val="WW8Num37z7"/>
    <w:rsid w:val="00E06564"/>
  </w:style>
  <w:style w:type="character" w:customStyle="1" w:styleId="WW8Num37z8">
    <w:name w:val="WW8Num37z8"/>
    <w:rsid w:val="00E06564"/>
  </w:style>
  <w:style w:type="character" w:customStyle="1" w:styleId="WW8Num38z0">
    <w:name w:val="WW8Num38z0"/>
    <w:rsid w:val="00E06564"/>
    <w:rPr>
      <w:rFonts w:ascii="Cambria" w:eastAsia="Arial" w:hAnsi="Cambria" w:cs="Times New Roman" w:hint="default"/>
      <w:sz w:val="22"/>
      <w:szCs w:val="20"/>
      <w:lang w:eastAsia="pl-PL"/>
    </w:rPr>
  </w:style>
  <w:style w:type="character" w:customStyle="1" w:styleId="WW8Num39z0">
    <w:name w:val="WW8Num39z0"/>
    <w:rsid w:val="00E06564"/>
    <w:rPr>
      <w:rFonts w:ascii="Cambria" w:eastAsia="Arial" w:hAnsi="Cambria" w:cs="Times New Roman"/>
      <w:b w:val="0"/>
      <w:sz w:val="21"/>
      <w:szCs w:val="21"/>
      <w:lang w:eastAsia="pl-PL"/>
    </w:rPr>
  </w:style>
  <w:style w:type="character" w:customStyle="1" w:styleId="WW8Num39z1">
    <w:name w:val="WW8Num39z1"/>
    <w:rsid w:val="00E06564"/>
  </w:style>
  <w:style w:type="character" w:customStyle="1" w:styleId="WW8Num39z2">
    <w:name w:val="WW8Num39z2"/>
    <w:rsid w:val="00E06564"/>
  </w:style>
  <w:style w:type="character" w:customStyle="1" w:styleId="WW8Num39z3">
    <w:name w:val="WW8Num39z3"/>
    <w:rsid w:val="00E06564"/>
  </w:style>
  <w:style w:type="character" w:customStyle="1" w:styleId="WW8Num39z4">
    <w:name w:val="WW8Num39z4"/>
    <w:rsid w:val="00E06564"/>
  </w:style>
  <w:style w:type="character" w:customStyle="1" w:styleId="WW8Num39z5">
    <w:name w:val="WW8Num39z5"/>
    <w:rsid w:val="00E06564"/>
  </w:style>
  <w:style w:type="character" w:customStyle="1" w:styleId="WW8Num39z6">
    <w:name w:val="WW8Num39z6"/>
    <w:rsid w:val="00E06564"/>
  </w:style>
  <w:style w:type="character" w:customStyle="1" w:styleId="WW8Num39z7">
    <w:name w:val="WW8Num39z7"/>
    <w:rsid w:val="00E06564"/>
  </w:style>
  <w:style w:type="character" w:customStyle="1" w:styleId="WW8Num39z8">
    <w:name w:val="WW8Num39z8"/>
    <w:rsid w:val="00E06564"/>
  </w:style>
  <w:style w:type="character" w:customStyle="1" w:styleId="WW8Num40z0">
    <w:name w:val="WW8Num40z0"/>
    <w:rsid w:val="00E06564"/>
    <w:rPr>
      <w:rFonts w:ascii="Times New Roman" w:eastAsia="Arial" w:hAnsi="Times New Roman" w:cs="Times New Roman" w:hint="default"/>
      <w:sz w:val="20"/>
      <w:szCs w:val="20"/>
      <w:lang w:eastAsia="pl-PL"/>
    </w:rPr>
  </w:style>
  <w:style w:type="character" w:customStyle="1" w:styleId="WW8Num41z0">
    <w:name w:val="WW8Num41z0"/>
    <w:rsid w:val="00E06564"/>
    <w:rPr>
      <w:rFonts w:ascii="Cambria" w:eastAsia="Arial" w:hAnsi="Cambria" w:cs="Times New Roman" w:hint="default"/>
      <w:sz w:val="20"/>
      <w:szCs w:val="20"/>
      <w:lang w:eastAsia="pl-PL"/>
    </w:rPr>
  </w:style>
  <w:style w:type="character" w:customStyle="1" w:styleId="WW8Num41z1">
    <w:name w:val="WW8Num41z1"/>
    <w:rsid w:val="00E06564"/>
  </w:style>
  <w:style w:type="character" w:customStyle="1" w:styleId="WW8Num41z2">
    <w:name w:val="WW8Num41z2"/>
    <w:rsid w:val="00E06564"/>
  </w:style>
  <w:style w:type="character" w:customStyle="1" w:styleId="WW8Num41z3">
    <w:name w:val="WW8Num41z3"/>
    <w:rsid w:val="00E06564"/>
  </w:style>
  <w:style w:type="character" w:customStyle="1" w:styleId="WW8Num41z4">
    <w:name w:val="WW8Num41z4"/>
    <w:rsid w:val="00E06564"/>
  </w:style>
  <w:style w:type="character" w:customStyle="1" w:styleId="WW8Num41z5">
    <w:name w:val="WW8Num41z5"/>
    <w:rsid w:val="00E06564"/>
  </w:style>
  <w:style w:type="character" w:customStyle="1" w:styleId="WW8Num41z6">
    <w:name w:val="WW8Num41z6"/>
    <w:rsid w:val="00E06564"/>
  </w:style>
  <w:style w:type="character" w:customStyle="1" w:styleId="WW8Num41z7">
    <w:name w:val="WW8Num41z7"/>
    <w:rsid w:val="00E06564"/>
  </w:style>
  <w:style w:type="character" w:customStyle="1" w:styleId="WW8Num41z8">
    <w:name w:val="WW8Num41z8"/>
    <w:rsid w:val="00E06564"/>
  </w:style>
  <w:style w:type="character" w:customStyle="1" w:styleId="WW8Num42z0">
    <w:name w:val="WW8Num42z0"/>
    <w:rsid w:val="00E06564"/>
    <w:rPr>
      <w:rFonts w:ascii="Cambria" w:eastAsia="Arial" w:hAnsi="Cambria" w:cs="Times New Roman" w:hint="default"/>
      <w:sz w:val="20"/>
      <w:szCs w:val="20"/>
      <w:lang w:eastAsia="pl-PL"/>
    </w:rPr>
  </w:style>
  <w:style w:type="character" w:customStyle="1" w:styleId="WW8Num42z1">
    <w:name w:val="WW8Num42z1"/>
    <w:rsid w:val="00E06564"/>
    <w:rPr>
      <w:rFonts w:ascii="Times New Roman" w:eastAsia="Arial" w:hAnsi="Times New Roman" w:cs="Times New Roman" w:hint="default"/>
      <w:sz w:val="20"/>
      <w:szCs w:val="20"/>
      <w:lang w:eastAsia="pl-PL"/>
    </w:rPr>
  </w:style>
  <w:style w:type="character" w:customStyle="1" w:styleId="WW8Num43z0">
    <w:name w:val="WW8Num43z0"/>
    <w:rsid w:val="00E06564"/>
    <w:rPr>
      <w:rFonts w:hint="default"/>
      <w:b/>
      <w:bCs/>
    </w:rPr>
  </w:style>
  <w:style w:type="character" w:customStyle="1" w:styleId="WW8Num43z1">
    <w:name w:val="WW8Num43z1"/>
    <w:rsid w:val="00E06564"/>
    <w:rPr>
      <w:rFonts w:ascii="Cambria" w:eastAsia="Times New Roman" w:hAnsi="Cambria" w:cs="Times New Roman" w:hint="default"/>
      <w:b w:val="0"/>
      <w:bCs w:val="0"/>
      <w:i w:val="0"/>
      <w:iCs w:val="0"/>
      <w:sz w:val="21"/>
      <w:szCs w:val="21"/>
      <w:lang w:eastAsia="pl-PL"/>
    </w:rPr>
  </w:style>
  <w:style w:type="character" w:customStyle="1" w:styleId="WW8Num43z2">
    <w:name w:val="WW8Num43z2"/>
    <w:rsid w:val="00E06564"/>
  </w:style>
  <w:style w:type="character" w:customStyle="1" w:styleId="WW8Num43z3">
    <w:name w:val="WW8Num43z3"/>
    <w:rsid w:val="00E06564"/>
  </w:style>
  <w:style w:type="character" w:customStyle="1" w:styleId="WW8Num43z4">
    <w:name w:val="WW8Num43z4"/>
    <w:rsid w:val="00E06564"/>
  </w:style>
  <w:style w:type="character" w:customStyle="1" w:styleId="WW8Num43z5">
    <w:name w:val="WW8Num43z5"/>
    <w:rsid w:val="00E06564"/>
  </w:style>
  <w:style w:type="character" w:customStyle="1" w:styleId="WW8Num43z6">
    <w:name w:val="WW8Num43z6"/>
    <w:rsid w:val="00E06564"/>
    <w:rPr>
      <w:b/>
      <w:bCs/>
    </w:rPr>
  </w:style>
  <w:style w:type="character" w:customStyle="1" w:styleId="WW8Num43z7">
    <w:name w:val="WW8Num43z7"/>
    <w:rsid w:val="00E06564"/>
  </w:style>
  <w:style w:type="character" w:customStyle="1" w:styleId="WW8Num43z8">
    <w:name w:val="WW8Num43z8"/>
    <w:rsid w:val="00E06564"/>
  </w:style>
  <w:style w:type="character" w:customStyle="1" w:styleId="WW8Num44z0">
    <w:name w:val="WW8Num44z0"/>
    <w:rsid w:val="00E06564"/>
    <w:rPr>
      <w:rFonts w:ascii="Cambria" w:eastAsia="Arial" w:hAnsi="Cambria" w:cs="Times New Roman" w:hint="default"/>
      <w:sz w:val="20"/>
      <w:szCs w:val="20"/>
      <w:lang w:eastAsia="pl-PL"/>
    </w:rPr>
  </w:style>
  <w:style w:type="character" w:customStyle="1" w:styleId="WW8Num44z1">
    <w:name w:val="WW8Num44z1"/>
    <w:rsid w:val="00E06564"/>
  </w:style>
  <w:style w:type="character" w:customStyle="1" w:styleId="WW8Num44z2">
    <w:name w:val="WW8Num44z2"/>
    <w:rsid w:val="00E06564"/>
  </w:style>
  <w:style w:type="character" w:customStyle="1" w:styleId="WW8Num44z3">
    <w:name w:val="WW8Num44z3"/>
    <w:rsid w:val="00E06564"/>
  </w:style>
  <w:style w:type="character" w:customStyle="1" w:styleId="WW8Num44z4">
    <w:name w:val="WW8Num44z4"/>
    <w:rsid w:val="00E06564"/>
  </w:style>
  <w:style w:type="character" w:customStyle="1" w:styleId="WW8Num44z5">
    <w:name w:val="WW8Num44z5"/>
    <w:rsid w:val="00E06564"/>
  </w:style>
  <w:style w:type="character" w:customStyle="1" w:styleId="WW8Num44z6">
    <w:name w:val="WW8Num44z6"/>
    <w:rsid w:val="00E06564"/>
  </w:style>
  <w:style w:type="character" w:customStyle="1" w:styleId="WW8Num44z7">
    <w:name w:val="WW8Num44z7"/>
    <w:rsid w:val="00E06564"/>
  </w:style>
  <w:style w:type="character" w:customStyle="1" w:styleId="WW8Num44z8">
    <w:name w:val="WW8Num44z8"/>
    <w:rsid w:val="00E06564"/>
  </w:style>
  <w:style w:type="character" w:customStyle="1" w:styleId="WW8Num45z0">
    <w:name w:val="WW8Num45z0"/>
    <w:rsid w:val="00E0656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u w:val="none"/>
      <w:vertAlign w:val="baseline"/>
      <w:lang w:eastAsia="pl-PL"/>
    </w:rPr>
  </w:style>
  <w:style w:type="character" w:customStyle="1" w:styleId="WW8Num45z1">
    <w:name w:val="WW8Num45z1"/>
    <w:rsid w:val="00E06564"/>
  </w:style>
  <w:style w:type="character" w:customStyle="1" w:styleId="WW8Num45z2">
    <w:name w:val="WW8Num45z2"/>
    <w:rsid w:val="00E06564"/>
  </w:style>
  <w:style w:type="character" w:customStyle="1" w:styleId="WW8Num45z3">
    <w:name w:val="WW8Num45z3"/>
    <w:rsid w:val="00E06564"/>
  </w:style>
  <w:style w:type="character" w:customStyle="1" w:styleId="WW8Num45z4">
    <w:name w:val="WW8Num45z4"/>
    <w:rsid w:val="00E06564"/>
  </w:style>
  <w:style w:type="character" w:customStyle="1" w:styleId="WW8Num45z5">
    <w:name w:val="WW8Num45z5"/>
    <w:rsid w:val="00E06564"/>
  </w:style>
  <w:style w:type="character" w:customStyle="1" w:styleId="WW8Num45z6">
    <w:name w:val="WW8Num45z6"/>
    <w:rsid w:val="00E06564"/>
  </w:style>
  <w:style w:type="character" w:customStyle="1" w:styleId="WW8Num45z7">
    <w:name w:val="WW8Num45z7"/>
    <w:rsid w:val="00E06564"/>
  </w:style>
  <w:style w:type="character" w:customStyle="1" w:styleId="WW8Num45z8">
    <w:name w:val="WW8Num45z8"/>
    <w:rsid w:val="00E06564"/>
  </w:style>
  <w:style w:type="character" w:customStyle="1" w:styleId="WW8Num46z0">
    <w:name w:val="WW8Num46z0"/>
    <w:rsid w:val="00E06564"/>
    <w:rPr>
      <w:rFonts w:ascii="Times New Roman" w:eastAsia="Arial" w:hAnsi="Times New Roman" w:cs="Times New Roman" w:hint="default"/>
      <w:color w:val="000000"/>
      <w:sz w:val="20"/>
      <w:szCs w:val="20"/>
      <w:lang w:eastAsia="pl-PL"/>
    </w:rPr>
  </w:style>
  <w:style w:type="character" w:customStyle="1" w:styleId="WW8Num47z0">
    <w:name w:val="WW8Num47z0"/>
    <w:rsid w:val="00E06564"/>
    <w:rPr>
      <w:rFonts w:cs="Cambria"/>
    </w:rPr>
  </w:style>
  <w:style w:type="character" w:customStyle="1" w:styleId="WW8Num47z1">
    <w:name w:val="WW8Num47z1"/>
    <w:rsid w:val="00E06564"/>
  </w:style>
  <w:style w:type="character" w:customStyle="1" w:styleId="WW8Num47z2">
    <w:name w:val="WW8Num47z2"/>
    <w:rsid w:val="00E06564"/>
  </w:style>
  <w:style w:type="character" w:customStyle="1" w:styleId="WW8Num47z3">
    <w:name w:val="WW8Num47z3"/>
    <w:rsid w:val="00E06564"/>
  </w:style>
  <w:style w:type="character" w:customStyle="1" w:styleId="WW8Num47z4">
    <w:name w:val="WW8Num47z4"/>
    <w:rsid w:val="00E06564"/>
  </w:style>
  <w:style w:type="character" w:customStyle="1" w:styleId="WW8Num47z5">
    <w:name w:val="WW8Num47z5"/>
    <w:rsid w:val="00E06564"/>
  </w:style>
  <w:style w:type="character" w:customStyle="1" w:styleId="WW8Num47z6">
    <w:name w:val="WW8Num47z6"/>
    <w:rsid w:val="00E06564"/>
  </w:style>
  <w:style w:type="character" w:customStyle="1" w:styleId="WW8Num47z7">
    <w:name w:val="WW8Num47z7"/>
    <w:rsid w:val="00E06564"/>
  </w:style>
  <w:style w:type="character" w:customStyle="1" w:styleId="WW8Num47z8">
    <w:name w:val="WW8Num47z8"/>
    <w:rsid w:val="00E06564"/>
  </w:style>
  <w:style w:type="character" w:customStyle="1" w:styleId="WW8Num48z0">
    <w:name w:val="WW8Num48z0"/>
    <w:rsid w:val="00E06564"/>
    <w:rPr>
      <w:rFonts w:ascii="Times New Roman" w:eastAsia="Yu Mincho" w:hAnsi="Times New Roman" w:cs="Times New Roman"/>
      <w:sz w:val="20"/>
      <w:szCs w:val="20"/>
      <w:lang w:eastAsia="pl-PL"/>
    </w:rPr>
  </w:style>
  <w:style w:type="character" w:customStyle="1" w:styleId="WW8Num49z0">
    <w:name w:val="WW8Num49z0"/>
    <w:rsid w:val="00E06564"/>
    <w:rPr>
      <w:rFonts w:ascii="Cambria" w:eastAsia="Yu Mincho" w:hAnsi="Cambria" w:cs="Times New Roman" w:hint="default"/>
      <w:sz w:val="21"/>
      <w:szCs w:val="21"/>
      <w:lang w:eastAsia="pl-PL"/>
    </w:rPr>
  </w:style>
  <w:style w:type="character" w:customStyle="1" w:styleId="WW8Num50z0">
    <w:name w:val="WW8Num50z0"/>
    <w:rsid w:val="00E06564"/>
    <w:rPr>
      <w:rFonts w:ascii="Cambria" w:hAnsi="Cambria" w:cs="Times New Roman" w:hint="default"/>
      <w:color w:val="000000"/>
      <w:sz w:val="21"/>
      <w:szCs w:val="21"/>
      <w:lang w:eastAsia="pl-PL"/>
    </w:rPr>
  </w:style>
  <w:style w:type="character" w:customStyle="1" w:styleId="WW8Num51z0">
    <w:name w:val="WW8Num51z0"/>
    <w:rsid w:val="00E06564"/>
    <w:rPr>
      <w:rFonts w:cs="Times New Roman" w:hint="default"/>
    </w:rPr>
  </w:style>
  <w:style w:type="character" w:customStyle="1" w:styleId="WW8Num52z0">
    <w:name w:val="WW8Num52z0"/>
    <w:rsid w:val="00E06564"/>
    <w:rPr>
      <w:rFonts w:ascii="Times New Roman" w:eastAsia="Arial" w:hAnsi="Times New Roman" w:cs="Times New Roman"/>
      <w:sz w:val="20"/>
      <w:szCs w:val="20"/>
      <w:lang w:eastAsia="pl-PL"/>
    </w:rPr>
  </w:style>
  <w:style w:type="character" w:customStyle="1" w:styleId="WW8Num52z1">
    <w:name w:val="WW8Num52z1"/>
    <w:rsid w:val="00E06564"/>
  </w:style>
  <w:style w:type="character" w:customStyle="1" w:styleId="WW8Num52z2">
    <w:name w:val="WW8Num52z2"/>
    <w:rsid w:val="00E06564"/>
  </w:style>
  <w:style w:type="character" w:customStyle="1" w:styleId="WW8Num52z3">
    <w:name w:val="WW8Num52z3"/>
    <w:rsid w:val="00E06564"/>
  </w:style>
  <w:style w:type="character" w:customStyle="1" w:styleId="WW8Num52z4">
    <w:name w:val="WW8Num52z4"/>
    <w:rsid w:val="00E06564"/>
  </w:style>
  <w:style w:type="character" w:customStyle="1" w:styleId="WW8Num52z5">
    <w:name w:val="WW8Num52z5"/>
    <w:rsid w:val="00E06564"/>
  </w:style>
  <w:style w:type="character" w:customStyle="1" w:styleId="WW8Num52z6">
    <w:name w:val="WW8Num52z6"/>
    <w:rsid w:val="00E06564"/>
  </w:style>
  <w:style w:type="character" w:customStyle="1" w:styleId="WW8Num52z7">
    <w:name w:val="WW8Num52z7"/>
    <w:rsid w:val="00E06564"/>
  </w:style>
  <w:style w:type="character" w:customStyle="1" w:styleId="WW8Num52z8">
    <w:name w:val="WW8Num52z8"/>
    <w:rsid w:val="00E06564"/>
  </w:style>
  <w:style w:type="character" w:customStyle="1" w:styleId="WW8Num53z0">
    <w:name w:val="WW8Num53z0"/>
    <w:rsid w:val="00E06564"/>
    <w:rPr>
      <w:rFonts w:ascii="Cambria" w:eastAsia="Arial" w:hAnsi="Cambria" w:cs="Times New Roman" w:hint="default"/>
      <w:b w:val="0"/>
      <w:sz w:val="20"/>
      <w:szCs w:val="20"/>
      <w:lang w:eastAsia="pl-PL"/>
    </w:rPr>
  </w:style>
  <w:style w:type="character" w:customStyle="1" w:styleId="WW8Num53z1">
    <w:name w:val="WW8Num53z1"/>
    <w:rsid w:val="00E06564"/>
  </w:style>
  <w:style w:type="character" w:customStyle="1" w:styleId="WW8Num53z2">
    <w:name w:val="WW8Num53z2"/>
    <w:rsid w:val="00E06564"/>
  </w:style>
  <w:style w:type="character" w:customStyle="1" w:styleId="WW8Num53z3">
    <w:name w:val="WW8Num53z3"/>
    <w:rsid w:val="00E06564"/>
  </w:style>
  <w:style w:type="character" w:customStyle="1" w:styleId="WW8Num53z4">
    <w:name w:val="WW8Num53z4"/>
    <w:rsid w:val="00E06564"/>
  </w:style>
  <w:style w:type="character" w:customStyle="1" w:styleId="WW8Num53z5">
    <w:name w:val="WW8Num53z5"/>
    <w:rsid w:val="00E06564"/>
  </w:style>
  <w:style w:type="character" w:customStyle="1" w:styleId="WW8Num53z6">
    <w:name w:val="WW8Num53z6"/>
    <w:rsid w:val="00E06564"/>
  </w:style>
  <w:style w:type="character" w:customStyle="1" w:styleId="WW8Num53z7">
    <w:name w:val="WW8Num53z7"/>
    <w:rsid w:val="00E06564"/>
  </w:style>
  <w:style w:type="character" w:customStyle="1" w:styleId="WW8Num53z8">
    <w:name w:val="WW8Num53z8"/>
    <w:rsid w:val="00E06564"/>
  </w:style>
  <w:style w:type="character" w:customStyle="1" w:styleId="WW8Num54z0">
    <w:name w:val="WW8Num54z0"/>
    <w:rsid w:val="00E06564"/>
    <w:rPr>
      <w:rFonts w:ascii="Symbol" w:eastAsia="Arial" w:hAnsi="Symbol" w:cs="Symbol" w:hint="default"/>
      <w:sz w:val="21"/>
      <w:szCs w:val="21"/>
      <w:lang w:eastAsia="pl-PL"/>
    </w:rPr>
  </w:style>
  <w:style w:type="character" w:customStyle="1" w:styleId="WW8Num55z0">
    <w:name w:val="WW8Num55z0"/>
    <w:rsid w:val="00E06564"/>
    <w:rPr>
      <w:rFonts w:hint="default"/>
    </w:rPr>
  </w:style>
  <w:style w:type="character" w:customStyle="1" w:styleId="WW8Num56z0">
    <w:name w:val="WW8Num56z0"/>
    <w:rsid w:val="00E06564"/>
    <w:rPr>
      <w:rFonts w:ascii="Cambria" w:hAnsi="Cambria" w:cs="Cambria" w:hint="default"/>
      <w:sz w:val="21"/>
      <w:szCs w:val="21"/>
      <w:lang w:eastAsia="en-US"/>
    </w:rPr>
  </w:style>
  <w:style w:type="character" w:customStyle="1" w:styleId="WW8Num57z0">
    <w:name w:val="WW8Num57z0"/>
    <w:rsid w:val="00E06564"/>
  </w:style>
  <w:style w:type="character" w:customStyle="1" w:styleId="WW8Num58z0">
    <w:name w:val="WW8Num58z0"/>
    <w:rsid w:val="00E06564"/>
    <w:rPr>
      <w:rFonts w:ascii="Cambria" w:eastAsia="Yu Mincho" w:hAnsi="Cambria" w:cs="Times New Roman" w:hint="default"/>
      <w:sz w:val="21"/>
      <w:szCs w:val="21"/>
      <w:lang w:eastAsia="pl-PL"/>
    </w:rPr>
  </w:style>
  <w:style w:type="character" w:customStyle="1" w:styleId="WW8Num59z0">
    <w:name w:val="WW8Num59z0"/>
    <w:rsid w:val="00E06564"/>
    <w:rPr>
      <w:rFonts w:ascii="Cambria" w:eastAsia="Arial" w:hAnsi="Cambria" w:cs="Cambria"/>
      <w:sz w:val="21"/>
      <w:szCs w:val="21"/>
      <w:lang w:eastAsia="pl-PL"/>
    </w:rPr>
  </w:style>
  <w:style w:type="character" w:customStyle="1" w:styleId="WW8Num60z0">
    <w:name w:val="WW8Num60z0"/>
    <w:rsid w:val="00E06564"/>
  </w:style>
  <w:style w:type="character" w:customStyle="1" w:styleId="WW8Num61z0">
    <w:name w:val="WW8Num61z0"/>
    <w:rsid w:val="00E06564"/>
    <w:rPr>
      <w:rFonts w:ascii="Cambria" w:eastAsia="Arial" w:hAnsi="Cambria" w:cs="Cambria" w:hint="default"/>
      <w:b w:val="0"/>
      <w:bCs w:val="0"/>
      <w:sz w:val="21"/>
      <w:szCs w:val="21"/>
      <w:lang w:eastAsia="pl-PL"/>
    </w:rPr>
  </w:style>
  <w:style w:type="character" w:customStyle="1" w:styleId="WW8Num61z1">
    <w:name w:val="WW8Num61z1"/>
    <w:rsid w:val="00E06564"/>
    <w:rPr>
      <w:rFonts w:hint="default"/>
    </w:rPr>
  </w:style>
  <w:style w:type="character" w:customStyle="1" w:styleId="WW8Num62z0">
    <w:name w:val="WW8Num62z0"/>
    <w:rsid w:val="00E06564"/>
  </w:style>
  <w:style w:type="character" w:customStyle="1" w:styleId="WW8Num62z1">
    <w:name w:val="WW8Num62z1"/>
    <w:rsid w:val="00E06564"/>
  </w:style>
  <w:style w:type="character" w:customStyle="1" w:styleId="WW8Num62z2">
    <w:name w:val="WW8Num62z2"/>
    <w:rsid w:val="00E06564"/>
    <w:rPr>
      <w:rFonts w:ascii="Times New Roman" w:eastAsia="Arial" w:hAnsi="Times New Roman" w:cs="Times New Roman"/>
      <w:sz w:val="20"/>
      <w:szCs w:val="20"/>
      <w:lang w:eastAsia="pl-PL"/>
    </w:rPr>
  </w:style>
  <w:style w:type="character" w:customStyle="1" w:styleId="WW8Num62z3">
    <w:name w:val="WW8Num62z3"/>
    <w:rsid w:val="00E06564"/>
    <w:rPr>
      <w:rFonts w:ascii="Cambria" w:hAnsi="Cambria" w:cs="Times New Roman"/>
      <w:sz w:val="21"/>
      <w:szCs w:val="21"/>
    </w:rPr>
  </w:style>
  <w:style w:type="character" w:customStyle="1" w:styleId="WW8Num62z4">
    <w:name w:val="WW8Num62z4"/>
    <w:rsid w:val="00E06564"/>
  </w:style>
  <w:style w:type="character" w:customStyle="1" w:styleId="WW8Num62z5">
    <w:name w:val="WW8Num62z5"/>
    <w:rsid w:val="00E06564"/>
  </w:style>
  <w:style w:type="character" w:customStyle="1" w:styleId="WW8Num62z6">
    <w:name w:val="WW8Num62z6"/>
    <w:rsid w:val="00E06564"/>
  </w:style>
  <w:style w:type="character" w:customStyle="1" w:styleId="WW8Num62z7">
    <w:name w:val="WW8Num62z7"/>
    <w:rsid w:val="00E06564"/>
  </w:style>
  <w:style w:type="character" w:customStyle="1" w:styleId="WW8Num62z8">
    <w:name w:val="WW8Num62z8"/>
    <w:rsid w:val="00E06564"/>
  </w:style>
  <w:style w:type="character" w:customStyle="1" w:styleId="WW8Num63z0">
    <w:name w:val="WW8Num63z0"/>
    <w:rsid w:val="00E06564"/>
    <w:rPr>
      <w:rFonts w:ascii="Cambria" w:eastAsia="Arial" w:hAnsi="Cambria" w:cs="Times New Roman"/>
      <w:sz w:val="21"/>
      <w:szCs w:val="21"/>
      <w:lang w:eastAsia="pl-PL"/>
    </w:rPr>
  </w:style>
  <w:style w:type="character" w:customStyle="1" w:styleId="WW8Num64z0">
    <w:name w:val="WW8Num64z0"/>
    <w:rsid w:val="00E06564"/>
    <w:rPr>
      <w:rFonts w:cs="Cambria" w:hint="default"/>
    </w:rPr>
  </w:style>
  <w:style w:type="character" w:customStyle="1" w:styleId="WW8Num65z0">
    <w:name w:val="WW8Num65z0"/>
    <w:rsid w:val="00E06564"/>
    <w:rPr>
      <w:rFonts w:hint="default"/>
    </w:rPr>
  </w:style>
  <w:style w:type="character" w:customStyle="1" w:styleId="WW8Num66z0">
    <w:name w:val="WW8Num66z0"/>
    <w:rsid w:val="00E06564"/>
  </w:style>
  <w:style w:type="character" w:customStyle="1" w:styleId="WW8Num8z1">
    <w:name w:val="WW8Num8z1"/>
    <w:rsid w:val="00E06564"/>
  </w:style>
  <w:style w:type="character" w:customStyle="1" w:styleId="WW8Num8z2">
    <w:name w:val="WW8Num8z2"/>
    <w:rsid w:val="00E06564"/>
  </w:style>
  <w:style w:type="character" w:customStyle="1" w:styleId="WW8Num8z3">
    <w:name w:val="WW8Num8z3"/>
    <w:rsid w:val="00E06564"/>
  </w:style>
  <w:style w:type="character" w:customStyle="1" w:styleId="WW8Num8z4">
    <w:name w:val="WW8Num8z4"/>
    <w:rsid w:val="00E06564"/>
  </w:style>
  <w:style w:type="character" w:customStyle="1" w:styleId="WW8Num8z5">
    <w:name w:val="WW8Num8z5"/>
    <w:rsid w:val="00E06564"/>
  </w:style>
  <w:style w:type="character" w:customStyle="1" w:styleId="WW8Num8z6">
    <w:name w:val="WW8Num8z6"/>
    <w:rsid w:val="00E06564"/>
  </w:style>
  <w:style w:type="character" w:customStyle="1" w:styleId="WW8Num8z7">
    <w:name w:val="WW8Num8z7"/>
    <w:rsid w:val="00E06564"/>
  </w:style>
  <w:style w:type="character" w:customStyle="1" w:styleId="WW8Num8z8">
    <w:name w:val="WW8Num8z8"/>
    <w:rsid w:val="00E06564"/>
  </w:style>
  <w:style w:type="character" w:customStyle="1" w:styleId="WW8Num10z1">
    <w:name w:val="WW8Num10z1"/>
    <w:rsid w:val="00E06564"/>
  </w:style>
  <w:style w:type="character" w:customStyle="1" w:styleId="WW8Num10z2">
    <w:name w:val="WW8Num10z2"/>
    <w:rsid w:val="00E06564"/>
  </w:style>
  <w:style w:type="character" w:customStyle="1" w:styleId="WW8Num10z3">
    <w:name w:val="WW8Num10z3"/>
    <w:rsid w:val="00E06564"/>
  </w:style>
  <w:style w:type="character" w:customStyle="1" w:styleId="WW8Num10z4">
    <w:name w:val="WW8Num10z4"/>
    <w:rsid w:val="00E06564"/>
  </w:style>
  <w:style w:type="character" w:customStyle="1" w:styleId="WW8Num10z5">
    <w:name w:val="WW8Num10z5"/>
    <w:rsid w:val="00E06564"/>
  </w:style>
  <w:style w:type="character" w:customStyle="1" w:styleId="WW8Num10z6">
    <w:name w:val="WW8Num10z6"/>
    <w:rsid w:val="00E06564"/>
  </w:style>
  <w:style w:type="character" w:customStyle="1" w:styleId="WW8Num10z7">
    <w:name w:val="WW8Num10z7"/>
    <w:rsid w:val="00E06564"/>
  </w:style>
  <w:style w:type="character" w:customStyle="1" w:styleId="WW8Num10z8">
    <w:name w:val="WW8Num10z8"/>
    <w:rsid w:val="00E06564"/>
  </w:style>
  <w:style w:type="character" w:customStyle="1" w:styleId="WW8Num14z2">
    <w:name w:val="WW8Num14z2"/>
    <w:rsid w:val="00E06564"/>
  </w:style>
  <w:style w:type="character" w:customStyle="1" w:styleId="WW8Num14z3">
    <w:name w:val="WW8Num14z3"/>
    <w:rsid w:val="00E06564"/>
  </w:style>
  <w:style w:type="character" w:customStyle="1" w:styleId="WW8Num14z4">
    <w:name w:val="WW8Num14z4"/>
    <w:rsid w:val="00E06564"/>
  </w:style>
  <w:style w:type="character" w:customStyle="1" w:styleId="WW8Num14z5">
    <w:name w:val="WW8Num14z5"/>
    <w:rsid w:val="00E06564"/>
  </w:style>
  <w:style w:type="character" w:customStyle="1" w:styleId="WW8Num14z6">
    <w:name w:val="WW8Num14z6"/>
    <w:rsid w:val="00E06564"/>
  </w:style>
  <w:style w:type="character" w:customStyle="1" w:styleId="WW8Num14z7">
    <w:name w:val="WW8Num14z7"/>
    <w:rsid w:val="00E06564"/>
  </w:style>
  <w:style w:type="character" w:customStyle="1" w:styleId="WW8Num14z8">
    <w:name w:val="WW8Num14z8"/>
    <w:rsid w:val="00E06564"/>
  </w:style>
  <w:style w:type="character" w:customStyle="1" w:styleId="WW8Num17z1">
    <w:name w:val="WW8Num17z1"/>
    <w:rsid w:val="00E06564"/>
  </w:style>
  <w:style w:type="character" w:customStyle="1" w:styleId="WW8Num17z2">
    <w:name w:val="WW8Num17z2"/>
    <w:rsid w:val="00E06564"/>
  </w:style>
  <w:style w:type="character" w:customStyle="1" w:styleId="WW8Num17z3">
    <w:name w:val="WW8Num17z3"/>
    <w:rsid w:val="00E06564"/>
  </w:style>
  <w:style w:type="character" w:customStyle="1" w:styleId="WW8Num17z4">
    <w:name w:val="WW8Num17z4"/>
    <w:rsid w:val="00E06564"/>
  </w:style>
  <w:style w:type="character" w:customStyle="1" w:styleId="WW8Num17z5">
    <w:name w:val="WW8Num17z5"/>
    <w:rsid w:val="00E06564"/>
  </w:style>
  <w:style w:type="character" w:customStyle="1" w:styleId="WW8Num17z6">
    <w:name w:val="WW8Num17z6"/>
    <w:rsid w:val="00E06564"/>
  </w:style>
  <w:style w:type="character" w:customStyle="1" w:styleId="WW8Num17z7">
    <w:name w:val="WW8Num17z7"/>
    <w:rsid w:val="00E06564"/>
  </w:style>
  <w:style w:type="character" w:customStyle="1" w:styleId="WW8Num17z8">
    <w:name w:val="WW8Num17z8"/>
    <w:rsid w:val="00E06564"/>
  </w:style>
  <w:style w:type="character" w:customStyle="1" w:styleId="WW8Num21z1">
    <w:name w:val="WW8Num21z1"/>
    <w:rsid w:val="00E06564"/>
  </w:style>
  <w:style w:type="character" w:customStyle="1" w:styleId="WW8Num21z2">
    <w:name w:val="WW8Num21z2"/>
    <w:rsid w:val="00E06564"/>
  </w:style>
  <w:style w:type="character" w:customStyle="1" w:styleId="WW8Num21z3">
    <w:name w:val="WW8Num21z3"/>
    <w:rsid w:val="00E06564"/>
  </w:style>
  <w:style w:type="character" w:customStyle="1" w:styleId="WW8Num21z4">
    <w:name w:val="WW8Num21z4"/>
    <w:rsid w:val="00E06564"/>
  </w:style>
  <w:style w:type="character" w:customStyle="1" w:styleId="WW8Num21z5">
    <w:name w:val="WW8Num21z5"/>
    <w:rsid w:val="00E06564"/>
  </w:style>
  <w:style w:type="character" w:customStyle="1" w:styleId="WW8Num21z6">
    <w:name w:val="WW8Num21z6"/>
    <w:rsid w:val="00E06564"/>
  </w:style>
  <w:style w:type="character" w:customStyle="1" w:styleId="WW8Num21z7">
    <w:name w:val="WW8Num21z7"/>
    <w:rsid w:val="00E06564"/>
  </w:style>
  <w:style w:type="character" w:customStyle="1" w:styleId="WW8Num21z8">
    <w:name w:val="WW8Num21z8"/>
    <w:rsid w:val="00E06564"/>
  </w:style>
  <w:style w:type="character" w:customStyle="1" w:styleId="WW8Num27z2">
    <w:name w:val="WW8Num27z2"/>
    <w:rsid w:val="00E06564"/>
  </w:style>
  <w:style w:type="character" w:customStyle="1" w:styleId="WW8Num27z3">
    <w:name w:val="WW8Num27z3"/>
    <w:rsid w:val="00E06564"/>
  </w:style>
  <w:style w:type="character" w:customStyle="1" w:styleId="WW8Num27z4">
    <w:name w:val="WW8Num27z4"/>
    <w:rsid w:val="00E06564"/>
  </w:style>
  <w:style w:type="character" w:customStyle="1" w:styleId="WW8Num27z5">
    <w:name w:val="WW8Num27z5"/>
    <w:rsid w:val="00E06564"/>
  </w:style>
  <w:style w:type="character" w:customStyle="1" w:styleId="WW8Num27z6">
    <w:name w:val="WW8Num27z6"/>
    <w:rsid w:val="00E06564"/>
  </w:style>
  <w:style w:type="character" w:customStyle="1" w:styleId="WW8Num27z7">
    <w:name w:val="WW8Num27z7"/>
    <w:rsid w:val="00E06564"/>
  </w:style>
  <w:style w:type="character" w:customStyle="1" w:styleId="WW8Num27z8">
    <w:name w:val="WW8Num27z8"/>
    <w:rsid w:val="00E06564"/>
  </w:style>
  <w:style w:type="character" w:customStyle="1" w:styleId="WW8Num29z1">
    <w:name w:val="WW8Num29z1"/>
    <w:rsid w:val="00E06564"/>
  </w:style>
  <w:style w:type="character" w:customStyle="1" w:styleId="WW8Num29z2">
    <w:name w:val="WW8Num29z2"/>
    <w:rsid w:val="00E06564"/>
  </w:style>
  <w:style w:type="character" w:customStyle="1" w:styleId="WW8Num29z3">
    <w:name w:val="WW8Num29z3"/>
    <w:rsid w:val="00E06564"/>
  </w:style>
  <w:style w:type="character" w:customStyle="1" w:styleId="WW8Num29z4">
    <w:name w:val="WW8Num29z4"/>
    <w:rsid w:val="00E06564"/>
  </w:style>
  <w:style w:type="character" w:customStyle="1" w:styleId="WW8Num29z5">
    <w:name w:val="WW8Num29z5"/>
    <w:rsid w:val="00E06564"/>
  </w:style>
  <w:style w:type="character" w:customStyle="1" w:styleId="WW8Num29z6">
    <w:name w:val="WW8Num29z6"/>
    <w:rsid w:val="00E06564"/>
  </w:style>
  <w:style w:type="character" w:customStyle="1" w:styleId="WW8Num29z7">
    <w:name w:val="WW8Num29z7"/>
    <w:rsid w:val="00E06564"/>
  </w:style>
  <w:style w:type="character" w:customStyle="1" w:styleId="WW8Num29z8">
    <w:name w:val="WW8Num29z8"/>
    <w:rsid w:val="00E06564"/>
  </w:style>
  <w:style w:type="character" w:customStyle="1" w:styleId="WW8Num30z1">
    <w:name w:val="WW8Num30z1"/>
    <w:rsid w:val="00E06564"/>
    <w:rPr>
      <w:rFonts w:ascii="Times New Roman" w:eastAsia="Arial" w:hAnsi="Times New Roman" w:cs="Times New Roman" w:hint="default"/>
      <w:b/>
      <w:sz w:val="20"/>
      <w:szCs w:val="20"/>
      <w:lang w:eastAsia="pl-PL"/>
    </w:rPr>
  </w:style>
  <w:style w:type="character" w:customStyle="1" w:styleId="WW8Num31z1">
    <w:name w:val="WW8Num31z1"/>
    <w:rsid w:val="00E06564"/>
  </w:style>
  <w:style w:type="character" w:customStyle="1" w:styleId="WW8Num31z2">
    <w:name w:val="WW8Num31z2"/>
    <w:rsid w:val="00E06564"/>
  </w:style>
  <w:style w:type="character" w:customStyle="1" w:styleId="WW8Num31z3">
    <w:name w:val="WW8Num31z3"/>
    <w:rsid w:val="00E06564"/>
  </w:style>
  <w:style w:type="character" w:customStyle="1" w:styleId="WW8Num31z4">
    <w:name w:val="WW8Num31z4"/>
    <w:rsid w:val="00E06564"/>
  </w:style>
  <w:style w:type="character" w:customStyle="1" w:styleId="WW8Num31z5">
    <w:name w:val="WW8Num31z5"/>
    <w:rsid w:val="00E06564"/>
  </w:style>
  <w:style w:type="character" w:customStyle="1" w:styleId="WW8Num31z6">
    <w:name w:val="WW8Num31z6"/>
    <w:rsid w:val="00E06564"/>
  </w:style>
  <w:style w:type="character" w:customStyle="1" w:styleId="WW8Num31z7">
    <w:name w:val="WW8Num31z7"/>
    <w:rsid w:val="00E06564"/>
  </w:style>
  <w:style w:type="character" w:customStyle="1" w:styleId="WW8Num31z8">
    <w:name w:val="WW8Num31z8"/>
    <w:rsid w:val="00E06564"/>
  </w:style>
  <w:style w:type="character" w:customStyle="1" w:styleId="WW8Num40z1">
    <w:name w:val="WW8Num40z1"/>
    <w:rsid w:val="00E06564"/>
    <w:rPr>
      <w:rFonts w:hint="default"/>
    </w:rPr>
  </w:style>
  <w:style w:type="character" w:customStyle="1" w:styleId="WW8Num46z1">
    <w:name w:val="WW8Num46z1"/>
    <w:rsid w:val="00E06564"/>
    <w:rPr>
      <w:rFonts w:ascii="Times New Roman" w:eastAsia="Arial" w:hAnsi="Times New Roman" w:cs="Times New Roman" w:hint="default"/>
      <w:sz w:val="20"/>
      <w:szCs w:val="20"/>
      <w:lang w:eastAsia="pl-PL"/>
    </w:rPr>
  </w:style>
  <w:style w:type="character" w:customStyle="1" w:styleId="WW8Num48z1">
    <w:name w:val="WW8Num48z1"/>
    <w:rsid w:val="00E06564"/>
  </w:style>
  <w:style w:type="character" w:customStyle="1" w:styleId="WW8Num48z2">
    <w:name w:val="WW8Num48z2"/>
    <w:rsid w:val="00E06564"/>
  </w:style>
  <w:style w:type="character" w:customStyle="1" w:styleId="WW8Num48z3">
    <w:name w:val="WW8Num48z3"/>
    <w:rsid w:val="00E06564"/>
  </w:style>
  <w:style w:type="character" w:customStyle="1" w:styleId="WW8Num48z4">
    <w:name w:val="WW8Num48z4"/>
    <w:rsid w:val="00E06564"/>
  </w:style>
  <w:style w:type="character" w:customStyle="1" w:styleId="WW8Num48z5">
    <w:name w:val="WW8Num48z5"/>
    <w:rsid w:val="00E06564"/>
  </w:style>
  <w:style w:type="character" w:customStyle="1" w:styleId="WW8Num48z6">
    <w:name w:val="WW8Num48z6"/>
    <w:rsid w:val="00E06564"/>
  </w:style>
  <w:style w:type="character" w:customStyle="1" w:styleId="WW8Num48z7">
    <w:name w:val="WW8Num48z7"/>
    <w:rsid w:val="00E06564"/>
  </w:style>
  <w:style w:type="character" w:customStyle="1" w:styleId="WW8Num48z8">
    <w:name w:val="WW8Num48z8"/>
    <w:rsid w:val="00E06564"/>
  </w:style>
  <w:style w:type="character" w:customStyle="1" w:styleId="WW8Num49z1">
    <w:name w:val="WW8Num49z1"/>
    <w:rsid w:val="00E06564"/>
  </w:style>
  <w:style w:type="character" w:customStyle="1" w:styleId="WW8Num49z2">
    <w:name w:val="WW8Num49z2"/>
    <w:rsid w:val="00E06564"/>
  </w:style>
  <w:style w:type="character" w:customStyle="1" w:styleId="WW8Num49z3">
    <w:name w:val="WW8Num49z3"/>
    <w:rsid w:val="00E06564"/>
  </w:style>
  <w:style w:type="character" w:customStyle="1" w:styleId="WW8Num49z4">
    <w:name w:val="WW8Num49z4"/>
    <w:rsid w:val="00E06564"/>
  </w:style>
  <w:style w:type="character" w:customStyle="1" w:styleId="WW8Num49z5">
    <w:name w:val="WW8Num49z5"/>
    <w:rsid w:val="00E06564"/>
  </w:style>
  <w:style w:type="character" w:customStyle="1" w:styleId="WW8Num49z6">
    <w:name w:val="WW8Num49z6"/>
    <w:rsid w:val="00E06564"/>
  </w:style>
  <w:style w:type="character" w:customStyle="1" w:styleId="WW8Num49z7">
    <w:name w:val="WW8Num49z7"/>
    <w:rsid w:val="00E06564"/>
  </w:style>
  <w:style w:type="character" w:customStyle="1" w:styleId="WW8Num49z8">
    <w:name w:val="WW8Num49z8"/>
    <w:rsid w:val="00E06564"/>
  </w:style>
  <w:style w:type="character" w:customStyle="1" w:styleId="WW8Num51z1">
    <w:name w:val="WW8Num51z1"/>
    <w:rsid w:val="00E06564"/>
  </w:style>
  <w:style w:type="character" w:customStyle="1" w:styleId="WW8Num51z2">
    <w:name w:val="WW8Num51z2"/>
    <w:rsid w:val="00E06564"/>
  </w:style>
  <w:style w:type="character" w:customStyle="1" w:styleId="WW8Num51z3">
    <w:name w:val="WW8Num51z3"/>
    <w:rsid w:val="00E06564"/>
  </w:style>
  <w:style w:type="character" w:customStyle="1" w:styleId="WW8Num51z4">
    <w:name w:val="WW8Num51z4"/>
    <w:rsid w:val="00E06564"/>
  </w:style>
  <w:style w:type="character" w:customStyle="1" w:styleId="WW8Num51z5">
    <w:name w:val="WW8Num51z5"/>
    <w:rsid w:val="00E06564"/>
  </w:style>
  <w:style w:type="character" w:customStyle="1" w:styleId="WW8Num51z6">
    <w:name w:val="WW8Num51z6"/>
    <w:rsid w:val="00E06564"/>
  </w:style>
  <w:style w:type="character" w:customStyle="1" w:styleId="WW8Num51z7">
    <w:name w:val="WW8Num51z7"/>
    <w:rsid w:val="00E06564"/>
  </w:style>
  <w:style w:type="character" w:customStyle="1" w:styleId="WW8Num51z8">
    <w:name w:val="WW8Num51z8"/>
    <w:rsid w:val="00E06564"/>
  </w:style>
  <w:style w:type="character" w:customStyle="1" w:styleId="WW8Num56z1">
    <w:name w:val="WW8Num56z1"/>
    <w:rsid w:val="00E06564"/>
  </w:style>
  <w:style w:type="character" w:customStyle="1" w:styleId="WW8Num56z2">
    <w:name w:val="WW8Num56z2"/>
    <w:rsid w:val="00E06564"/>
  </w:style>
  <w:style w:type="character" w:customStyle="1" w:styleId="WW8Num56z3">
    <w:name w:val="WW8Num56z3"/>
    <w:rsid w:val="00E06564"/>
  </w:style>
  <w:style w:type="character" w:customStyle="1" w:styleId="WW8Num56z4">
    <w:name w:val="WW8Num56z4"/>
    <w:rsid w:val="00E06564"/>
  </w:style>
  <w:style w:type="character" w:customStyle="1" w:styleId="WW8Num56z5">
    <w:name w:val="WW8Num56z5"/>
    <w:rsid w:val="00E06564"/>
  </w:style>
  <w:style w:type="character" w:customStyle="1" w:styleId="WW8Num56z6">
    <w:name w:val="WW8Num56z6"/>
    <w:rsid w:val="00E06564"/>
  </w:style>
  <w:style w:type="character" w:customStyle="1" w:styleId="WW8Num56z7">
    <w:name w:val="WW8Num56z7"/>
    <w:rsid w:val="00E06564"/>
  </w:style>
  <w:style w:type="character" w:customStyle="1" w:styleId="WW8Num56z8">
    <w:name w:val="WW8Num56z8"/>
    <w:rsid w:val="00E06564"/>
  </w:style>
  <w:style w:type="character" w:customStyle="1" w:styleId="WW8Num57z1">
    <w:name w:val="WW8Num57z1"/>
    <w:rsid w:val="00E06564"/>
  </w:style>
  <w:style w:type="character" w:customStyle="1" w:styleId="WW8Num57z2">
    <w:name w:val="WW8Num57z2"/>
    <w:rsid w:val="00E06564"/>
  </w:style>
  <w:style w:type="character" w:customStyle="1" w:styleId="WW8Num57z3">
    <w:name w:val="WW8Num57z3"/>
    <w:rsid w:val="00E06564"/>
  </w:style>
  <w:style w:type="character" w:customStyle="1" w:styleId="WW8Num57z4">
    <w:name w:val="WW8Num57z4"/>
    <w:rsid w:val="00E06564"/>
  </w:style>
  <w:style w:type="character" w:customStyle="1" w:styleId="WW8Num57z5">
    <w:name w:val="WW8Num57z5"/>
    <w:rsid w:val="00E06564"/>
  </w:style>
  <w:style w:type="character" w:customStyle="1" w:styleId="WW8Num57z6">
    <w:name w:val="WW8Num57z6"/>
    <w:rsid w:val="00E06564"/>
  </w:style>
  <w:style w:type="character" w:customStyle="1" w:styleId="WW8Num57z7">
    <w:name w:val="WW8Num57z7"/>
    <w:rsid w:val="00E06564"/>
  </w:style>
  <w:style w:type="character" w:customStyle="1" w:styleId="WW8Num57z8">
    <w:name w:val="WW8Num57z8"/>
    <w:rsid w:val="00E06564"/>
  </w:style>
  <w:style w:type="character" w:customStyle="1" w:styleId="WW8Num58z1">
    <w:name w:val="WW8Num58z1"/>
    <w:rsid w:val="00E06564"/>
    <w:rPr>
      <w:rFonts w:ascii="Courier New" w:hAnsi="Courier New" w:cs="Courier New" w:hint="default"/>
    </w:rPr>
  </w:style>
  <w:style w:type="character" w:customStyle="1" w:styleId="WW8Num58z2">
    <w:name w:val="WW8Num58z2"/>
    <w:rsid w:val="00E06564"/>
    <w:rPr>
      <w:rFonts w:ascii="Wingdings" w:hAnsi="Wingdings" w:cs="Wingdings" w:hint="default"/>
    </w:rPr>
  </w:style>
  <w:style w:type="character" w:customStyle="1" w:styleId="WW8Num59z1">
    <w:name w:val="WW8Num59z1"/>
    <w:rsid w:val="00E06564"/>
  </w:style>
  <w:style w:type="character" w:customStyle="1" w:styleId="WW8Num59z2">
    <w:name w:val="WW8Num59z2"/>
    <w:rsid w:val="00E06564"/>
  </w:style>
  <w:style w:type="character" w:customStyle="1" w:styleId="WW8Num59z3">
    <w:name w:val="WW8Num59z3"/>
    <w:rsid w:val="00E06564"/>
  </w:style>
  <w:style w:type="character" w:customStyle="1" w:styleId="WW8Num59z4">
    <w:name w:val="WW8Num59z4"/>
    <w:rsid w:val="00E06564"/>
  </w:style>
  <w:style w:type="character" w:customStyle="1" w:styleId="WW8Num59z5">
    <w:name w:val="WW8Num59z5"/>
    <w:rsid w:val="00E06564"/>
  </w:style>
  <w:style w:type="character" w:customStyle="1" w:styleId="WW8Num59z6">
    <w:name w:val="WW8Num59z6"/>
    <w:rsid w:val="00E06564"/>
  </w:style>
  <w:style w:type="character" w:customStyle="1" w:styleId="WW8Num59z7">
    <w:name w:val="WW8Num59z7"/>
    <w:rsid w:val="00E06564"/>
  </w:style>
  <w:style w:type="character" w:customStyle="1" w:styleId="WW8Num59z8">
    <w:name w:val="WW8Num59z8"/>
    <w:rsid w:val="00E06564"/>
  </w:style>
  <w:style w:type="character" w:customStyle="1" w:styleId="WW8Num60z1">
    <w:name w:val="WW8Num60z1"/>
    <w:rsid w:val="00E06564"/>
  </w:style>
  <w:style w:type="character" w:customStyle="1" w:styleId="WW8Num60z2">
    <w:name w:val="WW8Num60z2"/>
    <w:rsid w:val="00E06564"/>
  </w:style>
  <w:style w:type="character" w:customStyle="1" w:styleId="WW8Num60z3">
    <w:name w:val="WW8Num60z3"/>
    <w:rsid w:val="00E06564"/>
  </w:style>
  <w:style w:type="character" w:customStyle="1" w:styleId="WW8Num60z4">
    <w:name w:val="WW8Num60z4"/>
    <w:rsid w:val="00E06564"/>
  </w:style>
  <w:style w:type="character" w:customStyle="1" w:styleId="WW8Num60z5">
    <w:name w:val="WW8Num60z5"/>
    <w:rsid w:val="00E06564"/>
  </w:style>
  <w:style w:type="character" w:customStyle="1" w:styleId="WW8Num60z6">
    <w:name w:val="WW8Num60z6"/>
    <w:rsid w:val="00E06564"/>
  </w:style>
  <w:style w:type="character" w:customStyle="1" w:styleId="WW8Num60z7">
    <w:name w:val="WW8Num60z7"/>
    <w:rsid w:val="00E06564"/>
  </w:style>
  <w:style w:type="character" w:customStyle="1" w:styleId="WW8Num60z8">
    <w:name w:val="WW8Num60z8"/>
    <w:rsid w:val="00E06564"/>
  </w:style>
  <w:style w:type="character" w:customStyle="1" w:styleId="WW8Num61z2">
    <w:name w:val="WW8Num61z2"/>
    <w:rsid w:val="00E06564"/>
  </w:style>
  <w:style w:type="character" w:customStyle="1" w:styleId="WW8Num61z3">
    <w:name w:val="WW8Num61z3"/>
    <w:rsid w:val="00E06564"/>
  </w:style>
  <w:style w:type="character" w:customStyle="1" w:styleId="WW8Num61z4">
    <w:name w:val="WW8Num61z4"/>
    <w:rsid w:val="00E06564"/>
  </w:style>
  <w:style w:type="character" w:customStyle="1" w:styleId="WW8Num61z5">
    <w:name w:val="WW8Num61z5"/>
    <w:rsid w:val="00E06564"/>
  </w:style>
  <w:style w:type="character" w:customStyle="1" w:styleId="WW8Num61z6">
    <w:name w:val="WW8Num61z6"/>
    <w:rsid w:val="00E06564"/>
  </w:style>
  <w:style w:type="character" w:customStyle="1" w:styleId="WW8Num61z7">
    <w:name w:val="WW8Num61z7"/>
    <w:rsid w:val="00E06564"/>
  </w:style>
  <w:style w:type="character" w:customStyle="1" w:styleId="WW8Num61z8">
    <w:name w:val="WW8Num61z8"/>
    <w:rsid w:val="00E06564"/>
  </w:style>
  <w:style w:type="character" w:customStyle="1" w:styleId="WW8Num63z1">
    <w:name w:val="WW8Num63z1"/>
    <w:rsid w:val="00E06564"/>
  </w:style>
  <w:style w:type="character" w:customStyle="1" w:styleId="WW8Num63z2">
    <w:name w:val="WW8Num63z2"/>
    <w:rsid w:val="00E06564"/>
  </w:style>
  <w:style w:type="character" w:customStyle="1" w:styleId="WW8Num63z3">
    <w:name w:val="WW8Num63z3"/>
    <w:rsid w:val="00E06564"/>
  </w:style>
  <w:style w:type="character" w:customStyle="1" w:styleId="WW8Num63z4">
    <w:name w:val="WW8Num63z4"/>
    <w:rsid w:val="00E06564"/>
  </w:style>
  <w:style w:type="character" w:customStyle="1" w:styleId="WW8Num63z5">
    <w:name w:val="WW8Num63z5"/>
    <w:rsid w:val="00E06564"/>
  </w:style>
  <w:style w:type="character" w:customStyle="1" w:styleId="WW8Num63z6">
    <w:name w:val="WW8Num63z6"/>
    <w:rsid w:val="00E06564"/>
  </w:style>
  <w:style w:type="character" w:customStyle="1" w:styleId="WW8Num63z7">
    <w:name w:val="WW8Num63z7"/>
    <w:rsid w:val="00E06564"/>
  </w:style>
  <w:style w:type="character" w:customStyle="1" w:styleId="WW8Num63z8">
    <w:name w:val="WW8Num63z8"/>
    <w:rsid w:val="00E06564"/>
  </w:style>
  <w:style w:type="character" w:customStyle="1" w:styleId="WW8Num64z1">
    <w:name w:val="WW8Num64z1"/>
    <w:rsid w:val="00E06564"/>
  </w:style>
  <w:style w:type="character" w:customStyle="1" w:styleId="WW8Num64z2">
    <w:name w:val="WW8Num64z2"/>
    <w:rsid w:val="00E06564"/>
  </w:style>
  <w:style w:type="character" w:customStyle="1" w:styleId="WW8Num64z3">
    <w:name w:val="WW8Num64z3"/>
    <w:rsid w:val="00E06564"/>
  </w:style>
  <w:style w:type="character" w:customStyle="1" w:styleId="WW8Num64z4">
    <w:name w:val="WW8Num64z4"/>
    <w:rsid w:val="00E06564"/>
  </w:style>
  <w:style w:type="character" w:customStyle="1" w:styleId="WW8Num64z5">
    <w:name w:val="WW8Num64z5"/>
    <w:rsid w:val="00E06564"/>
  </w:style>
  <w:style w:type="character" w:customStyle="1" w:styleId="WW8Num64z6">
    <w:name w:val="WW8Num64z6"/>
    <w:rsid w:val="00E06564"/>
  </w:style>
  <w:style w:type="character" w:customStyle="1" w:styleId="WW8Num64z7">
    <w:name w:val="WW8Num64z7"/>
    <w:rsid w:val="00E06564"/>
  </w:style>
  <w:style w:type="character" w:customStyle="1" w:styleId="WW8Num64z8">
    <w:name w:val="WW8Num64z8"/>
    <w:rsid w:val="00E06564"/>
  </w:style>
  <w:style w:type="character" w:customStyle="1" w:styleId="WW8Num65z1">
    <w:name w:val="WW8Num65z1"/>
    <w:rsid w:val="00E06564"/>
  </w:style>
  <w:style w:type="character" w:customStyle="1" w:styleId="WW8Num65z2">
    <w:name w:val="WW8Num65z2"/>
    <w:rsid w:val="00E06564"/>
  </w:style>
  <w:style w:type="character" w:customStyle="1" w:styleId="WW8Num65z3">
    <w:name w:val="WW8Num65z3"/>
    <w:rsid w:val="00E06564"/>
  </w:style>
  <w:style w:type="character" w:customStyle="1" w:styleId="WW8Num65z4">
    <w:name w:val="WW8Num65z4"/>
    <w:rsid w:val="00E06564"/>
  </w:style>
  <w:style w:type="character" w:customStyle="1" w:styleId="WW8Num65z5">
    <w:name w:val="WW8Num65z5"/>
    <w:rsid w:val="00E06564"/>
  </w:style>
  <w:style w:type="character" w:customStyle="1" w:styleId="WW8Num65z6">
    <w:name w:val="WW8Num65z6"/>
    <w:rsid w:val="00E06564"/>
  </w:style>
  <w:style w:type="character" w:customStyle="1" w:styleId="WW8Num65z7">
    <w:name w:val="WW8Num65z7"/>
    <w:rsid w:val="00E06564"/>
  </w:style>
  <w:style w:type="character" w:customStyle="1" w:styleId="WW8Num65z8">
    <w:name w:val="WW8Num65z8"/>
    <w:rsid w:val="00E06564"/>
  </w:style>
  <w:style w:type="character" w:customStyle="1" w:styleId="WW8Num66z1">
    <w:name w:val="WW8Num66z1"/>
    <w:rsid w:val="00E06564"/>
    <w:rPr>
      <w:rFonts w:hint="default"/>
    </w:rPr>
  </w:style>
  <w:style w:type="character" w:customStyle="1" w:styleId="WW8Num67z0">
    <w:name w:val="WW8Num67z0"/>
    <w:rsid w:val="00E06564"/>
    <w:rPr>
      <w:rFonts w:hint="default"/>
      <w:b/>
      <w:bCs/>
    </w:rPr>
  </w:style>
  <w:style w:type="character" w:customStyle="1" w:styleId="WW8Num67z1">
    <w:name w:val="WW8Num67z1"/>
    <w:rsid w:val="00E06564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WW8Num67z2">
    <w:name w:val="WW8Num67z2"/>
    <w:rsid w:val="00E06564"/>
  </w:style>
  <w:style w:type="character" w:customStyle="1" w:styleId="WW8Num67z3">
    <w:name w:val="WW8Num67z3"/>
    <w:rsid w:val="00E06564"/>
  </w:style>
  <w:style w:type="character" w:customStyle="1" w:styleId="WW8Num67z4">
    <w:name w:val="WW8Num67z4"/>
    <w:rsid w:val="00E06564"/>
  </w:style>
  <w:style w:type="character" w:customStyle="1" w:styleId="WW8Num67z5">
    <w:name w:val="WW8Num67z5"/>
    <w:rsid w:val="00E06564"/>
  </w:style>
  <w:style w:type="character" w:customStyle="1" w:styleId="WW8Num67z6">
    <w:name w:val="WW8Num67z6"/>
    <w:rsid w:val="00E06564"/>
    <w:rPr>
      <w:b/>
      <w:bCs/>
    </w:rPr>
  </w:style>
  <w:style w:type="character" w:customStyle="1" w:styleId="WW8Num67z7">
    <w:name w:val="WW8Num67z7"/>
    <w:rsid w:val="00E06564"/>
  </w:style>
  <w:style w:type="character" w:customStyle="1" w:styleId="WW8Num67z8">
    <w:name w:val="WW8Num67z8"/>
    <w:rsid w:val="00E06564"/>
  </w:style>
  <w:style w:type="character" w:customStyle="1" w:styleId="WW8Num68z0">
    <w:name w:val="WW8Num68z0"/>
    <w:rsid w:val="00E06564"/>
  </w:style>
  <w:style w:type="character" w:customStyle="1" w:styleId="WW8Num68z1">
    <w:name w:val="WW8Num68z1"/>
    <w:rsid w:val="00E06564"/>
  </w:style>
  <w:style w:type="character" w:customStyle="1" w:styleId="WW8Num68z2">
    <w:name w:val="WW8Num68z2"/>
    <w:rsid w:val="00E06564"/>
    <w:rPr>
      <w:rFonts w:ascii="Times New Roman" w:eastAsia="Arial" w:hAnsi="Times New Roman" w:cs="Times New Roman"/>
      <w:sz w:val="20"/>
      <w:szCs w:val="20"/>
      <w:lang w:eastAsia="pl-PL"/>
    </w:rPr>
  </w:style>
  <w:style w:type="character" w:customStyle="1" w:styleId="WW8Num68z3">
    <w:name w:val="WW8Num68z3"/>
    <w:rsid w:val="00E06564"/>
    <w:rPr>
      <w:rFonts w:ascii="Cambria" w:hAnsi="Cambria" w:cs="Times New Roman"/>
      <w:sz w:val="21"/>
      <w:szCs w:val="21"/>
    </w:rPr>
  </w:style>
  <w:style w:type="character" w:customStyle="1" w:styleId="WW8Num68z4">
    <w:name w:val="WW8Num68z4"/>
    <w:rsid w:val="00E06564"/>
  </w:style>
  <w:style w:type="character" w:customStyle="1" w:styleId="WW8Num68z5">
    <w:name w:val="WW8Num68z5"/>
    <w:rsid w:val="00E06564"/>
  </w:style>
  <w:style w:type="character" w:customStyle="1" w:styleId="WW8Num68z6">
    <w:name w:val="WW8Num68z6"/>
    <w:rsid w:val="00E06564"/>
  </w:style>
  <w:style w:type="character" w:customStyle="1" w:styleId="WW8Num68z7">
    <w:name w:val="WW8Num68z7"/>
    <w:rsid w:val="00E06564"/>
  </w:style>
  <w:style w:type="character" w:customStyle="1" w:styleId="WW8Num68z8">
    <w:name w:val="WW8Num68z8"/>
    <w:rsid w:val="00E06564"/>
  </w:style>
  <w:style w:type="character" w:customStyle="1" w:styleId="WW8Num69z0">
    <w:name w:val="WW8Num69z0"/>
    <w:rsid w:val="00E06564"/>
    <w:rPr>
      <w:rFonts w:hint="default"/>
      <w:b w:val="0"/>
      <w:sz w:val="22"/>
      <w:szCs w:val="22"/>
    </w:rPr>
  </w:style>
  <w:style w:type="character" w:customStyle="1" w:styleId="WW8Num69z1">
    <w:name w:val="WW8Num69z1"/>
    <w:rsid w:val="00E06564"/>
  </w:style>
  <w:style w:type="character" w:customStyle="1" w:styleId="WW8Num69z2">
    <w:name w:val="WW8Num69z2"/>
    <w:rsid w:val="00E06564"/>
  </w:style>
  <w:style w:type="character" w:customStyle="1" w:styleId="WW8Num69z3">
    <w:name w:val="WW8Num69z3"/>
    <w:rsid w:val="00E06564"/>
  </w:style>
  <w:style w:type="character" w:customStyle="1" w:styleId="WW8Num69z4">
    <w:name w:val="WW8Num69z4"/>
    <w:rsid w:val="00E06564"/>
  </w:style>
  <w:style w:type="character" w:customStyle="1" w:styleId="WW8Num69z5">
    <w:name w:val="WW8Num69z5"/>
    <w:rsid w:val="00E06564"/>
  </w:style>
  <w:style w:type="character" w:customStyle="1" w:styleId="WW8Num69z6">
    <w:name w:val="WW8Num69z6"/>
    <w:rsid w:val="00E06564"/>
  </w:style>
  <w:style w:type="character" w:customStyle="1" w:styleId="WW8Num69z7">
    <w:name w:val="WW8Num69z7"/>
    <w:rsid w:val="00E06564"/>
  </w:style>
  <w:style w:type="character" w:customStyle="1" w:styleId="WW8Num69z8">
    <w:name w:val="WW8Num69z8"/>
    <w:rsid w:val="00E06564"/>
  </w:style>
  <w:style w:type="character" w:customStyle="1" w:styleId="WW8Num70z0">
    <w:name w:val="WW8Num70z0"/>
    <w:rsid w:val="00E06564"/>
    <w:rPr>
      <w:rFonts w:ascii="Cambria" w:eastAsia="Arial" w:hAnsi="Cambria" w:cs="Times New Roman"/>
      <w:sz w:val="21"/>
      <w:szCs w:val="21"/>
      <w:lang w:eastAsia="pl-PL"/>
    </w:rPr>
  </w:style>
  <w:style w:type="character" w:customStyle="1" w:styleId="WW8Num70z1">
    <w:name w:val="WW8Num70z1"/>
    <w:rsid w:val="00E06564"/>
  </w:style>
  <w:style w:type="character" w:customStyle="1" w:styleId="WW8Num70z2">
    <w:name w:val="WW8Num70z2"/>
    <w:rsid w:val="00E06564"/>
  </w:style>
  <w:style w:type="character" w:customStyle="1" w:styleId="WW8Num70z3">
    <w:name w:val="WW8Num70z3"/>
    <w:rsid w:val="00E06564"/>
  </w:style>
  <w:style w:type="character" w:customStyle="1" w:styleId="WW8Num70z4">
    <w:name w:val="WW8Num70z4"/>
    <w:rsid w:val="00E06564"/>
  </w:style>
  <w:style w:type="character" w:customStyle="1" w:styleId="WW8Num70z5">
    <w:name w:val="WW8Num70z5"/>
    <w:rsid w:val="00E06564"/>
  </w:style>
  <w:style w:type="character" w:customStyle="1" w:styleId="WW8Num70z6">
    <w:name w:val="WW8Num70z6"/>
    <w:rsid w:val="00E06564"/>
  </w:style>
  <w:style w:type="character" w:customStyle="1" w:styleId="WW8Num70z7">
    <w:name w:val="WW8Num70z7"/>
    <w:rsid w:val="00E06564"/>
  </w:style>
  <w:style w:type="character" w:customStyle="1" w:styleId="WW8Num70z8">
    <w:name w:val="WW8Num70z8"/>
    <w:rsid w:val="00E06564"/>
  </w:style>
  <w:style w:type="character" w:customStyle="1" w:styleId="WW8Num71z0">
    <w:name w:val="WW8Num71z0"/>
    <w:rsid w:val="00E06564"/>
    <w:rPr>
      <w:rFonts w:cs="Cambria" w:hint="default"/>
    </w:rPr>
  </w:style>
  <w:style w:type="character" w:customStyle="1" w:styleId="WW8Num71z1">
    <w:name w:val="WW8Num71z1"/>
    <w:rsid w:val="00E06564"/>
  </w:style>
  <w:style w:type="character" w:customStyle="1" w:styleId="WW8Num71z2">
    <w:name w:val="WW8Num71z2"/>
    <w:rsid w:val="00E06564"/>
  </w:style>
  <w:style w:type="character" w:customStyle="1" w:styleId="WW8Num71z3">
    <w:name w:val="WW8Num71z3"/>
    <w:rsid w:val="00E06564"/>
  </w:style>
  <w:style w:type="character" w:customStyle="1" w:styleId="WW8Num71z4">
    <w:name w:val="WW8Num71z4"/>
    <w:rsid w:val="00E06564"/>
  </w:style>
  <w:style w:type="character" w:customStyle="1" w:styleId="WW8Num71z5">
    <w:name w:val="WW8Num71z5"/>
    <w:rsid w:val="00E06564"/>
  </w:style>
  <w:style w:type="character" w:customStyle="1" w:styleId="WW8Num71z6">
    <w:name w:val="WW8Num71z6"/>
    <w:rsid w:val="00E06564"/>
  </w:style>
  <w:style w:type="character" w:customStyle="1" w:styleId="WW8Num71z7">
    <w:name w:val="WW8Num71z7"/>
    <w:rsid w:val="00E06564"/>
  </w:style>
  <w:style w:type="character" w:customStyle="1" w:styleId="WW8Num71z8">
    <w:name w:val="WW8Num71z8"/>
    <w:rsid w:val="00E06564"/>
  </w:style>
  <w:style w:type="character" w:customStyle="1" w:styleId="WW8Num72z0">
    <w:name w:val="WW8Num72z0"/>
    <w:rsid w:val="00E06564"/>
    <w:rPr>
      <w:rFonts w:hint="default"/>
    </w:rPr>
  </w:style>
  <w:style w:type="character" w:customStyle="1" w:styleId="WW8Num72z1">
    <w:name w:val="WW8Num72z1"/>
    <w:rsid w:val="00E06564"/>
  </w:style>
  <w:style w:type="character" w:customStyle="1" w:styleId="WW8Num72z2">
    <w:name w:val="WW8Num72z2"/>
    <w:rsid w:val="00E06564"/>
  </w:style>
  <w:style w:type="character" w:customStyle="1" w:styleId="WW8Num72z3">
    <w:name w:val="WW8Num72z3"/>
    <w:rsid w:val="00E06564"/>
  </w:style>
  <w:style w:type="character" w:customStyle="1" w:styleId="WW8Num72z4">
    <w:name w:val="WW8Num72z4"/>
    <w:rsid w:val="00E06564"/>
  </w:style>
  <w:style w:type="character" w:customStyle="1" w:styleId="WW8Num72z5">
    <w:name w:val="WW8Num72z5"/>
    <w:rsid w:val="00E06564"/>
  </w:style>
  <w:style w:type="character" w:customStyle="1" w:styleId="WW8Num72z6">
    <w:name w:val="WW8Num72z6"/>
    <w:rsid w:val="00E06564"/>
  </w:style>
  <w:style w:type="character" w:customStyle="1" w:styleId="WW8Num72z7">
    <w:name w:val="WW8Num72z7"/>
    <w:rsid w:val="00E06564"/>
  </w:style>
  <w:style w:type="character" w:customStyle="1" w:styleId="WW8Num72z8">
    <w:name w:val="WW8Num72z8"/>
    <w:rsid w:val="00E06564"/>
  </w:style>
  <w:style w:type="character" w:customStyle="1" w:styleId="WW8Num73z0">
    <w:name w:val="WW8Num73z0"/>
    <w:rsid w:val="00E06564"/>
  </w:style>
  <w:style w:type="character" w:customStyle="1" w:styleId="WW8Num73z1">
    <w:name w:val="WW8Num73z1"/>
    <w:rsid w:val="00E06564"/>
  </w:style>
  <w:style w:type="character" w:customStyle="1" w:styleId="WW8Num73z2">
    <w:name w:val="WW8Num73z2"/>
    <w:rsid w:val="00E06564"/>
  </w:style>
  <w:style w:type="character" w:customStyle="1" w:styleId="WW8Num73z3">
    <w:name w:val="WW8Num73z3"/>
    <w:rsid w:val="00E06564"/>
  </w:style>
  <w:style w:type="character" w:customStyle="1" w:styleId="WW8Num73z4">
    <w:name w:val="WW8Num73z4"/>
    <w:rsid w:val="00E06564"/>
  </w:style>
  <w:style w:type="character" w:customStyle="1" w:styleId="WW8Num73z5">
    <w:name w:val="WW8Num73z5"/>
    <w:rsid w:val="00E06564"/>
  </w:style>
  <w:style w:type="character" w:customStyle="1" w:styleId="WW8Num73z6">
    <w:name w:val="WW8Num73z6"/>
    <w:rsid w:val="00E06564"/>
  </w:style>
  <w:style w:type="character" w:customStyle="1" w:styleId="WW8Num73z7">
    <w:name w:val="WW8Num73z7"/>
    <w:rsid w:val="00E06564"/>
  </w:style>
  <w:style w:type="character" w:customStyle="1" w:styleId="WW8Num73z8">
    <w:name w:val="WW8Num73z8"/>
    <w:rsid w:val="00E06564"/>
  </w:style>
  <w:style w:type="character" w:customStyle="1" w:styleId="Domylnaczcionkaakapitu2">
    <w:name w:val="Domyślna czcionka akapitu2"/>
    <w:rsid w:val="00E06564"/>
  </w:style>
  <w:style w:type="character" w:customStyle="1" w:styleId="WW8Num4z1">
    <w:name w:val="WW8Num4z1"/>
    <w:rsid w:val="00E06564"/>
  </w:style>
  <w:style w:type="character" w:customStyle="1" w:styleId="WW8Num3z5">
    <w:name w:val="WW8Num3z5"/>
    <w:rsid w:val="00E06564"/>
  </w:style>
  <w:style w:type="character" w:customStyle="1" w:styleId="WW8Num4z8">
    <w:name w:val="WW8Num4z8"/>
    <w:rsid w:val="00E06564"/>
  </w:style>
  <w:style w:type="character" w:customStyle="1" w:styleId="WW8Num4z4">
    <w:name w:val="WW8Num4z4"/>
    <w:rsid w:val="00E06564"/>
  </w:style>
  <w:style w:type="character" w:customStyle="1" w:styleId="WW8Num3z6">
    <w:name w:val="WW8Num3z6"/>
    <w:rsid w:val="00E06564"/>
  </w:style>
  <w:style w:type="character" w:customStyle="1" w:styleId="WW8Num3z1">
    <w:name w:val="WW8Num3z1"/>
    <w:rsid w:val="00E06564"/>
  </w:style>
  <w:style w:type="character" w:customStyle="1" w:styleId="WW8Num4z6">
    <w:name w:val="WW8Num4z6"/>
    <w:rsid w:val="00E06564"/>
  </w:style>
  <w:style w:type="character" w:customStyle="1" w:styleId="WW8Num4z7">
    <w:name w:val="WW8Num4z7"/>
    <w:rsid w:val="00E06564"/>
  </w:style>
  <w:style w:type="character" w:customStyle="1" w:styleId="WW8Num4z5">
    <w:name w:val="WW8Num4z5"/>
    <w:rsid w:val="00E06564"/>
  </w:style>
  <w:style w:type="character" w:customStyle="1" w:styleId="WW8Num3z7">
    <w:name w:val="WW8Num3z7"/>
    <w:rsid w:val="00E06564"/>
  </w:style>
  <w:style w:type="character" w:customStyle="1" w:styleId="WW8Num3z2">
    <w:name w:val="WW8Num3z2"/>
    <w:rsid w:val="00E06564"/>
  </w:style>
  <w:style w:type="character" w:customStyle="1" w:styleId="WW8Num4z3">
    <w:name w:val="WW8Num4z3"/>
    <w:rsid w:val="00E06564"/>
  </w:style>
  <w:style w:type="character" w:customStyle="1" w:styleId="WW8Num4z2">
    <w:name w:val="WW8Num4z2"/>
    <w:rsid w:val="00E06564"/>
  </w:style>
  <w:style w:type="character" w:customStyle="1" w:styleId="WW8Num3z8">
    <w:name w:val="WW8Num3z8"/>
    <w:rsid w:val="00E06564"/>
  </w:style>
  <w:style w:type="character" w:customStyle="1" w:styleId="WW8Num3z3">
    <w:name w:val="WW8Num3z3"/>
    <w:rsid w:val="00E06564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E06564"/>
  </w:style>
  <w:style w:type="character" w:customStyle="1" w:styleId="WW8Num16z4">
    <w:name w:val="WW8Num16z4"/>
    <w:rsid w:val="00E06564"/>
  </w:style>
  <w:style w:type="character" w:customStyle="1" w:styleId="WW8Num23z1">
    <w:name w:val="WW8Num23z1"/>
    <w:rsid w:val="00E06564"/>
  </w:style>
  <w:style w:type="character" w:customStyle="1" w:styleId="WW8Num22z3">
    <w:name w:val="WW8Num22z3"/>
    <w:rsid w:val="00E06564"/>
  </w:style>
  <w:style w:type="character" w:customStyle="1" w:styleId="WW8Num11z5">
    <w:name w:val="WW8Num11z5"/>
    <w:rsid w:val="00E06564"/>
  </w:style>
  <w:style w:type="character" w:customStyle="1" w:styleId="WW8Num20z5">
    <w:name w:val="WW8Num20z5"/>
    <w:rsid w:val="00E06564"/>
  </w:style>
  <w:style w:type="character" w:customStyle="1" w:styleId="WW8Num11z4">
    <w:name w:val="WW8Num11z4"/>
    <w:rsid w:val="00E06564"/>
  </w:style>
  <w:style w:type="character" w:customStyle="1" w:styleId="WW8Num20z1">
    <w:name w:val="WW8Num20z1"/>
    <w:rsid w:val="00E06564"/>
  </w:style>
  <w:style w:type="character" w:customStyle="1" w:styleId="WW8Num11z1">
    <w:name w:val="WW8Num11z1"/>
    <w:rsid w:val="00E06564"/>
  </w:style>
  <w:style w:type="character" w:customStyle="1" w:styleId="WW8Num16z6">
    <w:name w:val="WW8Num16z6"/>
    <w:rsid w:val="00E06564"/>
  </w:style>
  <w:style w:type="character" w:customStyle="1" w:styleId="WW8Num23z2">
    <w:name w:val="WW8Num23z2"/>
    <w:rsid w:val="00E06564"/>
  </w:style>
  <w:style w:type="character" w:customStyle="1" w:styleId="WW8Num22z1">
    <w:name w:val="WW8Num22z1"/>
    <w:rsid w:val="00E06564"/>
  </w:style>
  <w:style w:type="character" w:customStyle="1" w:styleId="WW8Num16z7">
    <w:name w:val="WW8Num16z7"/>
    <w:rsid w:val="00E06564"/>
  </w:style>
  <w:style w:type="character" w:customStyle="1" w:styleId="WW8Num16z5">
    <w:name w:val="WW8Num16z5"/>
    <w:rsid w:val="00E06564"/>
  </w:style>
  <w:style w:type="character" w:customStyle="1" w:styleId="WW8Num22z7">
    <w:name w:val="WW8Num22z7"/>
    <w:rsid w:val="00E06564"/>
  </w:style>
  <w:style w:type="character" w:customStyle="1" w:styleId="WW8Num12z6">
    <w:name w:val="WW8Num12z6"/>
    <w:rsid w:val="00E06564"/>
  </w:style>
  <w:style w:type="character" w:customStyle="1" w:styleId="WW8Num22z5">
    <w:name w:val="WW8Num22z5"/>
    <w:rsid w:val="00E06564"/>
  </w:style>
  <w:style w:type="character" w:customStyle="1" w:styleId="WW8Num20z2">
    <w:name w:val="WW8Num20z2"/>
    <w:rsid w:val="00E06564"/>
  </w:style>
  <w:style w:type="character" w:customStyle="1" w:styleId="WW8Num11z6">
    <w:name w:val="WW8Num11z6"/>
    <w:rsid w:val="00E06564"/>
  </w:style>
  <w:style w:type="character" w:customStyle="1" w:styleId="WW8Num16z8">
    <w:name w:val="WW8Num16z8"/>
    <w:rsid w:val="00E06564"/>
  </w:style>
  <w:style w:type="character" w:customStyle="1" w:styleId="WW8Num23z7">
    <w:name w:val="WW8Num23z7"/>
    <w:rsid w:val="00E06564"/>
  </w:style>
  <w:style w:type="character" w:customStyle="1" w:styleId="WW8Num22z4">
    <w:name w:val="WW8Num22z4"/>
    <w:rsid w:val="00E06564"/>
  </w:style>
  <w:style w:type="character" w:customStyle="1" w:styleId="WW8Num11z7">
    <w:name w:val="WW8Num11z7"/>
    <w:rsid w:val="00E06564"/>
  </w:style>
  <w:style w:type="character" w:customStyle="1" w:styleId="WW8Num20z8">
    <w:name w:val="WW8Num20z8"/>
    <w:rsid w:val="00E06564"/>
  </w:style>
  <w:style w:type="character" w:customStyle="1" w:styleId="WW8Num23z4">
    <w:name w:val="WW8Num23z4"/>
    <w:rsid w:val="00E06564"/>
  </w:style>
  <w:style w:type="character" w:customStyle="1" w:styleId="WW8Num22z6">
    <w:name w:val="WW8Num22z6"/>
    <w:rsid w:val="00E06564"/>
  </w:style>
  <w:style w:type="character" w:customStyle="1" w:styleId="WW8Num11z8">
    <w:name w:val="WW8Num11z8"/>
    <w:rsid w:val="00E06564"/>
  </w:style>
  <w:style w:type="character" w:customStyle="1" w:styleId="WW8Num16z3">
    <w:name w:val="WW8Num16z3"/>
    <w:rsid w:val="00E06564"/>
  </w:style>
  <w:style w:type="character" w:customStyle="1" w:styleId="WW8Num12z8">
    <w:name w:val="WW8Num12z8"/>
    <w:rsid w:val="00E06564"/>
  </w:style>
  <w:style w:type="character" w:customStyle="1" w:styleId="WW8Num23z5">
    <w:name w:val="WW8Num23z5"/>
    <w:rsid w:val="00E06564"/>
  </w:style>
  <w:style w:type="character" w:customStyle="1" w:styleId="WW8Num12z7">
    <w:name w:val="WW8Num12z7"/>
    <w:rsid w:val="00E06564"/>
  </w:style>
  <w:style w:type="character" w:customStyle="1" w:styleId="WW8Num23z3">
    <w:name w:val="WW8Num23z3"/>
    <w:rsid w:val="00E06564"/>
  </w:style>
  <w:style w:type="character" w:customStyle="1" w:styleId="WW8Num12z3">
    <w:name w:val="WW8Num12z3"/>
    <w:rsid w:val="00E06564"/>
  </w:style>
  <w:style w:type="character" w:customStyle="1" w:styleId="WW8Num11z3">
    <w:name w:val="WW8Num11z3"/>
    <w:rsid w:val="00E06564"/>
  </w:style>
  <w:style w:type="character" w:customStyle="1" w:styleId="WW8Num20z3">
    <w:name w:val="WW8Num20z3"/>
    <w:rsid w:val="00E06564"/>
  </w:style>
  <w:style w:type="character" w:customStyle="1" w:styleId="WW8Num16z1">
    <w:name w:val="WW8Num16z1"/>
    <w:rsid w:val="00E06564"/>
  </w:style>
  <w:style w:type="character" w:customStyle="1" w:styleId="WW8Num23z8">
    <w:name w:val="WW8Num23z8"/>
    <w:rsid w:val="00E06564"/>
  </w:style>
  <w:style w:type="character" w:customStyle="1" w:styleId="WW8Num23z6">
    <w:name w:val="WW8Num23z6"/>
    <w:rsid w:val="00E06564"/>
  </w:style>
  <w:style w:type="character" w:customStyle="1" w:styleId="WW8Num22z2">
    <w:name w:val="WW8Num22z2"/>
    <w:rsid w:val="00E06564"/>
  </w:style>
  <w:style w:type="character" w:customStyle="1" w:styleId="WW8Num12z2">
    <w:name w:val="WW8Num12z2"/>
    <w:rsid w:val="00E06564"/>
  </w:style>
  <w:style w:type="character" w:customStyle="1" w:styleId="WW8Num20z4">
    <w:name w:val="WW8Num20z4"/>
    <w:rsid w:val="00E06564"/>
  </w:style>
  <w:style w:type="character" w:customStyle="1" w:styleId="WW8Num12z5">
    <w:name w:val="WW8Num12z5"/>
    <w:rsid w:val="00E06564"/>
  </w:style>
  <w:style w:type="character" w:customStyle="1" w:styleId="WW8Num16z2">
    <w:name w:val="WW8Num16z2"/>
    <w:rsid w:val="00E06564"/>
  </w:style>
  <w:style w:type="character" w:customStyle="1" w:styleId="WW8Num11z2">
    <w:name w:val="WW8Num11z2"/>
    <w:rsid w:val="00E06564"/>
  </w:style>
  <w:style w:type="character" w:customStyle="1" w:styleId="WW8Num22z8">
    <w:name w:val="WW8Num22z8"/>
    <w:rsid w:val="00E06564"/>
  </w:style>
  <w:style w:type="character" w:customStyle="1" w:styleId="WW8Num20z7">
    <w:name w:val="WW8Num20z7"/>
    <w:rsid w:val="00E06564"/>
  </w:style>
  <w:style w:type="character" w:customStyle="1" w:styleId="WW8Num12z4">
    <w:name w:val="WW8Num12z4"/>
    <w:rsid w:val="00E06564"/>
  </w:style>
  <w:style w:type="character" w:customStyle="1" w:styleId="WW8Num20z6">
    <w:name w:val="WW8Num20z6"/>
    <w:rsid w:val="00E06564"/>
  </w:style>
  <w:style w:type="character" w:customStyle="1" w:styleId="Nagwek3Znak">
    <w:name w:val="Nagłówek 3 Znak"/>
    <w:rsid w:val="00E0656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WW8Num66z2">
    <w:name w:val="WW8Num66z2"/>
    <w:rsid w:val="00E06564"/>
  </w:style>
  <w:style w:type="character" w:customStyle="1" w:styleId="WW8Num30z3">
    <w:name w:val="WW8Num30z3"/>
    <w:rsid w:val="00E06564"/>
  </w:style>
  <w:style w:type="character" w:customStyle="1" w:styleId="TekstpodstawowywcityZnak">
    <w:name w:val="Tekst podstawowy wcięty Znak"/>
    <w:rsid w:val="00E06564"/>
  </w:style>
  <w:style w:type="character" w:customStyle="1" w:styleId="WW8Num30z5">
    <w:name w:val="WW8Num30z5"/>
    <w:rsid w:val="00E06564"/>
  </w:style>
  <w:style w:type="character" w:customStyle="1" w:styleId="WW8Num55z5">
    <w:name w:val="WW8Num55z5"/>
    <w:rsid w:val="00E06564"/>
  </w:style>
  <w:style w:type="character" w:customStyle="1" w:styleId="WW8Num38z7">
    <w:name w:val="WW8Num38z7"/>
    <w:rsid w:val="00E06564"/>
  </w:style>
  <w:style w:type="character" w:customStyle="1" w:styleId="WW8Num54z2">
    <w:name w:val="WW8Num54z2"/>
    <w:rsid w:val="00E06564"/>
  </w:style>
  <w:style w:type="character" w:customStyle="1" w:styleId="Nagwek2Znak">
    <w:name w:val="Nagłówek 2 Znak"/>
    <w:rsid w:val="00E06564"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35z3">
    <w:name w:val="WW8Num35z3"/>
    <w:rsid w:val="00E06564"/>
  </w:style>
  <w:style w:type="character" w:customStyle="1" w:styleId="WW8Num50z3">
    <w:name w:val="WW8Num50z3"/>
    <w:rsid w:val="00E06564"/>
  </w:style>
  <w:style w:type="character" w:customStyle="1" w:styleId="WW8Num58z6">
    <w:name w:val="WW8Num58z6"/>
    <w:rsid w:val="00E06564"/>
  </w:style>
  <w:style w:type="character" w:customStyle="1" w:styleId="WW8Num50z5">
    <w:name w:val="WW8Num50z5"/>
    <w:rsid w:val="00E06564"/>
  </w:style>
  <w:style w:type="character" w:customStyle="1" w:styleId="WW8Num58z4">
    <w:name w:val="WW8Num58z4"/>
    <w:rsid w:val="00E06564"/>
  </w:style>
  <w:style w:type="character" w:customStyle="1" w:styleId="WW8Num66z4">
    <w:name w:val="WW8Num66z4"/>
    <w:rsid w:val="00E06564"/>
  </w:style>
  <w:style w:type="character" w:customStyle="1" w:styleId="WW8Num33z6">
    <w:name w:val="WW8Num33z6"/>
    <w:rsid w:val="00E06564"/>
  </w:style>
  <w:style w:type="character" w:customStyle="1" w:styleId="Tekstpodstawowywcity3Znak">
    <w:name w:val="Tekst podstawowy wcięty 3 Znak"/>
    <w:rsid w:val="00E06564"/>
    <w:rPr>
      <w:sz w:val="16"/>
      <w:szCs w:val="16"/>
    </w:rPr>
  </w:style>
  <w:style w:type="character" w:customStyle="1" w:styleId="WW8Num30z8">
    <w:name w:val="WW8Num30z8"/>
    <w:rsid w:val="00E06564"/>
  </w:style>
  <w:style w:type="character" w:customStyle="1" w:styleId="WW8Num40z4">
    <w:name w:val="WW8Num40z4"/>
    <w:rsid w:val="00E06564"/>
  </w:style>
  <w:style w:type="character" w:customStyle="1" w:styleId="ListParagraphZnak">
    <w:name w:val="List Paragraph Znak"/>
    <w:rsid w:val="00E06564"/>
    <w:rPr>
      <w:rFonts w:ascii="Sylfaen" w:hAnsi="Sylfaen" w:cs="Sylfaen"/>
    </w:rPr>
  </w:style>
  <w:style w:type="character" w:customStyle="1" w:styleId="WW8Num55z4">
    <w:name w:val="WW8Num55z4"/>
    <w:rsid w:val="00E06564"/>
  </w:style>
  <w:style w:type="character" w:customStyle="1" w:styleId="Domylnaczcionkaakapitu1">
    <w:name w:val="Domyślna czcionka akapitu1"/>
    <w:rsid w:val="00E06564"/>
  </w:style>
  <w:style w:type="character" w:customStyle="1" w:styleId="WW8Num38z5">
    <w:name w:val="WW8Num38z5"/>
    <w:rsid w:val="00E06564"/>
  </w:style>
  <w:style w:type="character" w:customStyle="1" w:styleId="WW8Num66z5">
    <w:name w:val="WW8Num66z5"/>
    <w:rsid w:val="00E06564"/>
  </w:style>
  <w:style w:type="character" w:customStyle="1" w:styleId="WW8Num33z1">
    <w:name w:val="WW8Num33z1"/>
    <w:rsid w:val="00E06564"/>
  </w:style>
  <w:style w:type="character" w:customStyle="1" w:styleId="Odwoaniedokomentarza1">
    <w:name w:val="Odwołanie do komentarza1"/>
    <w:rsid w:val="00E06564"/>
    <w:rPr>
      <w:sz w:val="16"/>
      <w:szCs w:val="16"/>
    </w:rPr>
  </w:style>
  <w:style w:type="character" w:customStyle="1" w:styleId="WW8Num30z7">
    <w:name w:val="WW8Num30z7"/>
    <w:rsid w:val="00E06564"/>
  </w:style>
  <w:style w:type="character" w:customStyle="1" w:styleId="WW8Num55z3">
    <w:name w:val="WW8Num55z3"/>
    <w:rsid w:val="00E06564"/>
  </w:style>
  <w:style w:type="character" w:customStyle="1" w:styleId="Znakiprzypiswdolnych">
    <w:name w:val="Znaki przypisów dolnych"/>
    <w:rsid w:val="00E06564"/>
    <w:rPr>
      <w:vertAlign w:val="superscript"/>
    </w:rPr>
  </w:style>
  <w:style w:type="character" w:customStyle="1" w:styleId="WW8Num40z3">
    <w:name w:val="WW8Num40z3"/>
    <w:rsid w:val="00E06564"/>
  </w:style>
  <w:style w:type="character" w:customStyle="1" w:styleId="WW8Num38z2">
    <w:name w:val="WW8Num38z2"/>
    <w:rsid w:val="00E06564"/>
  </w:style>
  <w:style w:type="character" w:customStyle="1" w:styleId="WW8Num54z3">
    <w:name w:val="WW8Num54z3"/>
    <w:rsid w:val="00E06564"/>
  </w:style>
  <w:style w:type="character" w:customStyle="1" w:styleId="WW8Num35z4">
    <w:name w:val="WW8Num35z4"/>
    <w:rsid w:val="00E06564"/>
  </w:style>
  <w:style w:type="character" w:customStyle="1" w:styleId="WW8Num42z8">
    <w:name w:val="WW8Num42z8"/>
    <w:rsid w:val="00E06564"/>
  </w:style>
  <w:style w:type="character" w:customStyle="1" w:styleId="WW8Num58z7">
    <w:name w:val="WW8Num58z7"/>
    <w:rsid w:val="00E06564"/>
  </w:style>
  <w:style w:type="character" w:customStyle="1" w:styleId="WW8Num58z3">
    <w:name w:val="WW8Num58z3"/>
    <w:rsid w:val="00E06564"/>
  </w:style>
  <w:style w:type="character" w:customStyle="1" w:styleId="WW8Num33z3">
    <w:name w:val="WW8Num33z3"/>
    <w:rsid w:val="00E06564"/>
  </w:style>
  <w:style w:type="character" w:customStyle="1" w:styleId="WW8Num55z6">
    <w:name w:val="WW8Num55z6"/>
    <w:rsid w:val="00E06564"/>
  </w:style>
  <w:style w:type="character" w:customStyle="1" w:styleId="MapadokumentuZnak">
    <w:name w:val="Mapa dokumentu Znak"/>
    <w:rsid w:val="00E06564"/>
    <w:rPr>
      <w:rFonts w:ascii="Times New Roman" w:hAnsi="Times New Roman" w:cs="Times New Roman"/>
      <w:sz w:val="2"/>
      <w:szCs w:val="2"/>
    </w:rPr>
  </w:style>
  <w:style w:type="character" w:customStyle="1" w:styleId="WW8Num40z7">
    <w:name w:val="WW8Num40z7"/>
    <w:rsid w:val="00E06564"/>
  </w:style>
  <w:style w:type="character" w:customStyle="1" w:styleId="WW8Num55z2">
    <w:name w:val="WW8Num55z2"/>
    <w:rsid w:val="00E06564"/>
  </w:style>
  <w:style w:type="character" w:customStyle="1" w:styleId="WW8Num38z4">
    <w:name w:val="WW8Num38z4"/>
    <w:rsid w:val="00E06564"/>
  </w:style>
  <w:style w:type="character" w:customStyle="1" w:styleId="WW8Num54z4">
    <w:name w:val="WW8Num54z4"/>
    <w:rsid w:val="00E06564"/>
  </w:style>
  <w:style w:type="character" w:customStyle="1" w:styleId="WW8Num35z2">
    <w:name w:val="WW8Num35z2"/>
    <w:rsid w:val="00E06564"/>
  </w:style>
  <w:style w:type="character" w:customStyle="1" w:styleId="WW8Num35z5">
    <w:name w:val="WW8Num35z5"/>
    <w:rsid w:val="00E06564"/>
  </w:style>
  <w:style w:type="character" w:customStyle="1" w:styleId="WW8Num42z7">
    <w:name w:val="WW8Num42z7"/>
    <w:rsid w:val="00E06564"/>
  </w:style>
  <w:style w:type="character" w:customStyle="1" w:styleId="WW8Num66z6">
    <w:name w:val="WW8Num66z6"/>
    <w:rsid w:val="00E06564"/>
  </w:style>
  <w:style w:type="character" w:customStyle="1" w:styleId="WW8Num33z5">
    <w:name w:val="WW8Num33z5"/>
    <w:rsid w:val="00E06564"/>
  </w:style>
  <w:style w:type="character" w:customStyle="1" w:styleId="WW8Num40z8">
    <w:name w:val="WW8Num40z8"/>
    <w:rsid w:val="00E06564"/>
  </w:style>
  <w:style w:type="character" w:customStyle="1" w:styleId="Nagwek8Znak">
    <w:name w:val="Nagłówek 8 Znak"/>
    <w:rsid w:val="00E0656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WW8Num33z7">
    <w:name w:val="WW8Num33z7"/>
    <w:rsid w:val="00E06564"/>
  </w:style>
  <w:style w:type="character" w:customStyle="1" w:styleId="WW8Num30z2">
    <w:name w:val="WW8Num30z2"/>
    <w:rsid w:val="00E06564"/>
  </w:style>
  <w:style w:type="character" w:customStyle="1" w:styleId="WW8Num55z8">
    <w:name w:val="WW8Num55z8"/>
    <w:rsid w:val="00E06564"/>
  </w:style>
  <w:style w:type="character" w:customStyle="1" w:styleId="PodtytuZnak">
    <w:name w:val="Podtytuł Znak"/>
    <w:rsid w:val="00E06564"/>
    <w:rPr>
      <w:rFonts w:ascii="Cambria" w:hAnsi="Cambria" w:cs="Cambria"/>
      <w:sz w:val="24"/>
      <w:szCs w:val="24"/>
    </w:rPr>
  </w:style>
  <w:style w:type="character" w:customStyle="1" w:styleId="WW8Num38z1">
    <w:name w:val="WW8Num38z1"/>
    <w:rsid w:val="00E06564"/>
  </w:style>
  <w:style w:type="character" w:customStyle="1" w:styleId="WW8Num54z5">
    <w:name w:val="WW8Num54z5"/>
    <w:rsid w:val="00E06564"/>
  </w:style>
  <w:style w:type="character" w:customStyle="1" w:styleId="WW8Num35z6">
    <w:name w:val="WW8Num35z6"/>
    <w:rsid w:val="00E06564"/>
  </w:style>
  <w:style w:type="character" w:customStyle="1" w:styleId="WW8Num58z8">
    <w:name w:val="WW8Num58z8"/>
    <w:rsid w:val="00E06564"/>
  </w:style>
  <w:style w:type="character" w:customStyle="1" w:styleId="WW8Num35z8">
    <w:name w:val="WW8Num35z8"/>
    <w:rsid w:val="00E06564"/>
  </w:style>
  <w:style w:type="character" w:customStyle="1" w:styleId="WW8Num42z6">
    <w:name w:val="WW8Num42z6"/>
    <w:rsid w:val="00E06564"/>
  </w:style>
  <w:style w:type="character" w:customStyle="1" w:styleId="WW8Num50z8">
    <w:name w:val="WW8Num50z8"/>
    <w:rsid w:val="00E06564"/>
  </w:style>
  <w:style w:type="character" w:customStyle="1" w:styleId="WW8Num58z5">
    <w:name w:val="WW8Num58z5"/>
    <w:rsid w:val="00E06564"/>
  </w:style>
  <w:style w:type="character" w:customStyle="1" w:styleId="WW8Num66z7">
    <w:name w:val="WW8Num66z7"/>
    <w:rsid w:val="00E06564"/>
  </w:style>
  <w:style w:type="character" w:customStyle="1" w:styleId="WW8Num66z3">
    <w:name w:val="WW8Num66z3"/>
    <w:rsid w:val="00E06564"/>
  </w:style>
  <w:style w:type="character" w:customStyle="1" w:styleId="WW8Num33z8">
    <w:name w:val="WW8Num33z8"/>
    <w:rsid w:val="00E06564"/>
  </w:style>
  <w:style w:type="character" w:customStyle="1" w:styleId="WW8Num30z4">
    <w:name w:val="WW8Num30z4"/>
    <w:rsid w:val="00E06564"/>
  </w:style>
  <w:style w:type="character" w:customStyle="1" w:styleId="WW8Num40z2">
    <w:name w:val="WW8Num40z2"/>
    <w:rsid w:val="00E06564"/>
  </w:style>
  <w:style w:type="character" w:customStyle="1" w:styleId="WW8Num54z6">
    <w:name w:val="WW8Num54z6"/>
    <w:rsid w:val="00E06564"/>
    <w:rPr>
      <w:b/>
      <w:bCs/>
    </w:rPr>
  </w:style>
  <w:style w:type="character" w:customStyle="1" w:styleId="WW8Num54z8">
    <w:name w:val="WW8Num54z8"/>
    <w:rsid w:val="00E06564"/>
  </w:style>
  <w:style w:type="character" w:customStyle="1" w:styleId="WW8Num42z5">
    <w:name w:val="WW8Num42z5"/>
    <w:rsid w:val="00E06564"/>
  </w:style>
  <w:style w:type="character" w:customStyle="1" w:styleId="WW8Num50z2">
    <w:name w:val="WW8Num50z2"/>
    <w:rsid w:val="00E06564"/>
  </w:style>
  <w:style w:type="character" w:customStyle="1" w:styleId="WW8Num35z7">
    <w:name w:val="WW8Num35z7"/>
    <w:rsid w:val="00E06564"/>
  </w:style>
  <w:style w:type="character" w:customStyle="1" w:styleId="WW8Num50z4">
    <w:name w:val="WW8Num50z4"/>
    <w:rsid w:val="00E06564"/>
  </w:style>
  <w:style w:type="character" w:customStyle="1" w:styleId="WW8Num66z8">
    <w:name w:val="WW8Num66z8"/>
    <w:rsid w:val="00E06564"/>
  </w:style>
  <w:style w:type="character" w:customStyle="1" w:styleId="WW8Num33z4">
    <w:name w:val="WW8Num33z4"/>
    <w:rsid w:val="00E06564"/>
  </w:style>
  <w:style w:type="character" w:customStyle="1" w:styleId="WW8Num33z2">
    <w:name w:val="WW8Num33z2"/>
    <w:rsid w:val="00E06564"/>
  </w:style>
  <w:style w:type="character" w:customStyle="1" w:styleId="WW8Num42z3">
    <w:name w:val="WW8Num42z3"/>
    <w:rsid w:val="00E06564"/>
  </w:style>
  <w:style w:type="character" w:customStyle="1" w:styleId="WW8Num30z6">
    <w:name w:val="WW8Num30z6"/>
    <w:rsid w:val="00E06564"/>
  </w:style>
  <w:style w:type="character" w:customStyle="1" w:styleId="WW8Num55z1">
    <w:name w:val="WW8Num55z1"/>
    <w:rsid w:val="00E06564"/>
  </w:style>
  <w:style w:type="character" w:customStyle="1" w:styleId="FontStyle22">
    <w:name w:val="Font Style22"/>
    <w:rsid w:val="00E06564"/>
    <w:rPr>
      <w:rFonts w:ascii="Times New Roman" w:hAnsi="Times New Roman" w:cs="Times New Roman"/>
      <w:sz w:val="22"/>
      <w:szCs w:val="22"/>
    </w:rPr>
  </w:style>
  <w:style w:type="character" w:customStyle="1" w:styleId="WW8Num40z5">
    <w:name w:val="WW8Num40z5"/>
    <w:rsid w:val="00E06564"/>
  </w:style>
  <w:style w:type="character" w:customStyle="1" w:styleId="WW8Num38z3">
    <w:name w:val="WW8Num38z3"/>
    <w:rsid w:val="00E06564"/>
  </w:style>
  <w:style w:type="character" w:customStyle="1" w:styleId="WW8Num54z1">
    <w:name w:val="WW8Num54z1"/>
    <w:rsid w:val="00E06564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WW8Num38z8">
    <w:name w:val="WW8Num38z8"/>
    <w:rsid w:val="00E06564"/>
  </w:style>
  <w:style w:type="character" w:customStyle="1" w:styleId="WW8Num54z7">
    <w:name w:val="WW8Num54z7"/>
    <w:rsid w:val="00E06564"/>
  </w:style>
  <w:style w:type="character" w:customStyle="1" w:styleId="WW8Num50z7">
    <w:name w:val="WW8Num50z7"/>
    <w:rsid w:val="00E06564"/>
  </w:style>
  <w:style w:type="character" w:customStyle="1" w:styleId="WW8Num50z1">
    <w:name w:val="WW8Num50z1"/>
    <w:rsid w:val="00E06564"/>
  </w:style>
  <w:style w:type="character" w:customStyle="1" w:styleId="WW8Num42z2">
    <w:name w:val="WW8Num42z2"/>
    <w:rsid w:val="00E06564"/>
  </w:style>
  <w:style w:type="character" w:customStyle="1" w:styleId="WW8Num42z4">
    <w:name w:val="WW8Num42z4"/>
    <w:rsid w:val="00E06564"/>
  </w:style>
  <w:style w:type="character" w:customStyle="1" w:styleId="Teksttreci2">
    <w:name w:val="Tekst treści (2)_"/>
    <w:rsid w:val="00E06564"/>
    <w:rPr>
      <w:rFonts w:ascii="Calibri" w:hAnsi="Calibri" w:cs="Calibri"/>
      <w:shd w:val="clear" w:color="auto" w:fill="FFFFFF"/>
    </w:rPr>
  </w:style>
  <w:style w:type="character" w:customStyle="1" w:styleId="WW8Num40z6">
    <w:name w:val="WW8Num40z6"/>
    <w:rsid w:val="00E06564"/>
  </w:style>
  <w:style w:type="character" w:customStyle="1" w:styleId="TytuZnak">
    <w:name w:val="Tytuł Znak"/>
    <w:rsid w:val="00E06564"/>
    <w:rPr>
      <w:rFonts w:ascii="Cambria" w:hAnsi="Cambria" w:cs="Cambria"/>
      <w:b/>
      <w:bCs/>
      <w:kern w:val="2"/>
      <w:sz w:val="32"/>
      <w:szCs w:val="32"/>
    </w:rPr>
  </w:style>
  <w:style w:type="character" w:customStyle="1" w:styleId="WW8Num55z7">
    <w:name w:val="WW8Num55z7"/>
    <w:rsid w:val="00E06564"/>
  </w:style>
  <w:style w:type="character" w:customStyle="1" w:styleId="WW8Num38z6">
    <w:name w:val="WW8Num38z6"/>
    <w:rsid w:val="00E06564"/>
  </w:style>
  <w:style w:type="character" w:customStyle="1" w:styleId="WW8Num35z1">
    <w:name w:val="WW8Num35z1"/>
    <w:rsid w:val="00E06564"/>
  </w:style>
  <w:style w:type="character" w:customStyle="1" w:styleId="WW8Num50z6">
    <w:name w:val="WW8Num50z6"/>
    <w:rsid w:val="00E06564"/>
  </w:style>
  <w:style w:type="character" w:customStyle="1" w:styleId="TekstdymkaZnak1">
    <w:name w:val="Tekst dymka Znak1"/>
    <w:rsid w:val="00E06564"/>
    <w:rPr>
      <w:rFonts w:ascii="Segoe UI" w:eastAsia="Calibri" w:hAnsi="Segoe UI" w:cs="Segoe UI"/>
      <w:sz w:val="18"/>
      <w:szCs w:val="18"/>
    </w:rPr>
  </w:style>
  <w:style w:type="character" w:customStyle="1" w:styleId="Odwoaniedokomentarza2">
    <w:name w:val="Odwołanie do komentarza2"/>
    <w:rsid w:val="00E06564"/>
    <w:rPr>
      <w:sz w:val="16"/>
      <w:szCs w:val="16"/>
    </w:rPr>
  </w:style>
  <w:style w:type="character" w:customStyle="1" w:styleId="TekstkomentarzaZnak1">
    <w:name w:val="Tekst komentarza Znak1"/>
    <w:rsid w:val="00E06564"/>
    <w:rPr>
      <w:rFonts w:ascii="Calibri" w:eastAsia="Calibri" w:hAnsi="Calibri" w:cs="Calibri"/>
      <w:sz w:val="22"/>
      <w:szCs w:val="22"/>
    </w:rPr>
  </w:style>
  <w:style w:type="character" w:customStyle="1" w:styleId="TematkomentarzaZnak1">
    <w:name w:val="Temat komentarza Znak1"/>
    <w:rsid w:val="00E06564"/>
    <w:rPr>
      <w:rFonts w:ascii="Calibri" w:eastAsia="Calibri" w:hAnsi="Calibri" w:cs="Calibri"/>
      <w:b/>
      <w:bCs/>
      <w:sz w:val="22"/>
      <w:szCs w:val="22"/>
    </w:rPr>
  </w:style>
  <w:style w:type="character" w:customStyle="1" w:styleId="Znakiprzypiswkocowych">
    <w:name w:val="Znaki przypisów końcowych"/>
    <w:rsid w:val="00E06564"/>
    <w:rPr>
      <w:vertAlign w:val="superscript"/>
    </w:rPr>
  </w:style>
  <w:style w:type="character" w:customStyle="1" w:styleId="Odwoanieprzypisudolnego1">
    <w:name w:val="Odwołanie przypisu dolnego1"/>
    <w:rsid w:val="00E06564"/>
    <w:rPr>
      <w:vertAlign w:val="superscript"/>
    </w:rPr>
  </w:style>
  <w:style w:type="paragraph" w:customStyle="1" w:styleId="Nagwek20">
    <w:name w:val="Nagłówek2"/>
    <w:basedOn w:val="Normalny"/>
    <w:next w:val="Podtytu"/>
    <w:rsid w:val="00E06564"/>
    <w:pPr>
      <w:suppressAutoHyphens/>
      <w:jc w:val="center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Lista">
    <w:name w:val="List"/>
    <w:basedOn w:val="Normalny"/>
    <w:rsid w:val="00E06564"/>
    <w:pPr>
      <w:suppressAutoHyphens/>
      <w:ind w:left="283" w:hanging="283"/>
    </w:pPr>
    <w:rPr>
      <w:rFonts w:ascii="Arial" w:hAnsi="Arial" w:cs="Arial"/>
      <w:lang w:eastAsia="zh-CN"/>
    </w:rPr>
  </w:style>
  <w:style w:type="paragraph" w:styleId="Legenda">
    <w:name w:val="caption"/>
    <w:basedOn w:val="Normalny"/>
    <w:qFormat/>
    <w:rsid w:val="00E06564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lang w:eastAsia="zh-CN"/>
    </w:rPr>
  </w:style>
  <w:style w:type="paragraph" w:customStyle="1" w:styleId="Indeks">
    <w:name w:val="Indeks"/>
    <w:basedOn w:val="Normalny"/>
    <w:rsid w:val="00E06564"/>
    <w:pPr>
      <w:suppressLineNumbers/>
      <w:suppressAutoHyphens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E06564"/>
    <w:pPr>
      <w:suppressLineNumbers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E06564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E06564"/>
    <w:pPr>
      <w:suppressAutoHyphens/>
      <w:spacing w:after="120" w:line="276" w:lineRule="auto"/>
      <w:ind w:left="708"/>
    </w:pPr>
    <w:rPr>
      <w:rFonts w:ascii="Sylfaen" w:eastAsia="Calibri" w:hAnsi="Sylfaen" w:cs="Sylfaen"/>
      <w:sz w:val="20"/>
      <w:szCs w:val="20"/>
      <w:lang w:eastAsia="zh-CN"/>
    </w:rPr>
  </w:style>
  <w:style w:type="paragraph" w:customStyle="1" w:styleId="Mapadokumentu1">
    <w:name w:val="Mapa dokumentu1"/>
    <w:basedOn w:val="Normalny"/>
    <w:rsid w:val="00E06564"/>
    <w:pPr>
      <w:shd w:val="clear" w:color="auto" w:fill="000080"/>
      <w:suppressAutoHyphens/>
    </w:pPr>
    <w:rPr>
      <w:rFonts w:ascii="Calibri" w:eastAsia="Calibri" w:hAnsi="Calibri" w:cs="Calibri"/>
      <w:sz w:val="2"/>
      <w:szCs w:val="2"/>
      <w:lang w:eastAsia="zh-CN"/>
    </w:rPr>
  </w:style>
  <w:style w:type="paragraph" w:customStyle="1" w:styleId="Teksttreci20">
    <w:name w:val="Tekst treści (2)"/>
    <w:basedOn w:val="Normalny"/>
    <w:rsid w:val="00E06564"/>
    <w:pPr>
      <w:widowControl w:val="0"/>
      <w:shd w:val="clear" w:color="auto" w:fill="FFFFFF"/>
      <w:suppressAutoHyphens/>
      <w:spacing w:line="269" w:lineRule="exact"/>
      <w:ind w:hanging="60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Podpis1">
    <w:name w:val="Podpis1"/>
    <w:basedOn w:val="Normalny"/>
    <w:rsid w:val="00E06564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eastAsia="zh-CN"/>
    </w:rPr>
  </w:style>
  <w:style w:type="paragraph" w:customStyle="1" w:styleId="Tekstpodstawowy21">
    <w:name w:val="Tekst podstawowy 21"/>
    <w:rsid w:val="00E06564"/>
    <w:pPr>
      <w:suppressAutoHyphens/>
      <w:jc w:val="both"/>
    </w:pPr>
    <w:rPr>
      <w:rFonts w:ascii="Times New Roman Bold" w:eastAsia="ヒラギノ角ゴ Pro W3" w:hAnsi="Times New Roman Bold" w:cs="Times New Roman Bold"/>
      <w:color w:val="000000"/>
      <w:sz w:val="24"/>
      <w:lang w:eastAsia="zh-CN"/>
    </w:rPr>
  </w:style>
  <w:style w:type="paragraph" w:styleId="Podtytu">
    <w:name w:val="Subtitle"/>
    <w:basedOn w:val="Normalny"/>
    <w:next w:val="Tekstpodstawowy"/>
    <w:link w:val="PodtytuZnak1"/>
    <w:qFormat/>
    <w:rsid w:val="00E06564"/>
    <w:pPr>
      <w:suppressAutoHyphens/>
      <w:spacing w:after="60"/>
      <w:jc w:val="center"/>
    </w:pPr>
    <w:rPr>
      <w:rFonts w:ascii="Cambria" w:eastAsia="Calibri" w:hAnsi="Cambria" w:cs="Cambria"/>
      <w:lang w:eastAsia="zh-CN"/>
    </w:rPr>
  </w:style>
  <w:style w:type="character" w:customStyle="1" w:styleId="PodtytuZnak1">
    <w:name w:val="Podtytuł Znak1"/>
    <w:link w:val="Podtytu"/>
    <w:rsid w:val="00E06564"/>
    <w:rPr>
      <w:rFonts w:ascii="Cambria" w:eastAsia="Calibri" w:hAnsi="Cambria" w:cs="Cambria"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E06564"/>
    <w:pPr>
      <w:suppressLineNumbers/>
      <w:tabs>
        <w:tab w:val="center" w:pos="4819"/>
        <w:tab w:val="right" w:pos="9638"/>
      </w:tabs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ny1">
    <w:name w:val="Normalny1"/>
    <w:rsid w:val="00E06564"/>
    <w:pPr>
      <w:suppressAutoHyphens/>
    </w:pPr>
    <w:rPr>
      <w:rFonts w:eastAsia="ヒラギノ角ゴ Pro W3"/>
      <w:color w:val="000000"/>
      <w:lang w:eastAsia="zh-CN"/>
    </w:rPr>
  </w:style>
  <w:style w:type="paragraph" w:customStyle="1" w:styleId="Style10">
    <w:name w:val="Style10"/>
    <w:basedOn w:val="Normalny"/>
    <w:rsid w:val="00E06564"/>
    <w:pPr>
      <w:widowControl w:val="0"/>
      <w:suppressAutoHyphens/>
      <w:autoSpaceDE w:val="0"/>
      <w:spacing w:line="277" w:lineRule="exact"/>
      <w:ind w:firstLine="710"/>
      <w:jc w:val="both"/>
    </w:pPr>
    <w:rPr>
      <w:rFonts w:ascii="Calibri" w:eastAsia="Calibri" w:hAnsi="Calibri" w:cs="Calibri"/>
      <w:lang w:eastAsia="zh-CN"/>
    </w:rPr>
  </w:style>
  <w:style w:type="paragraph" w:customStyle="1" w:styleId="Nagwektabeli">
    <w:name w:val="Nagłówek tabeli"/>
    <w:basedOn w:val="Zawartotabeli"/>
    <w:qFormat/>
    <w:rsid w:val="00E06564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rsid w:val="00E0656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kapitzlist2">
    <w:name w:val="Akapit z listą2"/>
    <w:basedOn w:val="Normalny"/>
    <w:rsid w:val="00E0656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kapitzlist3">
    <w:name w:val="Akapit z listą3"/>
    <w:basedOn w:val="Normalny"/>
    <w:rsid w:val="00E06564"/>
    <w:pPr>
      <w:suppressAutoHyphens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sid w:val="00E06564"/>
    <w:pPr>
      <w:suppressAutoHyphens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Tematkomentarza1">
    <w:name w:val="Temat komentarza1"/>
    <w:basedOn w:val="Tekstkomentarza1"/>
    <w:next w:val="Tekstkomentarza1"/>
    <w:rsid w:val="00E06564"/>
    <w:rPr>
      <w:b/>
      <w:bCs/>
    </w:rPr>
  </w:style>
  <w:style w:type="paragraph" w:customStyle="1" w:styleId="Tekstdymka1">
    <w:name w:val="Tekst dymka1"/>
    <w:basedOn w:val="Normalny"/>
    <w:rsid w:val="00E06564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Tekstkomentarza2">
    <w:name w:val="Tekst komentarza2"/>
    <w:basedOn w:val="Normalny"/>
    <w:rsid w:val="00E06564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komentarzaZnak2">
    <w:name w:val="Tekst komentarza Znak2"/>
    <w:link w:val="Tekstkomentarza"/>
    <w:uiPriority w:val="99"/>
    <w:rsid w:val="00E06564"/>
  </w:style>
  <w:style w:type="paragraph" w:customStyle="1" w:styleId="Tre">
    <w:name w:val="Treść"/>
    <w:rsid w:val="00E065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2A5F-4807-4685-89CD-49385A8B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WAŁBRZYSKIE PRZEDSIĘBIORSTWO</vt:lpstr>
    </vt:vector>
  </TitlesOfParts>
  <Company/>
  <LinksUpToDate>false</LinksUpToDate>
  <CharactersWithSpaces>663</CharactersWithSpaces>
  <SharedDoc>false</SharedDoc>
  <HLinks>
    <vt:vector size="54" baseType="variant">
      <vt:variant>
        <vt:i4>2031617</vt:i4>
      </vt:variant>
      <vt:variant>
        <vt:i4>28</vt:i4>
      </vt:variant>
      <vt:variant>
        <vt:i4>0</vt:i4>
      </vt:variant>
      <vt:variant>
        <vt:i4>5</vt:i4>
      </vt:variant>
      <vt:variant>
        <vt:lpwstr>http://www.wzwik.pl/</vt:lpwstr>
      </vt:variant>
      <vt:variant>
        <vt:lpwstr/>
      </vt:variant>
      <vt:variant>
        <vt:i4>6488117</vt:i4>
      </vt:variant>
      <vt:variant>
        <vt:i4>25</vt:i4>
      </vt:variant>
      <vt:variant>
        <vt:i4>0</vt:i4>
      </vt:variant>
      <vt:variant>
        <vt:i4>5</vt:i4>
      </vt:variant>
      <vt:variant>
        <vt:lpwstr>http://prawo.sejm.gov.pl/isap.nsf/DocDetails.xsp?id=WDU19900160095</vt:lpwstr>
      </vt:variant>
      <vt:variant>
        <vt:lpwstr/>
      </vt:variant>
      <vt:variant>
        <vt:i4>7143514</vt:i4>
      </vt:variant>
      <vt:variant>
        <vt:i4>18</vt:i4>
      </vt:variant>
      <vt:variant>
        <vt:i4>0</vt:i4>
      </vt:variant>
      <vt:variant>
        <vt:i4>5</vt:i4>
      </vt:variant>
      <vt:variant>
        <vt:lpwstr>mailto:smolicki@wzwik.pl</vt:lpwstr>
      </vt:variant>
      <vt:variant>
        <vt:lpwstr/>
      </vt:variant>
      <vt:variant>
        <vt:i4>4587546</vt:i4>
      </vt:variant>
      <vt:variant>
        <vt:i4>15</vt:i4>
      </vt:variant>
      <vt:variant>
        <vt:i4>0</vt:i4>
      </vt:variant>
      <vt:variant>
        <vt:i4>5</vt:i4>
      </vt:variant>
      <vt:variant>
        <vt:lpwstr>https://ezamowienia.gov.pl/mp-client/search/list/ocds-148610-d84b08bd-65cd-43df-bd00-7f06bfc8b2ab</vt:lpwstr>
      </vt:variant>
      <vt:variant>
        <vt:lpwstr/>
      </vt:variant>
      <vt:variant>
        <vt:i4>4587546</vt:i4>
      </vt:variant>
      <vt:variant>
        <vt:i4>12</vt:i4>
      </vt:variant>
      <vt:variant>
        <vt:i4>0</vt:i4>
      </vt:variant>
      <vt:variant>
        <vt:i4>5</vt:i4>
      </vt:variant>
      <vt:variant>
        <vt:lpwstr>https://ezamowienia.gov.pl/mp-client/search/list/ocds-148610-d84b08bd-65cd-43df-bd00-7f06bfc8b2ab</vt:lpwstr>
      </vt:variant>
      <vt:variant>
        <vt:lpwstr/>
      </vt:variant>
      <vt:variant>
        <vt:i4>4587546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https://ezamowienia.gov.pl/mp-client/search/list/ocds-148610-d84b08bd-65cd-43df-bd00-7f06bfc8b2ab</vt:lpwstr>
      </vt:variant>
      <vt:variant>
        <vt:lpwstr/>
      </vt:variant>
      <vt:variant>
        <vt:i4>1835052</vt:i4>
      </vt:variant>
      <vt:variant>
        <vt:i4>6</vt:i4>
      </vt:variant>
      <vt:variant>
        <vt:i4>0</vt:i4>
      </vt:variant>
      <vt:variant>
        <vt:i4>5</vt:i4>
      </vt:variant>
      <vt:variant>
        <vt:lpwstr>mailto:przetargi@wpwik.pl</vt:lpwstr>
      </vt:variant>
      <vt:variant>
        <vt:lpwstr/>
      </vt:variant>
      <vt:variant>
        <vt:i4>2031617</vt:i4>
      </vt:variant>
      <vt:variant>
        <vt:i4>3</vt:i4>
      </vt:variant>
      <vt:variant>
        <vt:i4>0</vt:i4>
      </vt:variant>
      <vt:variant>
        <vt:i4>5</vt:i4>
      </vt:variant>
      <vt:variant>
        <vt:lpwstr>http://www.wzwik.pl/</vt:lpwstr>
      </vt:variant>
      <vt:variant>
        <vt:lpwstr/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http://prawo.sejm.gov.pl/isap.nsf/DocDetails.xsp?id=WDU19900160095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WAŁBRZYSKIE PRZEDSIĘBIORSTWO</dc:title>
  <dc:subject/>
  <dc:creator>WPWiK</dc:creator>
  <cp:keywords/>
  <dc:description/>
  <cp:lastModifiedBy>Dominika Przybył</cp:lastModifiedBy>
  <cp:revision>9</cp:revision>
  <cp:lastPrinted>2026-03-13T07:02:00Z</cp:lastPrinted>
  <dcterms:created xsi:type="dcterms:W3CDTF">2026-01-08T21:28:00Z</dcterms:created>
  <dcterms:modified xsi:type="dcterms:W3CDTF">2026-04-30T08:25:00Z</dcterms:modified>
</cp:coreProperties>
</file>