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23EB0" w14:textId="77777777" w:rsidR="004B43A9" w:rsidRDefault="002A49B2" w:rsidP="004973D3">
      <w:pPr>
        <w:pStyle w:val="Tekstpodstawowy"/>
        <w:jc w:val="both"/>
        <w:rPr>
          <w:rFonts w:ascii="Calibri" w:hAnsi="Calibri"/>
          <w:b/>
          <w:sz w:val="20"/>
          <w:szCs w:val="20"/>
        </w:rPr>
      </w:pPr>
      <w:r w:rsidRPr="00E628FD">
        <w:rPr>
          <w:rFonts w:ascii="Calibri" w:hAnsi="Calibri"/>
          <w:b/>
          <w:sz w:val="20"/>
          <w:szCs w:val="20"/>
          <w:u w:val="single"/>
        </w:rPr>
        <w:t>załącznik nr</w:t>
      </w:r>
      <w:r>
        <w:rPr>
          <w:rFonts w:ascii="Calibri" w:hAnsi="Calibri"/>
          <w:b/>
          <w:sz w:val="20"/>
          <w:szCs w:val="20"/>
          <w:u w:val="single"/>
          <w:lang w:val="pl-PL"/>
        </w:rPr>
        <w:t xml:space="preserve"> </w:t>
      </w:r>
      <w:r w:rsidR="00125F65">
        <w:rPr>
          <w:rFonts w:ascii="Calibri" w:hAnsi="Calibri"/>
          <w:b/>
          <w:sz w:val="20"/>
          <w:szCs w:val="20"/>
          <w:u w:val="single"/>
          <w:lang w:val="pl-PL"/>
        </w:rPr>
        <w:t>3</w:t>
      </w:r>
      <w:r w:rsidRPr="00E628FD">
        <w:rPr>
          <w:rFonts w:ascii="Calibri" w:hAnsi="Calibri"/>
          <w:b/>
          <w:sz w:val="20"/>
          <w:szCs w:val="20"/>
          <w:u w:val="single"/>
        </w:rPr>
        <w:t xml:space="preserve"> </w:t>
      </w:r>
    </w:p>
    <w:p w14:paraId="44BBAF84" w14:textId="77777777" w:rsidR="001B4F1C" w:rsidRDefault="001B4F1C" w:rsidP="009A0E01">
      <w:pPr>
        <w:jc w:val="center"/>
        <w:rPr>
          <w:rFonts w:ascii="Calibri" w:hAnsi="Calibri"/>
          <w:i/>
          <w:sz w:val="22"/>
          <w:szCs w:val="22"/>
        </w:rPr>
      </w:pPr>
    </w:p>
    <w:p w14:paraId="6F494307" w14:textId="77777777" w:rsidR="009E1641" w:rsidRPr="009E1641" w:rsidRDefault="009E1641" w:rsidP="009E1641">
      <w:pPr>
        <w:suppressAutoHyphens/>
        <w:jc w:val="center"/>
        <w:rPr>
          <w:rFonts w:ascii="Calibri" w:hAnsi="Calibri" w:cs="Calibri"/>
          <w:i/>
          <w:sz w:val="22"/>
          <w:szCs w:val="22"/>
          <w:lang w:eastAsia="zh-CN"/>
        </w:rPr>
      </w:pPr>
      <w:r w:rsidRPr="009E1641">
        <w:rPr>
          <w:rFonts w:ascii="Calibri" w:hAnsi="Calibri" w:cs="Calibri"/>
          <w:i/>
          <w:sz w:val="22"/>
          <w:szCs w:val="22"/>
          <w:lang w:eastAsia="zh-CN"/>
        </w:rPr>
        <w:t xml:space="preserve">Umowa Nr </w:t>
      </w:r>
      <w:r w:rsidRPr="009E1641">
        <w:rPr>
          <w:i/>
          <w:sz w:val="22"/>
          <w:szCs w:val="22"/>
          <w:lang w:eastAsia="zh-CN"/>
        </w:rPr>
        <w:t>………………………………..…</w:t>
      </w:r>
    </w:p>
    <w:p w14:paraId="689D48D8" w14:textId="77777777" w:rsidR="009E1641" w:rsidRPr="0020101E" w:rsidRDefault="009E1641" w:rsidP="009E1641">
      <w:pPr>
        <w:suppressAutoHyphens/>
        <w:jc w:val="center"/>
        <w:rPr>
          <w:rFonts w:ascii="Calibri" w:hAnsi="Calibri" w:cs="Calibri"/>
          <w:lang w:eastAsia="zh-CN"/>
        </w:rPr>
      </w:pPr>
      <w:r w:rsidRPr="0020101E">
        <w:rPr>
          <w:rFonts w:ascii="Calibri" w:eastAsia="Calibri" w:hAnsi="Calibri" w:cs="Calibri"/>
          <w:sz w:val="22"/>
          <w:szCs w:val="22"/>
          <w:lang w:eastAsia="zh-CN"/>
        </w:rPr>
        <w:t xml:space="preserve"> </w:t>
      </w:r>
      <w:r w:rsidRPr="0020101E">
        <w:rPr>
          <w:rFonts w:ascii="Calibri" w:hAnsi="Calibri" w:cs="Calibri"/>
          <w:iCs/>
          <w:sz w:val="22"/>
          <w:szCs w:val="22"/>
          <w:lang w:eastAsia="zh-CN"/>
        </w:rPr>
        <w:t>zwana dalej „Umową”</w:t>
      </w:r>
    </w:p>
    <w:p w14:paraId="7500767C" w14:textId="77777777" w:rsidR="009A0E01" w:rsidRPr="00BF6ACC" w:rsidRDefault="009A0E01" w:rsidP="009A0E01">
      <w:pPr>
        <w:rPr>
          <w:rFonts w:ascii="Calibri" w:hAnsi="Calibri"/>
          <w:sz w:val="22"/>
          <w:szCs w:val="22"/>
        </w:rPr>
      </w:pPr>
      <w:r w:rsidRPr="00BF6ACC">
        <w:rPr>
          <w:rFonts w:ascii="Calibri" w:hAnsi="Calibri"/>
          <w:sz w:val="22"/>
          <w:szCs w:val="22"/>
        </w:rPr>
        <w:t xml:space="preserve">                                               </w:t>
      </w:r>
    </w:p>
    <w:p w14:paraId="2DCE6218" w14:textId="77777777" w:rsidR="009A0E01" w:rsidRPr="00BF6ACC" w:rsidRDefault="009A0E01" w:rsidP="009A0E01">
      <w:pPr>
        <w:rPr>
          <w:rFonts w:ascii="Calibri" w:hAnsi="Calibri"/>
          <w:sz w:val="22"/>
          <w:szCs w:val="22"/>
        </w:rPr>
      </w:pPr>
      <w:r w:rsidRPr="00BF6ACC">
        <w:rPr>
          <w:rFonts w:ascii="Calibri" w:hAnsi="Calibri"/>
          <w:sz w:val="22"/>
          <w:szCs w:val="22"/>
        </w:rPr>
        <w:t xml:space="preserve">Zawarta w dniu </w:t>
      </w:r>
      <w:r w:rsidRPr="00BF6ACC">
        <w:rPr>
          <w:sz w:val="22"/>
          <w:szCs w:val="22"/>
        </w:rPr>
        <w:t>……..…</w:t>
      </w:r>
      <w:r w:rsidRPr="00BF6ACC">
        <w:rPr>
          <w:rFonts w:ascii="Calibri" w:hAnsi="Calibri"/>
          <w:sz w:val="22"/>
          <w:szCs w:val="22"/>
        </w:rPr>
        <w:t xml:space="preserve"> roku w Wałbrzychu pomiędzy:</w:t>
      </w:r>
    </w:p>
    <w:p w14:paraId="6195EDB0" w14:textId="77777777" w:rsidR="009A0E01" w:rsidRPr="00BF6ACC" w:rsidRDefault="009A0E01" w:rsidP="009A0E01">
      <w:pPr>
        <w:rPr>
          <w:rFonts w:ascii="Calibri" w:hAnsi="Calibri"/>
          <w:sz w:val="22"/>
          <w:szCs w:val="22"/>
        </w:rPr>
      </w:pPr>
      <w:r w:rsidRPr="00BF6ACC">
        <w:rPr>
          <w:rFonts w:ascii="Calibri" w:hAnsi="Calibri"/>
          <w:sz w:val="22"/>
          <w:szCs w:val="22"/>
        </w:rPr>
        <w:t>Wałbrzyskim Przedsiębiorstwem Wodociągów i Kanalizacji Sp. z o.o.</w:t>
      </w:r>
      <w:r w:rsidRPr="00BF6ACC">
        <w:rPr>
          <w:rFonts w:ascii="Calibri" w:hAnsi="Calibri"/>
          <w:sz w:val="22"/>
          <w:szCs w:val="22"/>
        </w:rPr>
        <w:br/>
        <w:t>Al. Wyzwolenia 39</w:t>
      </w:r>
      <w:r w:rsidRPr="00BF6ACC">
        <w:rPr>
          <w:rFonts w:ascii="Calibri" w:hAnsi="Calibri"/>
          <w:sz w:val="22"/>
          <w:szCs w:val="22"/>
        </w:rPr>
        <w:br/>
        <w:t>58-300 Wałbrzych</w:t>
      </w:r>
    </w:p>
    <w:p w14:paraId="4FCC50E7" w14:textId="77777777" w:rsidR="009A0E01" w:rsidRPr="00AA7DAE" w:rsidRDefault="005B34CD" w:rsidP="00AA7DAE">
      <w:pPr>
        <w:tabs>
          <w:tab w:val="left" w:pos="696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</w:t>
      </w:r>
      <w:r w:rsidR="009A0E01" w:rsidRPr="00BF6ACC">
        <w:rPr>
          <w:rFonts w:ascii="Calibri" w:hAnsi="Calibri"/>
          <w:sz w:val="22"/>
          <w:szCs w:val="22"/>
        </w:rPr>
        <w:t>el. 74/ 64 88 100</w:t>
      </w:r>
      <w:r w:rsidR="00786C4D">
        <w:rPr>
          <w:rFonts w:ascii="Calibri" w:hAnsi="Calibri"/>
          <w:sz w:val="22"/>
          <w:szCs w:val="22"/>
        </w:rPr>
        <w:tab/>
      </w:r>
    </w:p>
    <w:p w14:paraId="6C489132" w14:textId="77777777" w:rsidR="009A0E01" w:rsidRPr="00EF2703" w:rsidRDefault="001B4F1C" w:rsidP="009A0E01">
      <w:pPr>
        <w:rPr>
          <w:rFonts w:ascii="Calibri" w:hAnsi="Calibri"/>
          <w:sz w:val="22"/>
          <w:szCs w:val="22"/>
        </w:rPr>
      </w:pPr>
      <w:r w:rsidRPr="00BF6ACC">
        <w:rPr>
          <w:rFonts w:ascii="Calibri" w:hAnsi="Calibri"/>
          <w:sz w:val="22"/>
          <w:szCs w:val="22"/>
        </w:rPr>
        <w:t>e</w:t>
      </w:r>
      <w:r w:rsidR="009A0E01" w:rsidRPr="00BF6ACC">
        <w:rPr>
          <w:rFonts w:ascii="Calibri" w:hAnsi="Calibri"/>
          <w:sz w:val="22"/>
          <w:szCs w:val="22"/>
        </w:rPr>
        <w:t xml:space="preserve">-mail: </w:t>
      </w:r>
      <w:hyperlink r:id="rId8" w:history="1">
        <w:r w:rsidR="009A0E01" w:rsidRPr="00BF6ACC">
          <w:rPr>
            <w:rStyle w:val="Hipercze"/>
            <w:rFonts w:ascii="Calibri" w:hAnsi="Calibri"/>
            <w:color w:val="auto"/>
            <w:sz w:val="22"/>
            <w:szCs w:val="22"/>
            <w:u w:val="none"/>
          </w:rPr>
          <w:t>sekretariat@wpwik.pl</w:t>
        </w:r>
      </w:hyperlink>
      <w:r w:rsidR="009A0E01" w:rsidRPr="00BF6ACC">
        <w:rPr>
          <w:rFonts w:ascii="Calibri" w:hAnsi="Calibri"/>
          <w:sz w:val="22"/>
          <w:szCs w:val="22"/>
        </w:rPr>
        <w:t xml:space="preserve"> </w:t>
      </w:r>
      <w:r w:rsidR="009A0E01" w:rsidRPr="00BF6ACC">
        <w:rPr>
          <w:rFonts w:ascii="Calibri" w:hAnsi="Calibri"/>
          <w:sz w:val="22"/>
          <w:szCs w:val="22"/>
        </w:rPr>
        <w:br/>
        <w:t>NIP: 886-26-49-062</w:t>
      </w:r>
      <w:r w:rsidR="009A0E01" w:rsidRPr="00BF6ACC">
        <w:rPr>
          <w:rFonts w:ascii="Calibri" w:hAnsi="Calibri"/>
          <w:sz w:val="22"/>
          <w:szCs w:val="22"/>
        </w:rPr>
        <w:br/>
        <w:t>Regon: 891404575</w:t>
      </w:r>
      <w:r w:rsidR="009A0E01" w:rsidRPr="00BF6ACC">
        <w:rPr>
          <w:rFonts w:ascii="Calibri" w:hAnsi="Calibri"/>
          <w:sz w:val="22"/>
          <w:szCs w:val="22"/>
        </w:rPr>
        <w:br/>
        <w:t>KRS: 0000097537, Sąd Rejonowy dla Wrocławia - Fabrycznej we Wrocławiu, IX Wydział Gospodarczy Krajowego Rejestru Sądowego</w:t>
      </w:r>
      <w:r w:rsidR="009A0E01" w:rsidRPr="00BF6ACC">
        <w:rPr>
          <w:rFonts w:ascii="Calibri" w:hAnsi="Calibri"/>
          <w:sz w:val="22"/>
          <w:szCs w:val="22"/>
        </w:rPr>
        <w:br/>
        <w:t>Kapitał zakładowy: 96 657 500,00 zł,</w:t>
      </w:r>
      <w:r w:rsidR="009A0E01" w:rsidRPr="00BF6ACC">
        <w:rPr>
          <w:rFonts w:ascii="Calibri" w:hAnsi="Calibri"/>
          <w:b/>
          <w:i/>
          <w:sz w:val="22"/>
          <w:szCs w:val="22"/>
        </w:rPr>
        <w:t xml:space="preserve"> </w:t>
      </w:r>
      <w:r w:rsidR="009A0E01" w:rsidRPr="00BF6ACC">
        <w:rPr>
          <w:rFonts w:ascii="Calibri" w:hAnsi="Calibri"/>
          <w:sz w:val="22"/>
          <w:szCs w:val="22"/>
        </w:rPr>
        <w:t>reprezentowanym przez:</w:t>
      </w:r>
    </w:p>
    <w:p w14:paraId="36F71EDB" w14:textId="77777777" w:rsidR="009A0E01" w:rsidRDefault="009A0E01">
      <w:pPr>
        <w:numPr>
          <w:ilvl w:val="3"/>
          <w:numId w:val="2"/>
        </w:numPr>
        <w:tabs>
          <w:tab w:val="clear" w:pos="1440"/>
          <w:tab w:val="left" w:pos="348"/>
          <w:tab w:val="left" w:pos="708"/>
          <w:tab w:val="left" w:pos="1068"/>
        </w:tabs>
        <w:suppressAutoHyphens/>
        <w:ind w:left="426" w:hanging="426"/>
        <w:jc w:val="both"/>
        <w:rPr>
          <w:rFonts w:ascii="Calibri" w:hAnsi="Calibri"/>
          <w:sz w:val="22"/>
          <w:szCs w:val="22"/>
        </w:rPr>
      </w:pPr>
      <w:bookmarkStart w:id="0" w:name="_Hlk24009917"/>
      <w:r w:rsidRPr="00B23738">
        <w:rPr>
          <w:sz w:val="22"/>
          <w:szCs w:val="22"/>
        </w:rPr>
        <w:t>………………………</w:t>
      </w:r>
      <w:r>
        <w:rPr>
          <w:sz w:val="22"/>
          <w:szCs w:val="22"/>
        </w:rPr>
        <w:t>………….……</w:t>
      </w:r>
      <w:r w:rsidRPr="00B23738">
        <w:rPr>
          <w:sz w:val="22"/>
          <w:szCs w:val="22"/>
        </w:rPr>
        <w:t>………..</w:t>
      </w:r>
      <w:r w:rsidRPr="00EF2703">
        <w:rPr>
          <w:rFonts w:ascii="Calibri" w:hAnsi="Calibri"/>
          <w:sz w:val="22"/>
          <w:szCs w:val="22"/>
        </w:rPr>
        <w:t xml:space="preserve"> - </w:t>
      </w:r>
      <w:r w:rsidRPr="00B23738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.</w:t>
      </w:r>
      <w:r w:rsidRPr="00B23738">
        <w:rPr>
          <w:sz w:val="22"/>
          <w:szCs w:val="22"/>
        </w:rPr>
        <w:t>….</w:t>
      </w:r>
      <w:bookmarkEnd w:id="0"/>
    </w:p>
    <w:p w14:paraId="41677C6B" w14:textId="77777777" w:rsidR="009A0E01" w:rsidRPr="00B23738" w:rsidRDefault="009A0E01">
      <w:pPr>
        <w:numPr>
          <w:ilvl w:val="3"/>
          <w:numId w:val="2"/>
        </w:numPr>
        <w:tabs>
          <w:tab w:val="clear" w:pos="1440"/>
          <w:tab w:val="left" w:pos="348"/>
          <w:tab w:val="left" w:pos="708"/>
          <w:tab w:val="left" w:pos="1068"/>
        </w:tabs>
        <w:suppressAutoHyphens/>
        <w:ind w:left="426" w:hanging="426"/>
        <w:jc w:val="both"/>
        <w:rPr>
          <w:sz w:val="22"/>
          <w:szCs w:val="22"/>
        </w:rPr>
      </w:pPr>
      <w:r w:rsidRPr="00B23738">
        <w:rPr>
          <w:sz w:val="22"/>
          <w:szCs w:val="22"/>
        </w:rPr>
        <w:t>………………………………….…………….. - ………………………………………….….</w:t>
      </w:r>
    </w:p>
    <w:p w14:paraId="3A1CEBF0" w14:textId="77777777" w:rsidR="005B34CD" w:rsidRPr="0020101E" w:rsidRDefault="005B34CD" w:rsidP="009A0E01">
      <w:pPr>
        <w:tabs>
          <w:tab w:val="left" w:pos="348"/>
          <w:tab w:val="left" w:pos="708"/>
          <w:tab w:val="left" w:pos="1068"/>
        </w:tabs>
        <w:suppressAutoHyphens/>
        <w:jc w:val="both"/>
        <w:rPr>
          <w:rFonts w:ascii="Calibri" w:hAnsi="Calibri"/>
          <w:sz w:val="22"/>
          <w:szCs w:val="22"/>
        </w:rPr>
      </w:pPr>
      <w:r w:rsidRPr="0020101E">
        <w:rPr>
          <w:rFonts w:ascii="Calibri" w:hAnsi="Calibri"/>
          <w:sz w:val="22"/>
          <w:szCs w:val="22"/>
        </w:rPr>
        <w:t xml:space="preserve">zwanym dalej: </w:t>
      </w:r>
      <w:r w:rsidRPr="0020101E">
        <w:rPr>
          <w:rFonts w:ascii="Calibri" w:hAnsi="Calibri"/>
          <w:b/>
          <w:bCs/>
          <w:sz w:val="22"/>
          <w:szCs w:val="22"/>
        </w:rPr>
        <w:t>Zamawiającym</w:t>
      </w:r>
    </w:p>
    <w:p w14:paraId="02943294" w14:textId="77777777" w:rsidR="009A0E01" w:rsidRPr="0020101E" w:rsidRDefault="009A0E01" w:rsidP="009A0E01">
      <w:pPr>
        <w:tabs>
          <w:tab w:val="left" w:pos="348"/>
          <w:tab w:val="left" w:pos="708"/>
          <w:tab w:val="left" w:pos="1068"/>
        </w:tabs>
        <w:suppressAutoHyphens/>
        <w:jc w:val="both"/>
        <w:rPr>
          <w:rFonts w:ascii="Calibri" w:hAnsi="Calibri"/>
          <w:sz w:val="22"/>
          <w:szCs w:val="22"/>
        </w:rPr>
      </w:pPr>
      <w:r w:rsidRPr="0020101E">
        <w:rPr>
          <w:rFonts w:ascii="Calibri" w:hAnsi="Calibri"/>
          <w:sz w:val="22"/>
          <w:szCs w:val="22"/>
        </w:rPr>
        <w:t xml:space="preserve">a </w:t>
      </w:r>
    </w:p>
    <w:p w14:paraId="0A6509D2" w14:textId="77777777" w:rsidR="009A0E01" w:rsidRPr="00A241B4" w:rsidRDefault="009A0E01" w:rsidP="009A0E01">
      <w:pPr>
        <w:jc w:val="both"/>
        <w:rPr>
          <w:sz w:val="22"/>
          <w:szCs w:val="22"/>
          <w:lang w:val="en-US"/>
        </w:rPr>
      </w:pPr>
      <w:r w:rsidRPr="00A241B4">
        <w:rPr>
          <w:sz w:val="22"/>
          <w:szCs w:val="22"/>
          <w:lang w:val="en-US"/>
        </w:rPr>
        <w:t>………………………………………………………</w:t>
      </w:r>
    </w:p>
    <w:p w14:paraId="61367DA7" w14:textId="77777777" w:rsidR="009A0E01" w:rsidRPr="00A241B4" w:rsidRDefault="009A0E01" w:rsidP="009A0E01">
      <w:pPr>
        <w:jc w:val="both"/>
        <w:rPr>
          <w:sz w:val="22"/>
          <w:szCs w:val="22"/>
          <w:lang w:val="en-US"/>
        </w:rPr>
      </w:pPr>
      <w:r w:rsidRPr="00A241B4">
        <w:rPr>
          <w:sz w:val="22"/>
          <w:szCs w:val="22"/>
          <w:lang w:val="en-US"/>
        </w:rPr>
        <w:t>……………………………………………………….</w:t>
      </w:r>
    </w:p>
    <w:p w14:paraId="027F61A1" w14:textId="77777777" w:rsidR="009A0E01" w:rsidRPr="00A241B4" w:rsidRDefault="001B4F1C" w:rsidP="009A0E01">
      <w:pPr>
        <w:jc w:val="both"/>
        <w:rPr>
          <w:rFonts w:ascii="Calibri" w:hAnsi="Calibri"/>
          <w:sz w:val="22"/>
          <w:szCs w:val="22"/>
          <w:lang w:val="en-US"/>
        </w:rPr>
      </w:pPr>
      <w:proofErr w:type="spellStart"/>
      <w:r>
        <w:rPr>
          <w:rFonts w:ascii="Calibri" w:hAnsi="Calibri"/>
          <w:sz w:val="22"/>
          <w:szCs w:val="22"/>
          <w:lang w:val="en-US"/>
        </w:rPr>
        <w:t>t</w:t>
      </w:r>
      <w:r w:rsidR="009A0E01" w:rsidRPr="00A241B4">
        <w:rPr>
          <w:rFonts w:ascii="Calibri" w:hAnsi="Calibri"/>
          <w:sz w:val="22"/>
          <w:szCs w:val="22"/>
          <w:lang w:val="en-US"/>
        </w:rPr>
        <w:t>el</w:t>
      </w:r>
      <w:proofErr w:type="spellEnd"/>
      <w:r w:rsidR="009A0E01" w:rsidRPr="00A241B4">
        <w:rPr>
          <w:rFonts w:ascii="Calibri" w:hAnsi="Calibri"/>
          <w:sz w:val="22"/>
          <w:szCs w:val="22"/>
          <w:lang w:val="en-US"/>
        </w:rPr>
        <w:t xml:space="preserve">: </w:t>
      </w:r>
      <w:r w:rsidR="009A0E01" w:rsidRPr="00A241B4">
        <w:rPr>
          <w:sz w:val="22"/>
          <w:szCs w:val="22"/>
          <w:lang w:val="en-US"/>
        </w:rPr>
        <w:t>………………………………………………….</w:t>
      </w:r>
    </w:p>
    <w:p w14:paraId="6BD10C3E" w14:textId="77777777" w:rsidR="009A0E01" w:rsidRPr="00A241B4" w:rsidRDefault="001B4F1C" w:rsidP="009A0E01">
      <w:pPr>
        <w:jc w:val="both"/>
        <w:rPr>
          <w:rFonts w:ascii="Calibri" w:hAnsi="Calibri"/>
          <w:sz w:val="22"/>
          <w:szCs w:val="22"/>
          <w:lang w:val="de-DE"/>
        </w:rPr>
      </w:pPr>
      <w:proofErr w:type="spellStart"/>
      <w:r>
        <w:rPr>
          <w:rFonts w:ascii="Calibri" w:hAnsi="Calibri"/>
          <w:sz w:val="22"/>
          <w:szCs w:val="22"/>
          <w:lang w:val="de-DE"/>
        </w:rPr>
        <w:t>e</w:t>
      </w:r>
      <w:r w:rsidR="009A0E01" w:rsidRPr="00A241B4">
        <w:rPr>
          <w:rFonts w:ascii="Calibri" w:hAnsi="Calibri"/>
          <w:sz w:val="22"/>
          <w:szCs w:val="22"/>
          <w:lang w:val="de-DE"/>
        </w:rPr>
        <w:t>-mail</w:t>
      </w:r>
      <w:proofErr w:type="spellEnd"/>
      <w:r w:rsidR="009A0E01" w:rsidRPr="00A241B4">
        <w:rPr>
          <w:rFonts w:ascii="Calibri" w:hAnsi="Calibri"/>
          <w:sz w:val="22"/>
          <w:szCs w:val="22"/>
          <w:lang w:val="de-DE"/>
        </w:rPr>
        <w:t xml:space="preserve">: </w:t>
      </w:r>
      <w:r w:rsidR="009A0E01" w:rsidRPr="00A241B4">
        <w:rPr>
          <w:sz w:val="22"/>
          <w:szCs w:val="22"/>
          <w:lang w:val="de-DE"/>
        </w:rPr>
        <w:t>………………………………………………</w:t>
      </w:r>
    </w:p>
    <w:p w14:paraId="4DCF8D8D" w14:textId="77777777" w:rsidR="009A0E01" w:rsidRPr="00A241B4" w:rsidRDefault="009A0E01" w:rsidP="009A0E01">
      <w:pPr>
        <w:jc w:val="both"/>
        <w:rPr>
          <w:rFonts w:ascii="Calibri" w:hAnsi="Calibri"/>
          <w:sz w:val="22"/>
          <w:szCs w:val="22"/>
          <w:lang w:val="de-DE"/>
        </w:rPr>
      </w:pPr>
      <w:r w:rsidRPr="00A241B4">
        <w:rPr>
          <w:rFonts w:ascii="Calibri" w:hAnsi="Calibri"/>
          <w:sz w:val="22"/>
          <w:szCs w:val="22"/>
          <w:lang w:val="de-DE"/>
        </w:rPr>
        <w:t xml:space="preserve">NIP:  </w:t>
      </w:r>
      <w:r w:rsidRPr="00A241B4">
        <w:rPr>
          <w:sz w:val="22"/>
          <w:szCs w:val="22"/>
          <w:lang w:val="de-DE"/>
        </w:rPr>
        <w:t>…………………………………………………</w:t>
      </w:r>
    </w:p>
    <w:p w14:paraId="2E7641B3" w14:textId="77777777" w:rsidR="009A0E01" w:rsidRPr="00A241B4" w:rsidRDefault="009A0E01" w:rsidP="009A0E01">
      <w:pPr>
        <w:jc w:val="both"/>
        <w:rPr>
          <w:rFonts w:ascii="Calibri" w:hAnsi="Calibri"/>
          <w:sz w:val="22"/>
          <w:szCs w:val="22"/>
          <w:lang w:val="en-US"/>
        </w:rPr>
      </w:pPr>
      <w:r w:rsidRPr="00A241B4">
        <w:rPr>
          <w:rFonts w:ascii="Calibri" w:hAnsi="Calibri"/>
          <w:sz w:val="22"/>
          <w:szCs w:val="22"/>
          <w:lang w:val="en-US"/>
        </w:rPr>
        <w:t xml:space="preserve">REGON: </w:t>
      </w:r>
      <w:r w:rsidRPr="00A241B4">
        <w:rPr>
          <w:sz w:val="22"/>
          <w:szCs w:val="22"/>
          <w:lang w:val="en-US"/>
        </w:rPr>
        <w:t>…………………………………………….</w:t>
      </w:r>
    </w:p>
    <w:p w14:paraId="09C343F3" w14:textId="77777777" w:rsidR="009A0E01" w:rsidRPr="00A241B4" w:rsidRDefault="009A0E01" w:rsidP="009A0E01">
      <w:pPr>
        <w:jc w:val="both"/>
        <w:rPr>
          <w:rFonts w:ascii="Calibri" w:hAnsi="Calibri"/>
          <w:sz w:val="22"/>
          <w:szCs w:val="22"/>
          <w:lang w:val="en-US"/>
        </w:rPr>
      </w:pPr>
      <w:r w:rsidRPr="00A241B4">
        <w:rPr>
          <w:rFonts w:ascii="Calibri" w:hAnsi="Calibri"/>
          <w:sz w:val="22"/>
          <w:szCs w:val="22"/>
          <w:lang w:val="en-US"/>
        </w:rPr>
        <w:t xml:space="preserve">KRS: </w:t>
      </w:r>
      <w:r w:rsidRPr="00A241B4">
        <w:rPr>
          <w:sz w:val="22"/>
          <w:szCs w:val="22"/>
          <w:lang w:val="en-US"/>
        </w:rPr>
        <w:t>…………………………………………….….</w:t>
      </w:r>
    </w:p>
    <w:p w14:paraId="2312858A" w14:textId="77777777" w:rsidR="009A0E01" w:rsidRPr="00A241B4" w:rsidRDefault="009A0E01" w:rsidP="009A0E01">
      <w:pPr>
        <w:jc w:val="both"/>
        <w:rPr>
          <w:sz w:val="22"/>
          <w:szCs w:val="22"/>
          <w:lang w:val="en-US"/>
        </w:rPr>
      </w:pPr>
      <w:r w:rsidRPr="00A241B4">
        <w:rPr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99C4D2" w14:textId="77777777" w:rsidR="009A0E01" w:rsidRPr="00A241B4" w:rsidRDefault="009A0E01" w:rsidP="009A0E01">
      <w:pPr>
        <w:jc w:val="both"/>
        <w:rPr>
          <w:rFonts w:ascii="Calibri" w:hAnsi="Calibri"/>
          <w:sz w:val="22"/>
          <w:szCs w:val="22"/>
        </w:rPr>
      </w:pPr>
      <w:r w:rsidRPr="00A241B4">
        <w:rPr>
          <w:rFonts w:ascii="Calibri" w:hAnsi="Calibri"/>
          <w:sz w:val="22"/>
          <w:szCs w:val="22"/>
        </w:rPr>
        <w:t xml:space="preserve">Kapitał zakładowy: </w:t>
      </w:r>
      <w:r w:rsidRPr="00A241B4">
        <w:rPr>
          <w:sz w:val="22"/>
          <w:szCs w:val="22"/>
        </w:rPr>
        <w:t>………………………………</w:t>
      </w:r>
      <w:r w:rsidRPr="00A241B4">
        <w:rPr>
          <w:rFonts w:ascii="Calibri" w:hAnsi="Calibri"/>
          <w:sz w:val="22"/>
          <w:szCs w:val="22"/>
        </w:rPr>
        <w:t>, reprezentowanym przez:</w:t>
      </w:r>
    </w:p>
    <w:p w14:paraId="5E205CEA" w14:textId="77777777" w:rsidR="009A0E01" w:rsidRPr="0020101E" w:rsidRDefault="005B34CD" w:rsidP="009A0E01">
      <w:pPr>
        <w:jc w:val="both"/>
        <w:rPr>
          <w:rFonts w:ascii="Calibri" w:hAnsi="Calibri"/>
          <w:b/>
          <w:bCs/>
          <w:sz w:val="22"/>
          <w:szCs w:val="22"/>
        </w:rPr>
      </w:pPr>
      <w:r w:rsidRPr="0020101E">
        <w:rPr>
          <w:rFonts w:ascii="Calibri" w:hAnsi="Calibri"/>
          <w:sz w:val="22"/>
          <w:szCs w:val="22"/>
        </w:rPr>
        <w:t xml:space="preserve">zwanym dalej: </w:t>
      </w:r>
      <w:r w:rsidRPr="0020101E">
        <w:rPr>
          <w:rFonts w:ascii="Calibri" w:hAnsi="Calibri"/>
          <w:b/>
          <w:bCs/>
          <w:sz w:val="22"/>
          <w:szCs w:val="22"/>
        </w:rPr>
        <w:t>Wykonawcą</w:t>
      </w:r>
    </w:p>
    <w:p w14:paraId="1A9978CB" w14:textId="77777777" w:rsidR="009E1641" w:rsidRPr="00AA7DAE" w:rsidRDefault="009E1641" w:rsidP="009A0E01">
      <w:pPr>
        <w:jc w:val="both"/>
        <w:rPr>
          <w:rFonts w:ascii="Calibri" w:hAnsi="Calibri"/>
          <w:sz w:val="22"/>
          <w:szCs w:val="22"/>
        </w:rPr>
      </w:pPr>
      <w:r w:rsidRPr="0020101E">
        <w:rPr>
          <w:rFonts w:ascii="Calibri" w:hAnsi="Calibri"/>
          <w:sz w:val="22"/>
          <w:szCs w:val="22"/>
        </w:rPr>
        <w:t>zwani dalej:</w:t>
      </w:r>
      <w:r w:rsidRPr="0020101E">
        <w:rPr>
          <w:rFonts w:ascii="Calibri" w:hAnsi="Calibri"/>
          <w:b/>
          <w:bCs/>
          <w:sz w:val="22"/>
          <w:szCs w:val="22"/>
        </w:rPr>
        <w:t xml:space="preserve"> Stroną </w:t>
      </w:r>
      <w:r w:rsidRPr="00AA7DAE">
        <w:rPr>
          <w:rFonts w:ascii="Calibri" w:hAnsi="Calibri"/>
          <w:sz w:val="22"/>
          <w:szCs w:val="22"/>
        </w:rPr>
        <w:t>lub</w:t>
      </w:r>
      <w:r w:rsidRPr="00AA7DAE">
        <w:rPr>
          <w:rFonts w:ascii="Calibri" w:hAnsi="Calibri"/>
          <w:b/>
          <w:bCs/>
          <w:sz w:val="22"/>
          <w:szCs w:val="22"/>
        </w:rPr>
        <w:t xml:space="preserve"> </w:t>
      </w:r>
      <w:r w:rsidR="00A626A2" w:rsidRPr="00AA7DAE">
        <w:rPr>
          <w:rFonts w:ascii="Calibri" w:hAnsi="Calibri"/>
          <w:sz w:val="22"/>
          <w:szCs w:val="22"/>
        </w:rPr>
        <w:t>łącznie:</w:t>
      </w:r>
      <w:r w:rsidR="00A626A2" w:rsidRPr="00AA7DAE">
        <w:rPr>
          <w:rFonts w:ascii="Calibri" w:hAnsi="Calibri"/>
          <w:b/>
          <w:bCs/>
          <w:sz w:val="22"/>
          <w:szCs w:val="22"/>
        </w:rPr>
        <w:t xml:space="preserve"> </w:t>
      </w:r>
      <w:r w:rsidRPr="00AA7DAE">
        <w:rPr>
          <w:rFonts w:ascii="Calibri" w:hAnsi="Calibri"/>
          <w:b/>
          <w:bCs/>
          <w:sz w:val="22"/>
          <w:szCs w:val="22"/>
        </w:rPr>
        <w:t>Stronami</w:t>
      </w:r>
    </w:p>
    <w:p w14:paraId="0CBBB9EC" w14:textId="77777777" w:rsidR="009A0E01" w:rsidRPr="00AA7DAE" w:rsidRDefault="009A0E01">
      <w:pPr>
        <w:numPr>
          <w:ilvl w:val="0"/>
          <w:numId w:val="3"/>
        </w:numPr>
        <w:tabs>
          <w:tab w:val="left" w:pos="0"/>
          <w:tab w:val="left" w:pos="348"/>
          <w:tab w:val="left" w:pos="1068"/>
          <w:tab w:val="left" w:pos="1134"/>
        </w:tabs>
        <w:suppressAutoHyphens/>
        <w:spacing w:after="160" w:line="259" w:lineRule="auto"/>
        <w:ind w:left="426" w:hanging="426"/>
        <w:jc w:val="both"/>
        <w:rPr>
          <w:sz w:val="22"/>
          <w:szCs w:val="22"/>
        </w:rPr>
      </w:pPr>
      <w:r w:rsidRPr="00AA7DAE">
        <w:rPr>
          <w:sz w:val="22"/>
          <w:szCs w:val="22"/>
        </w:rPr>
        <w:t>………………………………………..</w:t>
      </w:r>
    </w:p>
    <w:p w14:paraId="18D852BA" w14:textId="77777777" w:rsidR="009A0E01" w:rsidRPr="00AA7DAE" w:rsidRDefault="009A0E01" w:rsidP="009A0E01">
      <w:pPr>
        <w:jc w:val="both"/>
        <w:rPr>
          <w:rFonts w:ascii="Calibri" w:hAnsi="Calibri"/>
          <w:sz w:val="22"/>
          <w:szCs w:val="22"/>
        </w:rPr>
      </w:pPr>
      <w:r w:rsidRPr="00AA7DAE">
        <w:rPr>
          <w:rFonts w:ascii="Calibri" w:hAnsi="Calibri"/>
          <w:sz w:val="22"/>
          <w:szCs w:val="22"/>
        </w:rPr>
        <w:t>o następującej treści:</w:t>
      </w:r>
    </w:p>
    <w:p w14:paraId="3DEA61B1" w14:textId="77777777" w:rsidR="009A0E01" w:rsidRPr="00AA7DAE" w:rsidRDefault="009A0E01" w:rsidP="009A0E01">
      <w:pPr>
        <w:jc w:val="both"/>
        <w:rPr>
          <w:rFonts w:ascii="Calibri" w:hAnsi="Calibri"/>
          <w:sz w:val="22"/>
          <w:szCs w:val="22"/>
        </w:rPr>
      </w:pPr>
    </w:p>
    <w:p w14:paraId="63B29F03" w14:textId="040FABFF" w:rsidR="009A0E01" w:rsidRPr="001C7D0C" w:rsidRDefault="009A0E01" w:rsidP="001C7D0C">
      <w:pPr>
        <w:jc w:val="both"/>
        <w:rPr>
          <w:rFonts w:ascii="Calibri" w:hAnsi="Calibri"/>
          <w:sz w:val="22"/>
          <w:szCs w:val="22"/>
        </w:rPr>
      </w:pPr>
      <w:r w:rsidRPr="00AA7DAE">
        <w:rPr>
          <w:rFonts w:ascii="Calibri" w:hAnsi="Calibri"/>
          <w:sz w:val="22"/>
          <w:szCs w:val="22"/>
        </w:rPr>
        <w:t xml:space="preserve">Niniejsza </w:t>
      </w:r>
      <w:r w:rsidR="000B6B73" w:rsidRPr="00AA7DAE">
        <w:rPr>
          <w:rFonts w:ascii="Calibri" w:hAnsi="Calibri"/>
          <w:sz w:val="22"/>
          <w:szCs w:val="22"/>
        </w:rPr>
        <w:t>U</w:t>
      </w:r>
      <w:r w:rsidRPr="00AA7DAE">
        <w:rPr>
          <w:rFonts w:ascii="Calibri" w:hAnsi="Calibri"/>
          <w:sz w:val="22"/>
          <w:szCs w:val="22"/>
        </w:rPr>
        <w:t>mowa jest wynikiem postępowania o udzielenie zamówienia p.n.</w:t>
      </w:r>
      <w:r w:rsidR="001C7D0C">
        <w:rPr>
          <w:rFonts w:ascii="Calibri" w:hAnsi="Calibri"/>
          <w:sz w:val="22"/>
          <w:szCs w:val="22"/>
        </w:rPr>
        <w:t xml:space="preserve"> </w:t>
      </w:r>
      <w:r w:rsidR="001C7D0C" w:rsidRPr="001C7D0C">
        <w:rPr>
          <w:rFonts w:ascii="Calibri" w:hAnsi="Calibri"/>
          <w:b/>
          <w:bCs/>
          <w:sz w:val="22"/>
          <w:szCs w:val="22"/>
        </w:rPr>
        <w:t>„Czyszczenie wnętrza Wydzielonej Zamkniętej Komor</w:t>
      </w:r>
      <w:r w:rsidR="0008451F">
        <w:rPr>
          <w:rFonts w:ascii="Calibri" w:hAnsi="Calibri"/>
          <w:b/>
          <w:bCs/>
          <w:sz w:val="22"/>
          <w:szCs w:val="22"/>
        </w:rPr>
        <w:t>y</w:t>
      </w:r>
      <w:r w:rsidR="001C7D0C" w:rsidRPr="001C7D0C">
        <w:rPr>
          <w:rFonts w:ascii="Calibri" w:hAnsi="Calibri"/>
          <w:b/>
          <w:bCs/>
          <w:sz w:val="22"/>
          <w:szCs w:val="22"/>
        </w:rPr>
        <w:t xml:space="preserve"> Fermentacyjnej nr 1 wraz z rozruchem hydraulicznym </w:t>
      </w:r>
      <w:r w:rsidR="00C37974">
        <w:rPr>
          <w:rFonts w:ascii="Calibri" w:hAnsi="Calibri"/>
          <w:b/>
          <w:bCs/>
          <w:sz w:val="22"/>
          <w:szCs w:val="22"/>
        </w:rPr>
        <w:br/>
      </w:r>
      <w:r w:rsidR="001C7D0C" w:rsidRPr="001C7D0C">
        <w:rPr>
          <w:rFonts w:ascii="Calibri" w:hAnsi="Calibri"/>
          <w:b/>
          <w:bCs/>
          <w:sz w:val="22"/>
          <w:szCs w:val="22"/>
        </w:rPr>
        <w:t>i technologicznym na terenie Oczyszczalni Ścieków Ciernie w Świebodzicach”</w:t>
      </w:r>
      <w:r w:rsidR="001C7D0C">
        <w:rPr>
          <w:rFonts w:ascii="Calibri" w:hAnsi="Calibri"/>
          <w:sz w:val="22"/>
          <w:szCs w:val="22"/>
        </w:rPr>
        <w:t xml:space="preserve"> </w:t>
      </w:r>
      <w:r w:rsidR="00DC0FAC" w:rsidRPr="009A1823">
        <w:rPr>
          <w:rFonts w:ascii="Calibri" w:hAnsi="Calibri"/>
          <w:sz w:val="22"/>
          <w:szCs w:val="22"/>
        </w:rPr>
        <w:t>r</w:t>
      </w:r>
      <w:r w:rsidRPr="009A1823">
        <w:rPr>
          <w:rFonts w:ascii="Calibri" w:hAnsi="Calibri"/>
          <w:sz w:val="22"/>
          <w:szCs w:val="22"/>
        </w:rPr>
        <w:t xml:space="preserve">ealizowanego w trybie </w:t>
      </w:r>
      <w:r w:rsidR="001C7D0C" w:rsidRPr="001C7D0C">
        <w:rPr>
          <w:rFonts w:ascii="Calibri" w:hAnsi="Calibri" w:cs="Calibri"/>
          <w:sz w:val="22"/>
          <w:szCs w:val="22"/>
          <w:lang w:eastAsia="ar-SA"/>
        </w:rPr>
        <w:t xml:space="preserve">skierowanym do nieograniczonej liczby wykonawców </w:t>
      </w:r>
      <w:r w:rsidR="00810735" w:rsidRPr="00810735">
        <w:rPr>
          <w:rFonts w:ascii="Calibri" w:hAnsi="Calibri"/>
          <w:sz w:val="22"/>
          <w:szCs w:val="22"/>
        </w:rPr>
        <w:t xml:space="preserve">z zastosowaniem Regulaminu udzielania zamówień przez WPWiK Sp. z o.o. stanowiącego załącznik nr 1 do Zarządzenia Prezesa Zarządu WPWiK Sp. z o.o. nr 53/2021 z dnia 31.12.2021 roku (z późn. zm.) </w:t>
      </w:r>
      <w:r w:rsidRPr="005B453A">
        <w:rPr>
          <w:rFonts w:ascii="Calibri" w:hAnsi="Calibri"/>
          <w:sz w:val="22"/>
          <w:szCs w:val="22"/>
        </w:rPr>
        <w:t>oraz następstwem wyboru przez Zamawiającego najkorzystniejszej oferty</w:t>
      </w:r>
      <w:r w:rsidRPr="005B453A">
        <w:rPr>
          <w:rFonts w:ascii="Calibri" w:hAnsi="Calibri"/>
          <w:i/>
          <w:sz w:val="22"/>
          <w:szCs w:val="22"/>
        </w:rPr>
        <w:t>.</w:t>
      </w:r>
    </w:p>
    <w:p w14:paraId="568B1C84" w14:textId="77777777" w:rsidR="00596856" w:rsidRPr="009A0E01" w:rsidRDefault="00596856" w:rsidP="0080544D">
      <w:pPr>
        <w:pStyle w:val="Tekstpodstawowy"/>
        <w:jc w:val="both"/>
        <w:rPr>
          <w:rFonts w:ascii="Calibri" w:hAnsi="Calibri"/>
          <w:b/>
          <w:sz w:val="20"/>
          <w:szCs w:val="20"/>
          <w:u w:val="single"/>
          <w:lang w:val="pl-PL"/>
        </w:rPr>
      </w:pPr>
    </w:p>
    <w:p w14:paraId="31D1D968" w14:textId="77777777" w:rsidR="00572B3E" w:rsidRDefault="00572B3E" w:rsidP="00572B3E">
      <w:pPr>
        <w:spacing w:before="120" w:after="100" w:afterAutospacing="1"/>
        <w:jc w:val="center"/>
        <w:rPr>
          <w:rFonts w:ascii="Calibri" w:hAnsi="Calibri"/>
          <w:b/>
          <w:bCs/>
          <w:sz w:val="22"/>
          <w:szCs w:val="22"/>
        </w:rPr>
      </w:pPr>
      <w:r w:rsidRPr="00CA7F79">
        <w:rPr>
          <w:rFonts w:ascii="Calibri" w:hAnsi="Calibri"/>
          <w:b/>
          <w:bCs/>
          <w:sz w:val="22"/>
          <w:szCs w:val="22"/>
        </w:rPr>
        <w:t>§1</w:t>
      </w:r>
    </w:p>
    <w:p w14:paraId="34F82BE8" w14:textId="53ACF729" w:rsidR="000D0AE2" w:rsidRPr="00C56419" w:rsidRDefault="00572B3E" w:rsidP="00C56419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A1823">
        <w:rPr>
          <w:rFonts w:ascii="Calibri" w:hAnsi="Calibri" w:cs="Calibri"/>
          <w:sz w:val="22"/>
          <w:szCs w:val="22"/>
        </w:rPr>
        <w:t xml:space="preserve">Przedmiotem </w:t>
      </w:r>
      <w:r w:rsidR="000B6B73" w:rsidRPr="009A1823">
        <w:rPr>
          <w:rFonts w:ascii="Calibri" w:hAnsi="Calibri" w:cs="Calibri"/>
          <w:sz w:val="22"/>
          <w:szCs w:val="22"/>
        </w:rPr>
        <w:t>U</w:t>
      </w:r>
      <w:r w:rsidRPr="009A1823">
        <w:rPr>
          <w:rFonts w:ascii="Calibri" w:hAnsi="Calibri" w:cs="Calibri"/>
          <w:sz w:val="22"/>
          <w:szCs w:val="22"/>
        </w:rPr>
        <w:t xml:space="preserve">mowy </w:t>
      </w:r>
      <w:bookmarkStart w:id="1" w:name="_Hlk37804330"/>
      <w:r w:rsidRPr="009A1823">
        <w:rPr>
          <w:rFonts w:ascii="Calibri" w:eastAsia="Calibri" w:hAnsi="Calibri" w:cs="Calibri"/>
          <w:sz w:val="22"/>
          <w:szCs w:val="22"/>
          <w:lang w:eastAsia="en-US"/>
        </w:rPr>
        <w:t>jest</w:t>
      </w:r>
      <w:r w:rsidR="000D0AE2" w:rsidRPr="009A1823">
        <w:t xml:space="preserve"> </w:t>
      </w:r>
      <w:r w:rsidR="001C7D0C" w:rsidRPr="001C7D0C">
        <w:rPr>
          <w:rFonts w:asciiTheme="minorHAnsi" w:hAnsiTheme="minorHAnsi" w:cstheme="minorHAnsi"/>
          <w:sz w:val="22"/>
          <w:szCs w:val="22"/>
        </w:rPr>
        <w:t xml:space="preserve">wyczyszczenie wnętrza Wydzielonej Zamkniętej Komory Fermentacyjnej </w:t>
      </w:r>
      <w:r w:rsidR="008F476E" w:rsidRPr="00BD6547">
        <w:rPr>
          <w:rFonts w:asciiTheme="minorHAnsi" w:hAnsiTheme="minorHAnsi" w:cstheme="minorHAnsi"/>
          <w:sz w:val="22"/>
          <w:szCs w:val="22"/>
        </w:rPr>
        <w:t>(zwanej dalej: “</w:t>
      </w:r>
      <w:proofErr w:type="spellStart"/>
      <w:r w:rsidR="008F476E" w:rsidRPr="00BD6547">
        <w:rPr>
          <w:rFonts w:asciiTheme="minorHAnsi" w:hAnsiTheme="minorHAnsi" w:cstheme="minorHAnsi"/>
          <w:bCs/>
          <w:sz w:val="22"/>
          <w:szCs w:val="22"/>
          <w:lang w:val="pl-PL"/>
        </w:rPr>
        <w:t>WKFz</w:t>
      </w:r>
      <w:proofErr w:type="spellEnd"/>
      <w:r w:rsidR="0095480A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nr 1</w:t>
      </w:r>
      <w:r w:rsidR="008F476E" w:rsidRPr="00BD6547">
        <w:rPr>
          <w:rFonts w:asciiTheme="minorHAnsi" w:hAnsiTheme="minorHAnsi" w:cstheme="minorHAnsi"/>
          <w:bCs/>
          <w:sz w:val="22"/>
          <w:szCs w:val="22"/>
          <w:lang w:val="pl-PL"/>
        </w:rPr>
        <w:t>”</w:t>
      </w:r>
      <w:r w:rsidR="008F476E" w:rsidRPr="00BD6547">
        <w:rPr>
          <w:rFonts w:asciiTheme="minorHAnsi" w:hAnsiTheme="minorHAnsi" w:cstheme="minorHAnsi"/>
          <w:sz w:val="22"/>
          <w:szCs w:val="22"/>
          <w:lang w:val="pl-PL"/>
        </w:rPr>
        <w:t xml:space="preserve">) </w:t>
      </w:r>
      <w:r w:rsidR="001C7D0C" w:rsidRPr="001C7D0C">
        <w:rPr>
          <w:rFonts w:asciiTheme="minorHAnsi" w:hAnsiTheme="minorHAnsi" w:cstheme="minorHAnsi"/>
          <w:sz w:val="22"/>
          <w:szCs w:val="22"/>
        </w:rPr>
        <w:t xml:space="preserve">zlokalizowanej na terenie Oczyszczalni Ścieków „Ciernie” </w:t>
      </w:r>
      <w:r w:rsidR="0095480A">
        <w:rPr>
          <w:rFonts w:asciiTheme="minorHAnsi" w:hAnsiTheme="minorHAnsi" w:cstheme="minorHAnsi"/>
          <w:sz w:val="22"/>
          <w:szCs w:val="22"/>
        </w:rPr>
        <w:br/>
      </w:r>
      <w:r w:rsidR="001C7D0C" w:rsidRPr="001C7D0C">
        <w:rPr>
          <w:rFonts w:asciiTheme="minorHAnsi" w:hAnsiTheme="minorHAnsi" w:cstheme="minorHAnsi"/>
          <w:sz w:val="22"/>
          <w:szCs w:val="22"/>
        </w:rPr>
        <w:t xml:space="preserve">w Świebodzicach przy ul. Strzegomskiej 82 z osadu, piasku oraz włóknin wraz z mobilnym odwadnianiem szlamu i przeglądem alpinistycznym/wysokościowym komory </w:t>
      </w:r>
      <w:r w:rsidR="00F93DE2">
        <w:rPr>
          <w:rFonts w:asciiTheme="minorHAnsi" w:hAnsiTheme="minorHAnsi" w:cstheme="minorHAnsi"/>
          <w:sz w:val="22"/>
          <w:szCs w:val="22"/>
        </w:rPr>
        <w:t xml:space="preserve">oraz </w:t>
      </w:r>
      <w:r w:rsidR="001C7D0C" w:rsidRPr="001C7D0C">
        <w:rPr>
          <w:rFonts w:asciiTheme="minorHAnsi" w:hAnsiTheme="minorHAnsi" w:cstheme="minorHAnsi"/>
          <w:sz w:val="22"/>
          <w:szCs w:val="22"/>
        </w:rPr>
        <w:t xml:space="preserve">rozruch hydrauliczny </w:t>
      </w:r>
      <w:r w:rsidR="001C7D0C" w:rsidRPr="00C56419">
        <w:rPr>
          <w:rFonts w:asciiTheme="minorHAnsi" w:hAnsiTheme="minorHAnsi" w:cstheme="minorHAnsi"/>
          <w:sz w:val="22"/>
          <w:szCs w:val="22"/>
        </w:rPr>
        <w:t>i technologiczny komory</w:t>
      </w:r>
      <w:r w:rsidR="00F93DE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93DE2" w:rsidRPr="00BD6547">
        <w:rPr>
          <w:rFonts w:asciiTheme="minorHAnsi" w:hAnsiTheme="minorHAnsi" w:cstheme="minorHAnsi"/>
          <w:bCs/>
          <w:sz w:val="22"/>
          <w:szCs w:val="22"/>
          <w:lang w:val="pl-PL"/>
        </w:rPr>
        <w:t>WKFz</w:t>
      </w:r>
      <w:proofErr w:type="spellEnd"/>
      <w:r w:rsidR="00F93DE2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nr 1</w:t>
      </w:r>
      <w:r w:rsidR="001C7D0C" w:rsidRPr="00C56419">
        <w:rPr>
          <w:rFonts w:asciiTheme="minorHAnsi" w:hAnsiTheme="minorHAnsi" w:cstheme="minorHAnsi"/>
          <w:sz w:val="22"/>
          <w:szCs w:val="22"/>
        </w:rPr>
        <w:t>.</w:t>
      </w:r>
    </w:p>
    <w:bookmarkEnd w:id="1"/>
    <w:p w14:paraId="545BFCB9" w14:textId="420FEF51" w:rsidR="001C7D0C" w:rsidRPr="001C7D0C" w:rsidRDefault="001C7D0C" w:rsidP="00582D9D">
      <w:pPr>
        <w:pStyle w:val="Akapitzlist"/>
        <w:numPr>
          <w:ilvl w:val="0"/>
          <w:numId w:val="32"/>
        </w:numPr>
        <w:rPr>
          <w:rFonts w:ascii="Calibri" w:eastAsia="Calibri" w:hAnsi="Calibri" w:cs="Calibri"/>
          <w:iCs/>
          <w:sz w:val="22"/>
          <w:szCs w:val="22"/>
          <w:lang w:eastAsia="en-US"/>
        </w:rPr>
      </w:pPr>
      <w:r w:rsidRPr="001C7D0C">
        <w:rPr>
          <w:rFonts w:ascii="Calibri" w:eastAsia="Calibri" w:hAnsi="Calibri" w:cs="Calibri"/>
          <w:iCs/>
          <w:sz w:val="22"/>
          <w:szCs w:val="22"/>
          <w:lang w:eastAsia="en-US"/>
        </w:rPr>
        <w:t xml:space="preserve">Szczegółowy zakres przedmiotu </w:t>
      </w:r>
      <w:r>
        <w:rPr>
          <w:rFonts w:ascii="Calibri" w:eastAsia="Calibri" w:hAnsi="Calibri" w:cs="Calibri"/>
          <w:iCs/>
          <w:sz w:val="22"/>
          <w:szCs w:val="22"/>
          <w:lang w:eastAsia="en-US"/>
        </w:rPr>
        <w:t xml:space="preserve">Umowy </w:t>
      </w:r>
      <w:r w:rsidRPr="001C7D0C">
        <w:rPr>
          <w:rFonts w:ascii="Calibri" w:eastAsia="Calibri" w:hAnsi="Calibri" w:cs="Calibri"/>
          <w:iCs/>
          <w:sz w:val="22"/>
          <w:szCs w:val="22"/>
          <w:lang w:eastAsia="en-US"/>
        </w:rPr>
        <w:t>obejmuje w szczególności:</w:t>
      </w:r>
    </w:p>
    <w:p w14:paraId="75C893B6" w14:textId="70938D63" w:rsidR="001C7D0C" w:rsidRPr="001C7D0C" w:rsidRDefault="001C7D0C" w:rsidP="00582D9D">
      <w:pPr>
        <w:numPr>
          <w:ilvl w:val="0"/>
          <w:numId w:val="37"/>
        </w:numPr>
        <w:spacing w:after="160" w:line="259" w:lineRule="auto"/>
        <w:ind w:left="709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1C7D0C">
        <w:rPr>
          <w:rFonts w:ascii="Calibri" w:hAnsi="Calibri" w:cs="Calibri"/>
          <w:bCs/>
          <w:sz w:val="22"/>
          <w:szCs w:val="22"/>
        </w:rPr>
        <w:lastRenderedPageBreak/>
        <w:t xml:space="preserve">Usunięcie poprzez zagęszczenie i odwodnienie na mobilnej jednostce odwadniającej komunalnych osadów ściekowych / szlamu stanowiących zawartość </w:t>
      </w:r>
      <w:proofErr w:type="spellStart"/>
      <w:r w:rsidR="00F93DE2" w:rsidRPr="00BD6547">
        <w:rPr>
          <w:rFonts w:asciiTheme="minorHAnsi" w:hAnsiTheme="minorHAnsi" w:cstheme="minorHAnsi"/>
          <w:bCs/>
          <w:sz w:val="22"/>
          <w:szCs w:val="22"/>
        </w:rPr>
        <w:t>WKFz</w:t>
      </w:r>
      <w:proofErr w:type="spellEnd"/>
      <w:r w:rsidR="00F93DE2">
        <w:rPr>
          <w:rFonts w:asciiTheme="minorHAnsi" w:hAnsiTheme="minorHAnsi" w:cstheme="minorHAnsi"/>
          <w:bCs/>
          <w:sz w:val="22"/>
          <w:szCs w:val="22"/>
        </w:rPr>
        <w:t xml:space="preserve"> nr 1</w:t>
      </w:r>
      <w:r w:rsidRPr="001C7D0C">
        <w:rPr>
          <w:rFonts w:ascii="Calibri" w:hAnsi="Calibri" w:cs="Calibri"/>
          <w:bCs/>
          <w:sz w:val="22"/>
          <w:szCs w:val="22"/>
        </w:rPr>
        <w:t xml:space="preserve">- Vu = 4 534 m3 (w tym: </w:t>
      </w:r>
      <w:proofErr w:type="spellStart"/>
      <w:r w:rsidRPr="001C7D0C">
        <w:rPr>
          <w:rFonts w:ascii="Calibri" w:hAnsi="Calibri" w:cs="Calibri"/>
          <w:bCs/>
          <w:sz w:val="22"/>
          <w:szCs w:val="22"/>
        </w:rPr>
        <w:t>Vcyl</w:t>
      </w:r>
      <w:proofErr w:type="spellEnd"/>
      <w:r w:rsidRPr="001C7D0C">
        <w:rPr>
          <w:rFonts w:ascii="Calibri" w:hAnsi="Calibri" w:cs="Calibri"/>
          <w:bCs/>
          <w:sz w:val="22"/>
          <w:szCs w:val="22"/>
        </w:rPr>
        <w:t xml:space="preserve">. = 3 690 m3 ; </w:t>
      </w:r>
      <w:proofErr w:type="spellStart"/>
      <w:r w:rsidRPr="001C7D0C">
        <w:rPr>
          <w:rFonts w:ascii="Calibri" w:hAnsi="Calibri" w:cs="Calibri"/>
          <w:bCs/>
          <w:sz w:val="22"/>
          <w:szCs w:val="22"/>
        </w:rPr>
        <w:t>Vstożka</w:t>
      </w:r>
      <w:proofErr w:type="spellEnd"/>
      <w:r w:rsidRPr="001C7D0C">
        <w:rPr>
          <w:rFonts w:ascii="Calibri" w:hAnsi="Calibri" w:cs="Calibri"/>
          <w:bCs/>
          <w:sz w:val="22"/>
          <w:szCs w:val="22"/>
        </w:rPr>
        <w:t xml:space="preserve"> g. = 462 m3 ; </w:t>
      </w:r>
      <w:proofErr w:type="spellStart"/>
      <w:r w:rsidRPr="001C7D0C">
        <w:rPr>
          <w:rFonts w:ascii="Calibri" w:hAnsi="Calibri" w:cs="Calibri"/>
          <w:bCs/>
          <w:sz w:val="22"/>
          <w:szCs w:val="22"/>
        </w:rPr>
        <w:t>Vstożka</w:t>
      </w:r>
      <w:proofErr w:type="spellEnd"/>
      <w:r w:rsidRPr="001C7D0C">
        <w:rPr>
          <w:rFonts w:ascii="Calibri" w:hAnsi="Calibri" w:cs="Calibri"/>
          <w:bCs/>
          <w:sz w:val="22"/>
          <w:szCs w:val="22"/>
        </w:rPr>
        <w:t xml:space="preserve"> d. = 382 m3).</w:t>
      </w:r>
    </w:p>
    <w:p w14:paraId="2AD7AE85" w14:textId="20D897F8" w:rsidR="001C7D0C" w:rsidRPr="00BD6547" w:rsidRDefault="001C7D0C" w:rsidP="001C7D0C">
      <w:pPr>
        <w:ind w:left="709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1C7D0C">
        <w:rPr>
          <w:rFonts w:ascii="Calibri" w:hAnsi="Calibri" w:cs="Calibri"/>
          <w:bCs/>
          <w:sz w:val="22"/>
          <w:szCs w:val="22"/>
        </w:rPr>
        <w:t xml:space="preserve">Mobilna jednostka odwadniająca powinna być wyposażona we wszystkie materiały </w:t>
      </w:r>
      <w:r w:rsidRPr="001C7D0C">
        <w:rPr>
          <w:rFonts w:ascii="Calibri" w:hAnsi="Calibri" w:cs="Calibri"/>
          <w:bCs/>
          <w:sz w:val="22"/>
          <w:szCs w:val="22"/>
        </w:rPr>
        <w:br/>
        <w:t xml:space="preserve">i urządzenia peryferyjne, niezbędne do realizacji przedmiotu </w:t>
      </w:r>
      <w:r w:rsidR="0025714E" w:rsidRPr="00BD6547">
        <w:rPr>
          <w:rFonts w:ascii="Calibri" w:hAnsi="Calibri" w:cs="Calibri"/>
          <w:bCs/>
          <w:sz w:val="22"/>
          <w:szCs w:val="22"/>
        </w:rPr>
        <w:t>Umowy</w:t>
      </w:r>
      <w:r w:rsidRPr="00BD6547">
        <w:rPr>
          <w:rFonts w:ascii="Calibri" w:hAnsi="Calibri" w:cs="Calibri"/>
          <w:bCs/>
          <w:sz w:val="22"/>
          <w:szCs w:val="22"/>
        </w:rPr>
        <w:t xml:space="preserve"> w tym m.in.: stacja przygotowania </w:t>
      </w:r>
      <w:proofErr w:type="spellStart"/>
      <w:r w:rsidRPr="00BD6547">
        <w:rPr>
          <w:rFonts w:ascii="Calibri" w:hAnsi="Calibri" w:cs="Calibri"/>
          <w:bCs/>
          <w:sz w:val="22"/>
          <w:szCs w:val="22"/>
        </w:rPr>
        <w:t>flokulanta</w:t>
      </w:r>
      <w:proofErr w:type="spellEnd"/>
      <w:r w:rsidRPr="00BD6547">
        <w:rPr>
          <w:rFonts w:ascii="Calibri" w:hAnsi="Calibri" w:cs="Calibri"/>
          <w:bCs/>
          <w:sz w:val="22"/>
          <w:szCs w:val="22"/>
        </w:rPr>
        <w:t xml:space="preserve">, flokulant, pompa osadu, przepływomierz elektromagnetyczny, system przenośników osadu odwodnionego, szafa sterownicza, pompy uzupełniające, kontenery. </w:t>
      </w:r>
    </w:p>
    <w:p w14:paraId="2F4EF278" w14:textId="77777777" w:rsidR="001C7D0C" w:rsidRPr="00BD6547" w:rsidRDefault="001C7D0C" w:rsidP="001C7D0C">
      <w:pPr>
        <w:ind w:left="709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BD6547">
        <w:rPr>
          <w:rFonts w:ascii="Calibri" w:hAnsi="Calibri" w:cs="Calibri"/>
          <w:bCs/>
          <w:sz w:val="22"/>
          <w:szCs w:val="22"/>
        </w:rPr>
        <w:t>Powyższe Wykonawca zapewni, zrealizuje własnym staraniem i na własny koszt.</w:t>
      </w:r>
    </w:p>
    <w:p w14:paraId="02B8AA62" w14:textId="6EBF07B6" w:rsidR="001C7D0C" w:rsidRPr="00BD6547" w:rsidRDefault="001C7D0C" w:rsidP="001C7D0C">
      <w:pPr>
        <w:ind w:left="709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BD6547">
        <w:rPr>
          <w:rFonts w:ascii="Calibri" w:hAnsi="Calibri" w:cs="Calibri"/>
          <w:bCs/>
          <w:sz w:val="22"/>
          <w:szCs w:val="22"/>
          <w:u w:val="single"/>
        </w:rPr>
        <w:t>Uwaga:</w:t>
      </w:r>
      <w:r w:rsidRPr="00BD6547">
        <w:rPr>
          <w:rFonts w:ascii="Calibri" w:hAnsi="Calibri" w:cs="Calibri"/>
          <w:bCs/>
          <w:sz w:val="22"/>
          <w:szCs w:val="22"/>
        </w:rPr>
        <w:t xml:space="preserve"> Rozliczenie pracy mobilnej jednostki odwadniającej </w:t>
      </w:r>
      <w:r w:rsidR="0025714E" w:rsidRPr="00BD6547">
        <w:rPr>
          <w:rFonts w:ascii="Calibri" w:hAnsi="Calibri" w:cs="Calibri"/>
          <w:bCs/>
          <w:sz w:val="22"/>
          <w:szCs w:val="22"/>
        </w:rPr>
        <w:t xml:space="preserve">odbędzie się </w:t>
      </w:r>
      <w:r w:rsidRPr="00BD6547">
        <w:rPr>
          <w:rFonts w:ascii="Calibri" w:hAnsi="Calibri" w:cs="Calibri"/>
          <w:bCs/>
          <w:sz w:val="22"/>
          <w:szCs w:val="22"/>
        </w:rPr>
        <w:t xml:space="preserve">na podstawie wskazań przepływomierza elektromagnetycznego. Materiał pompowany na mobilną jednostkę odwadniającą do 4% </w:t>
      </w:r>
      <w:proofErr w:type="spellStart"/>
      <w:r w:rsidRPr="00BD6547">
        <w:rPr>
          <w:rFonts w:ascii="Calibri" w:hAnsi="Calibri" w:cs="Calibri"/>
          <w:bCs/>
          <w:sz w:val="22"/>
          <w:szCs w:val="22"/>
        </w:rPr>
        <w:t>s.m</w:t>
      </w:r>
      <w:proofErr w:type="spellEnd"/>
      <w:r w:rsidRPr="00BD6547">
        <w:rPr>
          <w:rFonts w:ascii="Calibri" w:hAnsi="Calibri" w:cs="Calibri"/>
          <w:bCs/>
          <w:sz w:val="22"/>
          <w:szCs w:val="22"/>
        </w:rPr>
        <w:t>.</w:t>
      </w:r>
    </w:p>
    <w:p w14:paraId="016D1B57" w14:textId="77777777" w:rsidR="001C7D0C" w:rsidRPr="00BD6547" w:rsidRDefault="001C7D0C" w:rsidP="001C7D0C">
      <w:pPr>
        <w:ind w:left="709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BD6547">
        <w:rPr>
          <w:rFonts w:ascii="Calibri" w:hAnsi="Calibri" w:cs="Calibri"/>
          <w:bCs/>
          <w:sz w:val="22"/>
          <w:szCs w:val="22"/>
        </w:rPr>
        <w:t xml:space="preserve">Wymagana skuteczność odwadniania: 15÷30 % </w:t>
      </w:r>
      <w:proofErr w:type="spellStart"/>
      <w:r w:rsidRPr="00BD6547">
        <w:rPr>
          <w:rFonts w:ascii="Calibri" w:hAnsi="Calibri" w:cs="Calibri"/>
          <w:bCs/>
          <w:sz w:val="22"/>
          <w:szCs w:val="22"/>
        </w:rPr>
        <w:t>s.m</w:t>
      </w:r>
      <w:proofErr w:type="spellEnd"/>
      <w:r w:rsidRPr="00BD6547">
        <w:rPr>
          <w:rFonts w:ascii="Calibri" w:hAnsi="Calibri" w:cs="Calibri"/>
          <w:bCs/>
          <w:sz w:val="22"/>
          <w:szCs w:val="22"/>
        </w:rPr>
        <w:t>.</w:t>
      </w:r>
    </w:p>
    <w:p w14:paraId="6B839E79" w14:textId="77777777" w:rsidR="001C7D0C" w:rsidRPr="00BD6547" w:rsidRDefault="001C7D0C" w:rsidP="001C7D0C">
      <w:pPr>
        <w:ind w:left="709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BD6547">
        <w:rPr>
          <w:rFonts w:ascii="Calibri" w:hAnsi="Calibri" w:cs="Calibri"/>
          <w:b/>
          <w:sz w:val="22"/>
          <w:szCs w:val="22"/>
        </w:rPr>
        <w:t>Szacowana ilość osadów / szlamu do usunięcia i odwodnienia o zawartości suchej masy około 4% wynosi około: 3034 m</w:t>
      </w:r>
      <w:r w:rsidRPr="00BD6547">
        <w:rPr>
          <w:rFonts w:ascii="Calibri" w:hAnsi="Calibri" w:cs="Calibri"/>
          <w:b/>
          <w:sz w:val="22"/>
          <w:szCs w:val="22"/>
          <w:vertAlign w:val="superscript"/>
        </w:rPr>
        <w:t>3</w:t>
      </w:r>
      <w:r w:rsidRPr="00BD6547">
        <w:rPr>
          <w:rFonts w:ascii="Calibri" w:hAnsi="Calibri" w:cs="Calibri"/>
          <w:b/>
          <w:sz w:val="22"/>
          <w:szCs w:val="22"/>
        </w:rPr>
        <w:t>.</w:t>
      </w:r>
    </w:p>
    <w:p w14:paraId="1710BECA" w14:textId="26677F19" w:rsidR="001C7D0C" w:rsidRPr="00BD6547" w:rsidRDefault="001C7D0C" w:rsidP="00582D9D">
      <w:pPr>
        <w:pStyle w:val="Akapitzlist"/>
        <w:numPr>
          <w:ilvl w:val="0"/>
          <w:numId w:val="37"/>
        </w:numPr>
        <w:ind w:left="709" w:hanging="283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BD6547">
        <w:rPr>
          <w:rFonts w:ascii="Calibri" w:hAnsi="Calibri" w:cs="Calibri"/>
          <w:bCs/>
          <w:sz w:val="22"/>
          <w:szCs w:val="22"/>
        </w:rPr>
        <w:t xml:space="preserve">Przemysłowe lub ręczne czyszczenie części dennej i ścian stożka z zalegającego gęstego osadu, złogów piasku, frakcji stałych i włóknistych oraz </w:t>
      </w:r>
      <w:proofErr w:type="spellStart"/>
      <w:r w:rsidRPr="00BD6547">
        <w:rPr>
          <w:rFonts w:ascii="Calibri" w:hAnsi="Calibri" w:cs="Calibri"/>
          <w:bCs/>
          <w:sz w:val="22"/>
          <w:szCs w:val="22"/>
        </w:rPr>
        <w:t>struwitu</w:t>
      </w:r>
      <w:proofErr w:type="spellEnd"/>
      <w:r w:rsidRPr="00BD6547">
        <w:rPr>
          <w:rFonts w:ascii="Calibri" w:hAnsi="Calibri" w:cs="Calibri"/>
          <w:bCs/>
          <w:sz w:val="22"/>
          <w:szCs w:val="22"/>
        </w:rPr>
        <w:t>.</w:t>
      </w:r>
    </w:p>
    <w:p w14:paraId="78741974" w14:textId="77777777" w:rsidR="001C7D0C" w:rsidRPr="00BD6547" w:rsidRDefault="001C7D0C" w:rsidP="00AB1862">
      <w:pPr>
        <w:ind w:left="709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BD6547">
        <w:rPr>
          <w:rFonts w:ascii="Calibri" w:hAnsi="Calibri" w:cs="Calibri"/>
          <w:bCs/>
          <w:sz w:val="22"/>
          <w:szCs w:val="22"/>
        </w:rPr>
        <w:t>Piasek oraz włókniny będą zdeponowane w miejscu wskazanym przez Zamawiającego.</w:t>
      </w:r>
    </w:p>
    <w:p w14:paraId="190181B0" w14:textId="55755FDB" w:rsidR="001C7D0C" w:rsidRPr="001C7D0C" w:rsidRDefault="001C7D0C" w:rsidP="00AB1862">
      <w:pPr>
        <w:ind w:left="709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BD6547">
        <w:rPr>
          <w:rFonts w:ascii="Calibri" w:hAnsi="Calibri" w:cs="Calibri"/>
          <w:bCs/>
          <w:sz w:val="22"/>
          <w:szCs w:val="22"/>
          <w:u w:val="single"/>
        </w:rPr>
        <w:t>Uwaga:</w:t>
      </w:r>
      <w:r w:rsidRPr="00BD6547">
        <w:rPr>
          <w:rFonts w:ascii="Calibri" w:hAnsi="Calibri" w:cs="Calibri"/>
          <w:bCs/>
          <w:sz w:val="22"/>
          <w:szCs w:val="22"/>
        </w:rPr>
        <w:t xml:space="preserve"> Rozliczenie </w:t>
      </w:r>
      <w:r w:rsidR="0025714E" w:rsidRPr="00BD6547">
        <w:rPr>
          <w:rFonts w:ascii="Calibri" w:hAnsi="Calibri" w:cs="Calibri"/>
          <w:bCs/>
          <w:sz w:val="22"/>
          <w:szCs w:val="22"/>
        </w:rPr>
        <w:t xml:space="preserve">odbędzie się </w:t>
      </w:r>
      <w:r w:rsidRPr="00BD6547">
        <w:rPr>
          <w:rFonts w:ascii="Calibri" w:hAnsi="Calibri" w:cs="Calibri"/>
          <w:bCs/>
          <w:sz w:val="22"/>
          <w:szCs w:val="22"/>
        </w:rPr>
        <w:t xml:space="preserve">na podstawie </w:t>
      </w:r>
      <w:r w:rsidRPr="001C7D0C">
        <w:rPr>
          <w:rFonts w:ascii="Calibri" w:hAnsi="Calibri" w:cs="Calibri"/>
          <w:bCs/>
          <w:sz w:val="22"/>
          <w:szCs w:val="22"/>
        </w:rPr>
        <w:t xml:space="preserve">wagi wydobytego odpadu (waga zainstalowana na pojeździe Wykonawcy przedmiotu </w:t>
      </w:r>
      <w:r w:rsidR="0025714E" w:rsidRPr="00BD6547">
        <w:rPr>
          <w:rFonts w:ascii="Calibri" w:hAnsi="Calibri" w:cs="Calibri"/>
          <w:bCs/>
          <w:sz w:val="22"/>
          <w:szCs w:val="22"/>
        </w:rPr>
        <w:t>Umowy</w:t>
      </w:r>
      <w:r w:rsidR="0025714E" w:rsidRPr="0025714E">
        <w:rPr>
          <w:rFonts w:ascii="Calibri" w:hAnsi="Calibri" w:cs="Calibri"/>
          <w:bCs/>
          <w:sz w:val="22"/>
          <w:szCs w:val="22"/>
        </w:rPr>
        <w:t xml:space="preserve"> </w:t>
      </w:r>
      <w:r w:rsidRPr="001C7D0C">
        <w:rPr>
          <w:rFonts w:ascii="Calibri" w:hAnsi="Calibri" w:cs="Calibri"/>
          <w:bCs/>
          <w:sz w:val="22"/>
          <w:szCs w:val="22"/>
        </w:rPr>
        <w:t>lub waga najazdowa wskazana przez Zamawiającego).</w:t>
      </w:r>
    </w:p>
    <w:p w14:paraId="69D8EADE" w14:textId="77777777" w:rsidR="001C7D0C" w:rsidRPr="001C7D0C" w:rsidRDefault="001C7D0C" w:rsidP="00AB1862">
      <w:pPr>
        <w:ind w:left="709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1C7D0C">
        <w:rPr>
          <w:rFonts w:ascii="Calibri" w:hAnsi="Calibri" w:cs="Calibri"/>
          <w:bCs/>
          <w:sz w:val="22"/>
          <w:szCs w:val="22"/>
        </w:rPr>
        <w:t>Powyższe Wykonawca zapewni, zrealizuje własnym staraniem i na własny koszt.</w:t>
      </w:r>
    </w:p>
    <w:p w14:paraId="40D4223A" w14:textId="77777777" w:rsidR="0008451F" w:rsidRPr="008F476E" w:rsidRDefault="001C7D0C" w:rsidP="00AB1862">
      <w:pPr>
        <w:ind w:left="709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8F476E">
        <w:rPr>
          <w:rFonts w:ascii="Calibri" w:hAnsi="Calibri" w:cs="Calibri"/>
          <w:b/>
          <w:sz w:val="22"/>
          <w:szCs w:val="22"/>
        </w:rPr>
        <w:t>Szacowana ilość zalegającej frakcji stałej do usunięcia wynosi około: 1500 Mg.</w:t>
      </w:r>
    </w:p>
    <w:p w14:paraId="2B62F631" w14:textId="0D0C6753" w:rsidR="001C7D0C" w:rsidRPr="0008451F" w:rsidRDefault="001C7D0C" w:rsidP="00582D9D">
      <w:pPr>
        <w:pStyle w:val="Akapitzlist"/>
        <w:numPr>
          <w:ilvl w:val="0"/>
          <w:numId w:val="37"/>
        </w:numPr>
        <w:ind w:left="709" w:hanging="283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08451F">
        <w:rPr>
          <w:rFonts w:ascii="Calibri" w:hAnsi="Calibri" w:cs="Calibri"/>
          <w:bCs/>
          <w:sz w:val="22"/>
          <w:szCs w:val="22"/>
        </w:rPr>
        <w:t xml:space="preserve">Inspekcja wizualna (prace, przegląd alpinistyczny/wysokościowy) wnętrza komory </w:t>
      </w:r>
      <w:proofErr w:type="spellStart"/>
      <w:r w:rsidR="00F93DE2" w:rsidRPr="00BD6547">
        <w:rPr>
          <w:rFonts w:asciiTheme="minorHAnsi" w:hAnsiTheme="minorHAnsi" w:cstheme="minorHAnsi"/>
          <w:bCs/>
          <w:sz w:val="22"/>
          <w:szCs w:val="22"/>
          <w:lang w:val="pl-PL"/>
        </w:rPr>
        <w:t>WKFz</w:t>
      </w:r>
      <w:proofErr w:type="spellEnd"/>
      <w:r w:rsidR="00F93DE2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nr 1 </w:t>
      </w:r>
      <w:r w:rsidR="00C56419">
        <w:rPr>
          <w:rFonts w:asciiTheme="minorHAnsi" w:hAnsiTheme="minorHAnsi" w:cstheme="minorHAnsi"/>
          <w:bCs/>
          <w:sz w:val="22"/>
          <w:szCs w:val="22"/>
          <w:lang w:val="pl-PL"/>
        </w:rPr>
        <w:br/>
      </w:r>
      <w:r w:rsidRPr="0008451F">
        <w:rPr>
          <w:rFonts w:ascii="Calibri" w:hAnsi="Calibri" w:cs="Calibri"/>
          <w:bCs/>
          <w:sz w:val="22"/>
          <w:szCs w:val="22"/>
        </w:rPr>
        <w:t xml:space="preserve">w celu dokonania oceny stanu technicznego wszystkich powierzchni komory, powierzchni izolacyjnych zabezpieczających strop komory, przegląd kopuły – materiał zdjęciowy i zapis wideo kondycji kopuły, połączeń skręcanych, rurociągów technologicznych wewnątrz komory </w:t>
      </w:r>
      <w:proofErr w:type="spellStart"/>
      <w:r w:rsidRPr="0008451F">
        <w:rPr>
          <w:rFonts w:ascii="Calibri" w:hAnsi="Calibri" w:cs="Calibri"/>
          <w:bCs/>
          <w:sz w:val="22"/>
          <w:szCs w:val="22"/>
        </w:rPr>
        <w:t>WKFz</w:t>
      </w:r>
      <w:proofErr w:type="spellEnd"/>
      <w:r w:rsidR="0095480A">
        <w:rPr>
          <w:rFonts w:ascii="Calibri" w:hAnsi="Calibri" w:cs="Calibri"/>
          <w:bCs/>
          <w:sz w:val="22"/>
          <w:szCs w:val="22"/>
        </w:rPr>
        <w:t xml:space="preserve"> </w:t>
      </w:r>
      <w:r w:rsidR="00C56419">
        <w:rPr>
          <w:rFonts w:ascii="Calibri" w:hAnsi="Calibri" w:cs="Calibri"/>
          <w:bCs/>
          <w:sz w:val="22"/>
          <w:szCs w:val="22"/>
        </w:rPr>
        <w:br/>
      </w:r>
      <w:r w:rsidR="0095480A">
        <w:rPr>
          <w:rFonts w:ascii="Calibri" w:hAnsi="Calibri" w:cs="Calibri"/>
          <w:bCs/>
          <w:sz w:val="22"/>
          <w:szCs w:val="22"/>
        </w:rPr>
        <w:t>nr 1.</w:t>
      </w:r>
    </w:p>
    <w:p w14:paraId="0E8B8EAB" w14:textId="5E59F030" w:rsidR="001C7D0C" w:rsidRPr="001C7D0C" w:rsidRDefault="001C7D0C" w:rsidP="00AB1862">
      <w:pPr>
        <w:ind w:left="709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1C7D0C">
        <w:rPr>
          <w:rFonts w:ascii="Calibri" w:hAnsi="Calibri" w:cs="Calibri"/>
          <w:bCs/>
          <w:sz w:val="22"/>
          <w:szCs w:val="22"/>
        </w:rPr>
        <w:t>W trakcie przeglądu alpinistycznego/wysokościowego usunięte zostaną przez Wykonawcę odpady</w:t>
      </w:r>
      <w:r w:rsidR="00F93DE2">
        <w:rPr>
          <w:rFonts w:ascii="Calibri" w:hAnsi="Calibri" w:cs="Calibri"/>
          <w:bCs/>
          <w:sz w:val="22"/>
          <w:szCs w:val="22"/>
        </w:rPr>
        <w:t>,</w:t>
      </w:r>
      <w:r w:rsidRPr="001C7D0C">
        <w:rPr>
          <w:rFonts w:ascii="Calibri" w:hAnsi="Calibri" w:cs="Calibri"/>
          <w:bCs/>
          <w:sz w:val="22"/>
          <w:szCs w:val="22"/>
        </w:rPr>
        <w:t xml:space="preserve"> m.in. włókniny, włosy oraz wykonane zostaną zdjęcia kopuły oraz wszystkich newralgicznych miejsc wnętrza komory </w:t>
      </w:r>
      <w:proofErr w:type="spellStart"/>
      <w:r w:rsidRPr="001C7D0C">
        <w:rPr>
          <w:rFonts w:ascii="Calibri" w:hAnsi="Calibri" w:cs="Calibri"/>
          <w:bCs/>
          <w:sz w:val="22"/>
          <w:szCs w:val="22"/>
        </w:rPr>
        <w:t>WKFz</w:t>
      </w:r>
      <w:proofErr w:type="spellEnd"/>
      <w:r w:rsidR="0095480A">
        <w:rPr>
          <w:rFonts w:ascii="Calibri" w:hAnsi="Calibri" w:cs="Calibri"/>
          <w:bCs/>
          <w:sz w:val="22"/>
          <w:szCs w:val="22"/>
        </w:rPr>
        <w:t xml:space="preserve"> nr 1</w:t>
      </w:r>
      <w:r w:rsidR="00F93DE2">
        <w:rPr>
          <w:rFonts w:ascii="Calibri" w:hAnsi="Calibri" w:cs="Calibri"/>
          <w:bCs/>
          <w:sz w:val="22"/>
          <w:szCs w:val="22"/>
        </w:rPr>
        <w:t>.</w:t>
      </w:r>
    </w:p>
    <w:p w14:paraId="537F1AD9" w14:textId="7500A26E" w:rsidR="00F93DE2" w:rsidRDefault="001C7D0C" w:rsidP="00AB1862">
      <w:pPr>
        <w:ind w:left="709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1C7D0C">
        <w:rPr>
          <w:rFonts w:ascii="Calibri" w:hAnsi="Calibri" w:cs="Calibri"/>
          <w:bCs/>
          <w:sz w:val="22"/>
          <w:szCs w:val="22"/>
        </w:rPr>
        <w:t xml:space="preserve">Do obowiązków Wykonawcy należy również: przepłukanie, wyczyszczenie i sprawdzenie drożności wszystkich rurociągów technologicznych znajdujących się w </w:t>
      </w:r>
      <w:proofErr w:type="spellStart"/>
      <w:r w:rsidR="00F93DE2" w:rsidRPr="00BD6547">
        <w:rPr>
          <w:rFonts w:asciiTheme="minorHAnsi" w:hAnsiTheme="minorHAnsi" w:cstheme="minorHAnsi"/>
          <w:bCs/>
          <w:sz w:val="22"/>
          <w:szCs w:val="22"/>
        </w:rPr>
        <w:t>WKFz</w:t>
      </w:r>
      <w:proofErr w:type="spellEnd"/>
      <w:r w:rsidR="00F93DE2">
        <w:rPr>
          <w:rFonts w:asciiTheme="minorHAnsi" w:hAnsiTheme="minorHAnsi" w:cstheme="minorHAnsi"/>
          <w:bCs/>
          <w:sz w:val="22"/>
          <w:szCs w:val="22"/>
        </w:rPr>
        <w:t xml:space="preserve"> nr 1</w:t>
      </w:r>
      <w:r w:rsidRPr="001C7D0C">
        <w:rPr>
          <w:rFonts w:ascii="Calibri" w:hAnsi="Calibri" w:cs="Calibri"/>
          <w:bCs/>
          <w:sz w:val="22"/>
          <w:szCs w:val="22"/>
        </w:rPr>
        <w:t xml:space="preserve">; sprawdzenie wszystkich zamontowanych zasuw i określenie stopnia ich sprawności; przepłukanie, wyczyszczenie i sprawdzenie drożności rurociągów technologicznych na odcinku od komory </w:t>
      </w:r>
      <w:proofErr w:type="spellStart"/>
      <w:r w:rsidRPr="001C7D0C">
        <w:rPr>
          <w:rFonts w:ascii="Calibri" w:hAnsi="Calibri" w:cs="Calibri"/>
          <w:bCs/>
          <w:sz w:val="22"/>
          <w:szCs w:val="22"/>
        </w:rPr>
        <w:t>WKFz</w:t>
      </w:r>
      <w:proofErr w:type="spellEnd"/>
      <w:r w:rsidR="0095480A">
        <w:rPr>
          <w:rFonts w:ascii="Calibri" w:hAnsi="Calibri" w:cs="Calibri"/>
          <w:bCs/>
          <w:sz w:val="22"/>
          <w:szCs w:val="22"/>
        </w:rPr>
        <w:t xml:space="preserve"> nr 1</w:t>
      </w:r>
      <w:r w:rsidRPr="001C7D0C">
        <w:rPr>
          <w:rFonts w:ascii="Calibri" w:hAnsi="Calibri" w:cs="Calibri"/>
          <w:bCs/>
          <w:sz w:val="22"/>
          <w:szCs w:val="22"/>
        </w:rPr>
        <w:t xml:space="preserve"> do wymiennikowni. </w:t>
      </w:r>
    </w:p>
    <w:p w14:paraId="1AECF9EF" w14:textId="34643FD6" w:rsidR="001C7D0C" w:rsidRPr="001C7D0C" w:rsidRDefault="001C7D0C" w:rsidP="00AB1862">
      <w:pPr>
        <w:ind w:left="709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1C7D0C">
        <w:rPr>
          <w:rFonts w:ascii="Calibri" w:hAnsi="Calibri" w:cs="Calibri"/>
          <w:bCs/>
          <w:sz w:val="22"/>
          <w:szCs w:val="22"/>
        </w:rPr>
        <w:t>W przypadku braku drożności należy sporządzić raport określający wszystkie elementy do wymiany bądź modernizacji.</w:t>
      </w:r>
    </w:p>
    <w:p w14:paraId="103D0810" w14:textId="2FE49E24" w:rsidR="001C7D0C" w:rsidRPr="001C7D0C" w:rsidRDefault="001C7D0C" w:rsidP="00AB1862">
      <w:pPr>
        <w:ind w:left="709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1C7D0C">
        <w:rPr>
          <w:rFonts w:ascii="Calibri" w:hAnsi="Calibri" w:cs="Calibri"/>
          <w:bCs/>
          <w:sz w:val="22"/>
          <w:szCs w:val="22"/>
        </w:rPr>
        <w:t xml:space="preserve">Do obowiązków Wykonawcy należy również wykonanie szczegółowego monitoringu (przy wykorzystaniu specjalistycznej kamery inspekcyjnej do rur i kanałów) rurociągów znajdujących się w </w:t>
      </w:r>
      <w:proofErr w:type="spellStart"/>
      <w:r w:rsidR="00F93DE2" w:rsidRPr="00BD6547">
        <w:rPr>
          <w:rFonts w:asciiTheme="minorHAnsi" w:hAnsiTheme="minorHAnsi" w:cstheme="minorHAnsi"/>
          <w:bCs/>
          <w:sz w:val="22"/>
          <w:szCs w:val="22"/>
        </w:rPr>
        <w:t>WKFz</w:t>
      </w:r>
      <w:proofErr w:type="spellEnd"/>
      <w:r w:rsidR="00F93DE2">
        <w:rPr>
          <w:rFonts w:asciiTheme="minorHAnsi" w:hAnsiTheme="minorHAnsi" w:cstheme="minorHAnsi"/>
          <w:bCs/>
          <w:sz w:val="22"/>
          <w:szCs w:val="22"/>
        </w:rPr>
        <w:t xml:space="preserve"> nr 1 </w:t>
      </w:r>
      <w:r w:rsidRPr="001C7D0C">
        <w:rPr>
          <w:rFonts w:ascii="Calibri" w:hAnsi="Calibri" w:cs="Calibri"/>
          <w:bCs/>
          <w:sz w:val="22"/>
          <w:szCs w:val="22"/>
        </w:rPr>
        <w:t xml:space="preserve">oraz rurociągów na odcinku od komory </w:t>
      </w:r>
      <w:proofErr w:type="spellStart"/>
      <w:r w:rsidRPr="001C7D0C">
        <w:rPr>
          <w:rFonts w:ascii="Calibri" w:hAnsi="Calibri" w:cs="Calibri"/>
          <w:bCs/>
          <w:sz w:val="22"/>
          <w:szCs w:val="22"/>
        </w:rPr>
        <w:t>WKFz</w:t>
      </w:r>
      <w:proofErr w:type="spellEnd"/>
      <w:r w:rsidR="0095480A">
        <w:rPr>
          <w:rFonts w:ascii="Calibri" w:hAnsi="Calibri" w:cs="Calibri"/>
          <w:bCs/>
          <w:sz w:val="22"/>
          <w:szCs w:val="22"/>
        </w:rPr>
        <w:t xml:space="preserve"> nr 1</w:t>
      </w:r>
      <w:r w:rsidRPr="001C7D0C">
        <w:rPr>
          <w:rFonts w:ascii="Calibri" w:hAnsi="Calibri" w:cs="Calibri"/>
          <w:bCs/>
          <w:sz w:val="22"/>
          <w:szCs w:val="22"/>
        </w:rPr>
        <w:t xml:space="preserve"> do wymiennikowni. </w:t>
      </w:r>
      <w:r w:rsidR="00C56419">
        <w:rPr>
          <w:rFonts w:ascii="Calibri" w:hAnsi="Calibri" w:cs="Calibri"/>
          <w:bCs/>
          <w:sz w:val="22"/>
          <w:szCs w:val="22"/>
        </w:rPr>
        <w:br/>
      </w:r>
      <w:r w:rsidRPr="001C7D0C">
        <w:rPr>
          <w:rFonts w:ascii="Calibri" w:hAnsi="Calibri" w:cs="Calibri"/>
          <w:bCs/>
          <w:sz w:val="22"/>
          <w:szCs w:val="22"/>
        </w:rPr>
        <w:t>Z wykonanego monitoringu zostanie przekazany Zamawiającemu zapis video na nośniku danych.</w:t>
      </w:r>
    </w:p>
    <w:p w14:paraId="106B172C" w14:textId="6A918CD8" w:rsidR="001C7D0C" w:rsidRPr="001C7D0C" w:rsidRDefault="001C7D0C" w:rsidP="00F93DE2">
      <w:pPr>
        <w:numPr>
          <w:ilvl w:val="0"/>
          <w:numId w:val="37"/>
        </w:numPr>
        <w:ind w:left="709" w:hanging="283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1C7D0C">
        <w:rPr>
          <w:rFonts w:ascii="Calibri" w:hAnsi="Calibri" w:cs="Calibri"/>
          <w:bCs/>
          <w:sz w:val="22"/>
          <w:szCs w:val="22"/>
        </w:rPr>
        <w:t xml:space="preserve">Sporządzenie oceny stanu technicznego Wydzielonej Zamkniętej Komory Fermentacyjnej, instalacji technologicznych wewnątrz komory oraz na odcinku od komory </w:t>
      </w:r>
      <w:proofErr w:type="spellStart"/>
      <w:r w:rsidRPr="001C7D0C">
        <w:rPr>
          <w:rFonts w:ascii="Calibri" w:hAnsi="Calibri" w:cs="Calibri"/>
          <w:bCs/>
          <w:sz w:val="22"/>
          <w:szCs w:val="22"/>
        </w:rPr>
        <w:t>WKFz</w:t>
      </w:r>
      <w:proofErr w:type="spellEnd"/>
      <w:r w:rsidR="0095480A">
        <w:rPr>
          <w:rFonts w:ascii="Calibri" w:hAnsi="Calibri" w:cs="Calibri"/>
          <w:bCs/>
          <w:sz w:val="22"/>
          <w:szCs w:val="22"/>
        </w:rPr>
        <w:t xml:space="preserve"> nr 1 </w:t>
      </w:r>
      <w:r w:rsidRPr="001C7D0C">
        <w:rPr>
          <w:rFonts w:ascii="Calibri" w:hAnsi="Calibri" w:cs="Calibri"/>
          <w:bCs/>
          <w:sz w:val="22"/>
          <w:szCs w:val="22"/>
        </w:rPr>
        <w:t xml:space="preserve">do wymiennikowni (po przeprowadzonej inspekcji wizualnej – przeglądzie alpinistycznym/wysokościowym) w formie papierowej oraz elektronicznej na nośniku danych. Ocena stanu technicznego musi być sporządzona przez osobę posiadającą odpowiednie uprawnienia budowlane - zgodnie z obowiązującymi </w:t>
      </w:r>
      <w:r w:rsidRPr="00BD6547">
        <w:rPr>
          <w:rFonts w:ascii="Calibri" w:hAnsi="Calibri" w:cs="Calibri"/>
          <w:bCs/>
          <w:sz w:val="22"/>
          <w:szCs w:val="22"/>
        </w:rPr>
        <w:t>przepisami</w:t>
      </w:r>
      <w:r w:rsidR="0025714E" w:rsidRPr="00BD6547">
        <w:rPr>
          <w:rFonts w:ascii="Calibri" w:hAnsi="Calibri" w:cs="Calibri"/>
          <w:bCs/>
          <w:sz w:val="22"/>
          <w:szCs w:val="22"/>
        </w:rPr>
        <w:t xml:space="preserve"> prawa budowlanego</w:t>
      </w:r>
      <w:r w:rsidR="00BD6547" w:rsidRPr="00BD6547">
        <w:rPr>
          <w:rFonts w:ascii="Calibri" w:hAnsi="Calibri" w:cs="Calibri"/>
          <w:bCs/>
          <w:sz w:val="22"/>
          <w:szCs w:val="22"/>
        </w:rPr>
        <w:t xml:space="preserve">. </w:t>
      </w:r>
    </w:p>
    <w:p w14:paraId="77649FCA" w14:textId="67A405A6" w:rsidR="001C7D0C" w:rsidRPr="001C7D0C" w:rsidRDefault="001C7D0C" w:rsidP="00C56419">
      <w:pPr>
        <w:numPr>
          <w:ilvl w:val="0"/>
          <w:numId w:val="37"/>
        </w:numPr>
        <w:ind w:left="709" w:hanging="283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1C7D0C">
        <w:rPr>
          <w:rFonts w:ascii="Calibri" w:hAnsi="Calibri" w:cs="Calibri"/>
          <w:bCs/>
          <w:sz w:val="22"/>
          <w:szCs w:val="22"/>
        </w:rPr>
        <w:t>Rozruch hydrauliczny i technologiczny</w:t>
      </w:r>
      <w:r w:rsidRPr="001C7D0C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1C7D0C">
        <w:rPr>
          <w:rFonts w:ascii="Calibri" w:hAnsi="Calibri" w:cs="Calibri"/>
          <w:bCs/>
          <w:sz w:val="22"/>
          <w:szCs w:val="22"/>
        </w:rPr>
        <w:t xml:space="preserve">wydzielonej zamkniętej komory fermentacyjnej </w:t>
      </w:r>
      <w:proofErr w:type="spellStart"/>
      <w:r w:rsidR="00F93DE2" w:rsidRPr="00BD6547">
        <w:rPr>
          <w:rFonts w:asciiTheme="minorHAnsi" w:hAnsiTheme="minorHAnsi" w:cstheme="minorHAnsi"/>
          <w:bCs/>
          <w:sz w:val="22"/>
          <w:szCs w:val="22"/>
        </w:rPr>
        <w:t>WKFz</w:t>
      </w:r>
      <w:proofErr w:type="spellEnd"/>
      <w:r w:rsidR="00F93DE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56419">
        <w:rPr>
          <w:rFonts w:asciiTheme="minorHAnsi" w:hAnsiTheme="minorHAnsi" w:cstheme="minorHAnsi"/>
          <w:bCs/>
          <w:sz w:val="22"/>
          <w:szCs w:val="22"/>
        </w:rPr>
        <w:br/>
      </w:r>
      <w:r w:rsidR="00F93DE2">
        <w:rPr>
          <w:rFonts w:asciiTheme="minorHAnsi" w:hAnsiTheme="minorHAnsi" w:cstheme="minorHAnsi"/>
          <w:bCs/>
          <w:sz w:val="22"/>
          <w:szCs w:val="22"/>
        </w:rPr>
        <w:t xml:space="preserve">nr 1 </w:t>
      </w:r>
      <w:r w:rsidRPr="001C7D0C">
        <w:rPr>
          <w:rFonts w:ascii="Calibri" w:hAnsi="Calibri" w:cs="Calibri"/>
          <w:bCs/>
          <w:sz w:val="22"/>
          <w:szCs w:val="22"/>
        </w:rPr>
        <w:t>prowadzony przez technologa. Etapy rozruchu technologicznego:</w:t>
      </w:r>
    </w:p>
    <w:p w14:paraId="6A52FA0C" w14:textId="507233C5" w:rsidR="001C7D0C" w:rsidRPr="001C7D0C" w:rsidRDefault="001C7D0C" w:rsidP="00C56419">
      <w:pPr>
        <w:numPr>
          <w:ilvl w:val="0"/>
          <w:numId w:val="38"/>
        </w:numPr>
        <w:ind w:left="993" w:hanging="284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1C7D0C">
        <w:rPr>
          <w:rFonts w:ascii="Calibri" w:hAnsi="Calibri" w:cs="Calibri"/>
          <w:bCs/>
          <w:sz w:val="22"/>
          <w:szCs w:val="22"/>
        </w:rPr>
        <w:lastRenderedPageBreak/>
        <w:t xml:space="preserve">Sporządzenie programu rozruchu wydzielonej zamkniętej komory fermentacyjnej </w:t>
      </w:r>
      <w:proofErr w:type="spellStart"/>
      <w:r w:rsidRPr="001C7D0C">
        <w:rPr>
          <w:rFonts w:ascii="Calibri" w:hAnsi="Calibri" w:cs="Calibri"/>
          <w:bCs/>
          <w:sz w:val="22"/>
          <w:szCs w:val="22"/>
        </w:rPr>
        <w:t>WKFz</w:t>
      </w:r>
      <w:proofErr w:type="spellEnd"/>
      <w:r w:rsidR="0095480A">
        <w:rPr>
          <w:rFonts w:ascii="Calibri" w:hAnsi="Calibri" w:cs="Calibri"/>
          <w:bCs/>
          <w:sz w:val="22"/>
          <w:szCs w:val="22"/>
        </w:rPr>
        <w:t xml:space="preserve"> nr 1</w:t>
      </w:r>
      <w:r w:rsidRPr="001C7D0C">
        <w:rPr>
          <w:rFonts w:ascii="Calibri" w:hAnsi="Calibri" w:cs="Calibri"/>
          <w:bCs/>
          <w:sz w:val="22"/>
          <w:szCs w:val="22"/>
        </w:rPr>
        <w:t>, w tym harmonogramu poboru prób osadu oraz gazu fermentacyjnego;</w:t>
      </w:r>
    </w:p>
    <w:p w14:paraId="0C4F8D55" w14:textId="459DE85D" w:rsidR="001C7D0C" w:rsidRPr="001C7D0C" w:rsidRDefault="001C7D0C" w:rsidP="00C56419">
      <w:pPr>
        <w:numPr>
          <w:ilvl w:val="0"/>
          <w:numId w:val="38"/>
        </w:numPr>
        <w:ind w:left="993" w:hanging="284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1C7D0C">
        <w:rPr>
          <w:rFonts w:ascii="Calibri" w:hAnsi="Calibri" w:cs="Calibri"/>
          <w:bCs/>
          <w:sz w:val="22"/>
          <w:szCs w:val="22"/>
        </w:rPr>
        <w:t xml:space="preserve">Rozruch hydrauliczny wydzielonej zamkniętej komory fermentacyjnej </w:t>
      </w:r>
      <w:proofErr w:type="spellStart"/>
      <w:r w:rsidRPr="001C7D0C">
        <w:rPr>
          <w:rFonts w:ascii="Calibri" w:hAnsi="Calibri" w:cs="Calibri"/>
          <w:bCs/>
          <w:sz w:val="22"/>
          <w:szCs w:val="22"/>
        </w:rPr>
        <w:t>WKFz</w:t>
      </w:r>
      <w:proofErr w:type="spellEnd"/>
      <w:r w:rsidR="0095480A">
        <w:rPr>
          <w:rFonts w:ascii="Calibri" w:hAnsi="Calibri" w:cs="Calibri"/>
          <w:bCs/>
          <w:sz w:val="22"/>
          <w:szCs w:val="22"/>
        </w:rPr>
        <w:t xml:space="preserve"> nr 1</w:t>
      </w:r>
      <w:r w:rsidRPr="001C7D0C">
        <w:rPr>
          <w:rFonts w:ascii="Calibri" w:hAnsi="Calibri" w:cs="Calibri"/>
          <w:bCs/>
          <w:sz w:val="22"/>
          <w:szCs w:val="22"/>
        </w:rPr>
        <w:t xml:space="preserve">. Sprawdzenie szczelności i kontrola działania wszystkich urządzeń i przewodów po napełnieniu ich wodą, w tym: </w:t>
      </w:r>
    </w:p>
    <w:p w14:paraId="62EDA9BA" w14:textId="77777777" w:rsidR="001C7D0C" w:rsidRPr="001C7D0C" w:rsidRDefault="001C7D0C" w:rsidP="00C56419">
      <w:pPr>
        <w:numPr>
          <w:ilvl w:val="0"/>
          <w:numId w:val="39"/>
        </w:numPr>
        <w:ind w:left="1560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1C7D0C">
        <w:rPr>
          <w:rFonts w:ascii="Calibri" w:hAnsi="Calibri" w:cs="Calibri"/>
          <w:bCs/>
          <w:sz w:val="22"/>
          <w:szCs w:val="22"/>
        </w:rPr>
        <w:t>sprawdzenie szczelności zasuw, zaworów, zastawek na rurociągach przesyłowych;</w:t>
      </w:r>
    </w:p>
    <w:p w14:paraId="52953915" w14:textId="77777777" w:rsidR="001C7D0C" w:rsidRPr="001C7D0C" w:rsidRDefault="001C7D0C" w:rsidP="00C56419">
      <w:pPr>
        <w:numPr>
          <w:ilvl w:val="0"/>
          <w:numId w:val="39"/>
        </w:numPr>
        <w:ind w:left="1560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1C7D0C">
        <w:rPr>
          <w:rFonts w:ascii="Calibri" w:hAnsi="Calibri" w:cs="Calibri"/>
          <w:bCs/>
          <w:sz w:val="22"/>
          <w:szCs w:val="22"/>
        </w:rPr>
        <w:t xml:space="preserve">przeprowadzenie kontroli działania instalacji podgrzewania osadów (wymiennika ciepła); </w:t>
      </w:r>
    </w:p>
    <w:p w14:paraId="41BBC5C7" w14:textId="77777777" w:rsidR="001C7D0C" w:rsidRPr="001C7D0C" w:rsidRDefault="001C7D0C" w:rsidP="00C56419">
      <w:pPr>
        <w:numPr>
          <w:ilvl w:val="0"/>
          <w:numId w:val="39"/>
        </w:numPr>
        <w:ind w:left="1560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1C7D0C">
        <w:rPr>
          <w:rFonts w:ascii="Calibri" w:hAnsi="Calibri" w:cs="Calibri"/>
          <w:bCs/>
          <w:sz w:val="22"/>
          <w:szCs w:val="22"/>
        </w:rPr>
        <w:t xml:space="preserve">przeprowadzenie kontroli działania instalacji doprowadzającej osad; </w:t>
      </w:r>
    </w:p>
    <w:p w14:paraId="5B9F3364" w14:textId="77777777" w:rsidR="001C7D0C" w:rsidRPr="001C7D0C" w:rsidRDefault="001C7D0C" w:rsidP="00C56419">
      <w:pPr>
        <w:numPr>
          <w:ilvl w:val="0"/>
          <w:numId w:val="39"/>
        </w:numPr>
        <w:ind w:left="1560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1C7D0C">
        <w:rPr>
          <w:rFonts w:ascii="Calibri" w:hAnsi="Calibri" w:cs="Calibri"/>
          <w:bCs/>
          <w:sz w:val="22"/>
          <w:szCs w:val="22"/>
        </w:rPr>
        <w:t xml:space="preserve">przeprowadzenie kontroli działania odprowadzania osadu przefermentowanego; </w:t>
      </w:r>
    </w:p>
    <w:p w14:paraId="058363D7" w14:textId="38255FD8" w:rsidR="001C7D0C" w:rsidRPr="001C7D0C" w:rsidRDefault="001C7D0C" w:rsidP="00C56419">
      <w:pPr>
        <w:numPr>
          <w:ilvl w:val="0"/>
          <w:numId w:val="39"/>
        </w:numPr>
        <w:ind w:left="1560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1C7D0C">
        <w:rPr>
          <w:rFonts w:ascii="Calibri" w:hAnsi="Calibri" w:cs="Calibri"/>
          <w:bCs/>
          <w:sz w:val="22"/>
          <w:szCs w:val="22"/>
        </w:rPr>
        <w:t xml:space="preserve">sprawdzenie szczelności instalacji i kopuły gazowej </w:t>
      </w:r>
      <w:proofErr w:type="spellStart"/>
      <w:r w:rsidRPr="001C7D0C">
        <w:rPr>
          <w:rFonts w:ascii="Calibri" w:hAnsi="Calibri" w:cs="Calibri"/>
          <w:bCs/>
          <w:sz w:val="22"/>
          <w:szCs w:val="22"/>
        </w:rPr>
        <w:t>WKFz</w:t>
      </w:r>
      <w:proofErr w:type="spellEnd"/>
      <w:r w:rsidR="0095480A">
        <w:rPr>
          <w:rFonts w:ascii="Calibri" w:hAnsi="Calibri" w:cs="Calibri"/>
          <w:bCs/>
          <w:sz w:val="22"/>
          <w:szCs w:val="22"/>
        </w:rPr>
        <w:t xml:space="preserve"> nr 1</w:t>
      </w:r>
      <w:r w:rsidRPr="001C7D0C">
        <w:rPr>
          <w:rFonts w:ascii="Calibri" w:hAnsi="Calibri" w:cs="Calibri"/>
          <w:bCs/>
          <w:sz w:val="22"/>
          <w:szCs w:val="22"/>
        </w:rPr>
        <w:t>.</w:t>
      </w:r>
    </w:p>
    <w:p w14:paraId="1C99E0C9" w14:textId="2BC88547" w:rsidR="001C7D0C" w:rsidRPr="001C7D0C" w:rsidRDefault="001C7D0C" w:rsidP="00C56419">
      <w:pPr>
        <w:numPr>
          <w:ilvl w:val="0"/>
          <w:numId w:val="38"/>
        </w:numPr>
        <w:ind w:left="993" w:hanging="284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1C7D0C">
        <w:rPr>
          <w:rFonts w:ascii="Calibri" w:hAnsi="Calibri" w:cs="Calibri"/>
          <w:bCs/>
          <w:sz w:val="22"/>
          <w:szCs w:val="22"/>
        </w:rPr>
        <w:t xml:space="preserve">Rozruch technologiczny wydzielonej zamkniętej komory fermentacyjnej </w:t>
      </w:r>
      <w:proofErr w:type="spellStart"/>
      <w:r w:rsidRPr="001C7D0C">
        <w:rPr>
          <w:rFonts w:ascii="Calibri" w:hAnsi="Calibri" w:cs="Calibri"/>
          <w:bCs/>
          <w:sz w:val="22"/>
          <w:szCs w:val="22"/>
        </w:rPr>
        <w:t>WKFz</w:t>
      </w:r>
      <w:proofErr w:type="spellEnd"/>
      <w:r w:rsidRPr="001C7D0C">
        <w:rPr>
          <w:rFonts w:ascii="Calibri" w:hAnsi="Calibri" w:cs="Calibri"/>
          <w:bCs/>
          <w:sz w:val="22"/>
          <w:szCs w:val="22"/>
        </w:rPr>
        <w:t xml:space="preserve"> </w:t>
      </w:r>
      <w:r w:rsidR="0095480A">
        <w:rPr>
          <w:rFonts w:ascii="Calibri" w:hAnsi="Calibri" w:cs="Calibri"/>
          <w:bCs/>
          <w:sz w:val="22"/>
          <w:szCs w:val="22"/>
        </w:rPr>
        <w:t>nr 1</w:t>
      </w:r>
      <w:r w:rsidRPr="001C7D0C">
        <w:rPr>
          <w:rFonts w:ascii="Calibri" w:hAnsi="Calibri" w:cs="Calibri"/>
          <w:bCs/>
          <w:sz w:val="22"/>
          <w:szCs w:val="22"/>
        </w:rPr>
        <w:br/>
        <w:t xml:space="preserve">i instalacji biogazowej (potwierdzony stabilnymi parametrami pracy </w:t>
      </w:r>
      <w:proofErr w:type="spellStart"/>
      <w:r w:rsidRPr="001C7D0C">
        <w:rPr>
          <w:rFonts w:ascii="Calibri" w:hAnsi="Calibri" w:cs="Calibri"/>
          <w:bCs/>
          <w:sz w:val="22"/>
          <w:szCs w:val="22"/>
        </w:rPr>
        <w:t>WKFz</w:t>
      </w:r>
      <w:proofErr w:type="spellEnd"/>
      <w:r w:rsidR="0095480A">
        <w:rPr>
          <w:rFonts w:ascii="Calibri" w:hAnsi="Calibri" w:cs="Calibri"/>
          <w:bCs/>
          <w:sz w:val="22"/>
          <w:szCs w:val="22"/>
        </w:rPr>
        <w:t xml:space="preserve"> nr 1</w:t>
      </w:r>
      <w:r w:rsidRPr="001C7D0C">
        <w:rPr>
          <w:rFonts w:ascii="Calibri" w:hAnsi="Calibri" w:cs="Calibri"/>
          <w:bCs/>
          <w:sz w:val="22"/>
          <w:szCs w:val="22"/>
        </w:rPr>
        <w:t>):</w:t>
      </w:r>
    </w:p>
    <w:p w14:paraId="565142E7" w14:textId="4B101541" w:rsidR="001C7D0C" w:rsidRPr="001C7D0C" w:rsidRDefault="001C7D0C" w:rsidP="00C56419">
      <w:pPr>
        <w:numPr>
          <w:ilvl w:val="0"/>
          <w:numId w:val="40"/>
        </w:numPr>
        <w:tabs>
          <w:tab w:val="left" w:pos="1560"/>
        </w:tabs>
        <w:ind w:left="1560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1C7D0C">
        <w:rPr>
          <w:rFonts w:ascii="Calibri" w:hAnsi="Calibri" w:cs="Calibri"/>
          <w:bCs/>
          <w:sz w:val="22"/>
          <w:szCs w:val="22"/>
        </w:rPr>
        <w:t xml:space="preserve">wypełnienie </w:t>
      </w:r>
      <w:proofErr w:type="spellStart"/>
      <w:r w:rsidRPr="001C7D0C">
        <w:rPr>
          <w:rFonts w:ascii="Calibri" w:hAnsi="Calibri" w:cs="Calibri"/>
          <w:bCs/>
          <w:sz w:val="22"/>
          <w:szCs w:val="22"/>
        </w:rPr>
        <w:t>WKFz</w:t>
      </w:r>
      <w:proofErr w:type="spellEnd"/>
      <w:r w:rsidRPr="001C7D0C">
        <w:rPr>
          <w:rFonts w:ascii="Calibri" w:hAnsi="Calibri" w:cs="Calibri"/>
          <w:bCs/>
          <w:sz w:val="22"/>
          <w:szCs w:val="22"/>
        </w:rPr>
        <w:t xml:space="preserve"> </w:t>
      </w:r>
      <w:r w:rsidR="0095480A">
        <w:rPr>
          <w:rFonts w:ascii="Calibri" w:hAnsi="Calibri" w:cs="Calibri"/>
          <w:bCs/>
          <w:sz w:val="22"/>
          <w:szCs w:val="22"/>
        </w:rPr>
        <w:t xml:space="preserve"> nr 1 </w:t>
      </w:r>
      <w:r w:rsidRPr="001C7D0C">
        <w:rPr>
          <w:rFonts w:ascii="Calibri" w:hAnsi="Calibri" w:cs="Calibri"/>
          <w:bCs/>
          <w:sz w:val="22"/>
          <w:szCs w:val="22"/>
        </w:rPr>
        <w:t xml:space="preserve">osadem (z OKF i/lub osadem na bieżąco odprowadzanym </w:t>
      </w:r>
      <w:r w:rsidRPr="001C7D0C">
        <w:rPr>
          <w:rFonts w:ascii="Calibri" w:hAnsi="Calibri" w:cs="Calibri"/>
          <w:bCs/>
          <w:sz w:val="22"/>
          <w:szCs w:val="22"/>
        </w:rPr>
        <w:br/>
        <w:t xml:space="preserve">z drugiego </w:t>
      </w:r>
      <w:proofErr w:type="spellStart"/>
      <w:r w:rsidRPr="001C7D0C">
        <w:rPr>
          <w:rFonts w:ascii="Calibri" w:hAnsi="Calibri" w:cs="Calibri"/>
          <w:bCs/>
          <w:sz w:val="22"/>
          <w:szCs w:val="22"/>
        </w:rPr>
        <w:t>WKFz</w:t>
      </w:r>
      <w:proofErr w:type="spellEnd"/>
      <w:r w:rsidR="0095480A">
        <w:rPr>
          <w:rFonts w:ascii="Calibri" w:hAnsi="Calibri" w:cs="Calibri"/>
          <w:bCs/>
          <w:sz w:val="22"/>
          <w:szCs w:val="22"/>
        </w:rPr>
        <w:t xml:space="preserve"> nr 2</w:t>
      </w:r>
      <w:r w:rsidRPr="001C7D0C">
        <w:rPr>
          <w:rFonts w:ascii="Calibri" w:hAnsi="Calibri" w:cs="Calibri"/>
          <w:bCs/>
          <w:sz w:val="22"/>
          <w:szCs w:val="22"/>
        </w:rPr>
        <w:t xml:space="preserve">); </w:t>
      </w:r>
    </w:p>
    <w:p w14:paraId="0680877D" w14:textId="6FB72396" w:rsidR="001C7D0C" w:rsidRPr="001C7D0C" w:rsidRDefault="001C7D0C" w:rsidP="00C56419">
      <w:pPr>
        <w:numPr>
          <w:ilvl w:val="0"/>
          <w:numId w:val="40"/>
        </w:numPr>
        <w:tabs>
          <w:tab w:val="left" w:pos="1560"/>
        </w:tabs>
        <w:ind w:left="1560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1C7D0C">
        <w:rPr>
          <w:rFonts w:ascii="Calibri" w:hAnsi="Calibri" w:cs="Calibri"/>
          <w:bCs/>
          <w:sz w:val="22"/>
          <w:szCs w:val="22"/>
        </w:rPr>
        <w:t xml:space="preserve">uruchomienie instalacji obsługujących </w:t>
      </w:r>
      <w:proofErr w:type="spellStart"/>
      <w:r w:rsidRPr="001C7D0C">
        <w:rPr>
          <w:rFonts w:ascii="Calibri" w:hAnsi="Calibri" w:cs="Calibri"/>
          <w:bCs/>
          <w:sz w:val="22"/>
          <w:szCs w:val="22"/>
        </w:rPr>
        <w:t>WKFz</w:t>
      </w:r>
      <w:proofErr w:type="spellEnd"/>
      <w:r w:rsidR="0095480A">
        <w:rPr>
          <w:rFonts w:ascii="Calibri" w:hAnsi="Calibri" w:cs="Calibri"/>
          <w:bCs/>
          <w:sz w:val="22"/>
          <w:szCs w:val="22"/>
        </w:rPr>
        <w:t xml:space="preserve"> nr 1 </w:t>
      </w:r>
      <w:r w:rsidRPr="001C7D0C">
        <w:rPr>
          <w:rFonts w:ascii="Calibri" w:hAnsi="Calibri" w:cs="Calibri"/>
          <w:bCs/>
          <w:sz w:val="22"/>
          <w:szCs w:val="22"/>
        </w:rPr>
        <w:t xml:space="preserve">zgodnie z instrukcją rozruchu </w:t>
      </w:r>
      <w:r w:rsidRPr="001C7D0C">
        <w:rPr>
          <w:rFonts w:ascii="Calibri" w:hAnsi="Calibri" w:cs="Calibri"/>
          <w:bCs/>
          <w:sz w:val="22"/>
          <w:szCs w:val="22"/>
        </w:rPr>
        <w:br/>
        <w:t>i eksploatacji;</w:t>
      </w:r>
    </w:p>
    <w:p w14:paraId="0BDA8BA6" w14:textId="77777777" w:rsidR="001C7D0C" w:rsidRPr="001C7D0C" w:rsidRDefault="001C7D0C" w:rsidP="00C56419">
      <w:pPr>
        <w:numPr>
          <w:ilvl w:val="0"/>
          <w:numId w:val="40"/>
        </w:numPr>
        <w:tabs>
          <w:tab w:val="left" w:pos="1560"/>
        </w:tabs>
        <w:ind w:left="1560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1C7D0C">
        <w:rPr>
          <w:rFonts w:ascii="Calibri" w:hAnsi="Calibri" w:cs="Calibri"/>
          <w:bCs/>
          <w:sz w:val="22"/>
          <w:szCs w:val="22"/>
        </w:rPr>
        <w:t xml:space="preserve">monitoring wpracowania fermentacji, na podstawie kontroli zasadowości, </w:t>
      </w:r>
      <w:proofErr w:type="spellStart"/>
      <w:r w:rsidRPr="001C7D0C">
        <w:rPr>
          <w:rFonts w:ascii="Calibri" w:hAnsi="Calibri" w:cs="Calibri"/>
          <w:bCs/>
          <w:sz w:val="22"/>
          <w:szCs w:val="22"/>
        </w:rPr>
        <w:t>pH</w:t>
      </w:r>
      <w:proofErr w:type="spellEnd"/>
      <w:r w:rsidRPr="001C7D0C">
        <w:rPr>
          <w:rFonts w:ascii="Calibri" w:hAnsi="Calibri" w:cs="Calibri"/>
          <w:bCs/>
          <w:sz w:val="22"/>
          <w:szCs w:val="22"/>
        </w:rPr>
        <w:t>, LKT;</w:t>
      </w:r>
    </w:p>
    <w:p w14:paraId="5A2C0C7C" w14:textId="68412C36" w:rsidR="001C7D0C" w:rsidRPr="001C7D0C" w:rsidRDefault="001C7D0C" w:rsidP="00C56419">
      <w:pPr>
        <w:numPr>
          <w:ilvl w:val="0"/>
          <w:numId w:val="40"/>
        </w:numPr>
        <w:tabs>
          <w:tab w:val="left" w:pos="1560"/>
        </w:tabs>
        <w:ind w:left="1560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1C7D0C">
        <w:rPr>
          <w:rFonts w:ascii="Calibri" w:hAnsi="Calibri" w:cs="Calibri"/>
          <w:bCs/>
          <w:sz w:val="22"/>
          <w:szCs w:val="22"/>
        </w:rPr>
        <w:t>wstępna ocena postępu stabilizacji osadu, na podstawie ubytku suchej masy organicznej w procesie fermentacji</w:t>
      </w:r>
      <w:r w:rsidR="0025714E">
        <w:rPr>
          <w:rFonts w:ascii="Calibri" w:hAnsi="Calibri" w:cs="Calibri"/>
          <w:bCs/>
          <w:sz w:val="22"/>
          <w:szCs w:val="22"/>
        </w:rPr>
        <w:t>;</w:t>
      </w:r>
    </w:p>
    <w:p w14:paraId="66E7DF30" w14:textId="6E4BC980" w:rsidR="001C7D0C" w:rsidRPr="001C7D0C" w:rsidRDefault="001C7D0C" w:rsidP="00C56419">
      <w:pPr>
        <w:numPr>
          <w:ilvl w:val="0"/>
          <w:numId w:val="40"/>
        </w:numPr>
        <w:tabs>
          <w:tab w:val="left" w:pos="1560"/>
        </w:tabs>
        <w:ind w:left="1560" w:hanging="426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1C7D0C">
        <w:rPr>
          <w:rFonts w:ascii="Calibri" w:hAnsi="Calibri" w:cs="Calibri"/>
          <w:bCs/>
          <w:sz w:val="22"/>
          <w:szCs w:val="22"/>
        </w:rPr>
        <w:t xml:space="preserve">kontrola ilości i jakości biogazu, w zakresie zawartości metanu, dwutlenku węgla </w:t>
      </w:r>
      <w:r w:rsidR="00820590">
        <w:rPr>
          <w:rFonts w:ascii="Calibri" w:hAnsi="Calibri" w:cs="Calibri"/>
          <w:bCs/>
          <w:sz w:val="22"/>
          <w:szCs w:val="22"/>
        </w:rPr>
        <w:br/>
      </w:r>
      <w:r w:rsidRPr="001C7D0C">
        <w:rPr>
          <w:rFonts w:ascii="Calibri" w:hAnsi="Calibri" w:cs="Calibri"/>
          <w:bCs/>
          <w:sz w:val="22"/>
          <w:szCs w:val="22"/>
        </w:rPr>
        <w:t>i siarkowodoru.</w:t>
      </w:r>
    </w:p>
    <w:p w14:paraId="599267FE" w14:textId="40698230" w:rsidR="00A626A2" w:rsidRPr="0008451F" w:rsidRDefault="001C7D0C" w:rsidP="00C56419">
      <w:pPr>
        <w:numPr>
          <w:ilvl w:val="0"/>
          <w:numId w:val="38"/>
        </w:numPr>
        <w:ind w:left="993" w:hanging="284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1C7D0C">
        <w:rPr>
          <w:rFonts w:ascii="Calibri" w:hAnsi="Calibri" w:cs="Calibri"/>
          <w:bCs/>
          <w:sz w:val="22"/>
          <w:szCs w:val="22"/>
        </w:rPr>
        <w:t>Sporządzenie dokumentacji porozruchowej, w tym sprawozdania z rozruchu.</w:t>
      </w:r>
    </w:p>
    <w:p w14:paraId="2657AF1B" w14:textId="30F8D7E4" w:rsidR="00A626A2" w:rsidRPr="009A1823" w:rsidRDefault="00A626A2" w:rsidP="00F93DE2">
      <w:pPr>
        <w:pStyle w:val="Akapitzlist"/>
        <w:numPr>
          <w:ilvl w:val="0"/>
          <w:numId w:val="32"/>
        </w:numPr>
        <w:jc w:val="both"/>
        <w:rPr>
          <w:rFonts w:ascii="Calibri" w:hAnsi="Calibri" w:cs="Calibri"/>
          <w:bCs/>
          <w:sz w:val="22"/>
          <w:szCs w:val="22"/>
          <w:lang w:val="pl-PL" w:eastAsia="pl-PL"/>
        </w:rPr>
      </w:pPr>
      <w:r w:rsidRPr="009A1823">
        <w:rPr>
          <w:rFonts w:ascii="Calibri" w:hAnsi="Calibri" w:cs="Calibri"/>
          <w:bCs/>
          <w:sz w:val="22"/>
          <w:szCs w:val="22"/>
        </w:rPr>
        <w:t xml:space="preserve">Odbiór, zagospodarowanie i utylizacja odpadów jakie powstaną w trakcie realizacji </w:t>
      </w:r>
      <w:r w:rsidR="002D5642" w:rsidRPr="009A1823">
        <w:rPr>
          <w:rFonts w:ascii="Calibri" w:hAnsi="Calibri" w:cs="Calibri"/>
          <w:bCs/>
          <w:sz w:val="22"/>
          <w:szCs w:val="22"/>
        </w:rPr>
        <w:t xml:space="preserve">przedmiotu Umowy </w:t>
      </w:r>
      <w:r w:rsidRPr="009A1823">
        <w:rPr>
          <w:rFonts w:ascii="Calibri" w:hAnsi="Calibri" w:cs="Calibri"/>
          <w:bCs/>
          <w:sz w:val="22"/>
          <w:szCs w:val="22"/>
        </w:rPr>
        <w:t>należ</w:t>
      </w:r>
      <w:r w:rsidR="00DB0C1D" w:rsidRPr="009A1823">
        <w:rPr>
          <w:rFonts w:ascii="Calibri" w:hAnsi="Calibri" w:cs="Calibri"/>
          <w:bCs/>
          <w:sz w:val="22"/>
          <w:szCs w:val="22"/>
        </w:rPr>
        <w:t>ą</w:t>
      </w:r>
      <w:r w:rsidRPr="009A1823">
        <w:rPr>
          <w:rFonts w:ascii="Calibri" w:hAnsi="Calibri" w:cs="Calibri"/>
          <w:bCs/>
          <w:sz w:val="22"/>
          <w:szCs w:val="22"/>
        </w:rPr>
        <w:t xml:space="preserve"> do obowiązków Wykonawcy</w:t>
      </w:r>
      <w:r w:rsidR="00522FA2">
        <w:rPr>
          <w:rFonts w:ascii="Calibri" w:hAnsi="Calibri" w:cs="Calibri"/>
          <w:bCs/>
          <w:sz w:val="22"/>
          <w:szCs w:val="22"/>
        </w:rPr>
        <w:t xml:space="preserve"> (</w:t>
      </w:r>
      <w:r w:rsidR="00522FA2" w:rsidRPr="00522FA2">
        <w:rPr>
          <w:rFonts w:asciiTheme="minorHAnsi" w:hAnsiTheme="minorHAnsi" w:cstheme="minorHAnsi"/>
          <w:sz w:val="22"/>
          <w:szCs w:val="22"/>
        </w:rPr>
        <w:t>z wyjątkiem osadów, odpadów usuniętych z wnętrza Wydzielonej Zamkniętej Komory Fermentacyjnej).</w:t>
      </w:r>
      <w:r w:rsidR="00522FA2">
        <w:t xml:space="preserve"> </w:t>
      </w:r>
    </w:p>
    <w:p w14:paraId="67261A46" w14:textId="77777777" w:rsidR="00DB0C1D" w:rsidRDefault="00DB0C1D" w:rsidP="00F93DE2">
      <w:pPr>
        <w:numPr>
          <w:ilvl w:val="0"/>
          <w:numId w:val="32"/>
        </w:numPr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DB0C1D">
        <w:rPr>
          <w:rFonts w:ascii="Calibri" w:hAnsi="Calibri" w:cs="Calibri"/>
          <w:bCs/>
          <w:sz w:val="22"/>
          <w:szCs w:val="22"/>
        </w:rPr>
        <w:t>Do obowiązków Wykonawcy należą również:</w:t>
      </w:r>
    </w:p>
    <w:p w14:paraId="3773F140" w14:textId="0697A9ED" w:rsidR="004D5681" w:rsidRPr="00BD6547" w:rsidRDefault="0039271A" w:rsidP="00F93DE2">
      <w:pPr>
        <w:pStyle w:val="Akapitzlist"/>
        <w:numPr>
          <w:ilvl w:val="0"/>
          <w:numId w:val="41"/>
        </w:numPr>
        <w:ind w:left="709"/>
        <w:contextualSpacing/>
        <w:jc w:val="both"/>
        <w:rPr>
          <w:rFonts w:ascii="Calibri" w:hAnsi="Calibri" w:cs="Calibri"/>
          <w:bCs/>
          <w:strike/>
          <w:sz w:val="22"/>
          <w:szCs w:val="22"/>
        </w:rPr>
      </w:pPr>
      <w:r w:rsidRPr="00BD6547">
        <w:rPr>
          <w:rFonts w:ascii="Calibri" w:hAnsi="Calibri" w:cs="Calibri"/>
          <w:bCs/>
          <w:sz w:val="22"/>
          <w:szCs w:val="22"/>
        </w:rPr>
        <w:t>p</w:t>
      </w:r>
      <w:r w:rsidR="001D679E" w:rsidRPr="00BD6547">
        <w:rPr>
          <w:rFonts w:ascii="Calibri" w:hAnsi="Calibri" w:cs="Calibri"/>
          <w:bCs/>
          <w:sz w:val="22"/>
          <w:szCs w:val="22"/>
        </w:rPr>
        <w:t>rzed przystąpieniem do robót</w:t>
      </w:r>
      <w:r w:rsidR="00DA7B70" w:rsidRPr="00BD6547">
        <w:rPr>
          <w:rFonts w:ascii="Calibri" w:hAnsi="Calibri" w:cs="Calibri"/>
          <w:bCs/>
          <w:sz w:val="22"/>
          <w:szCs w:val="22"/>
        </w:rPr>
        <w:t xml:space="preserve"> </w:t>
      </w:r>
      <w:r w:rsidR="00F93DE2" w:rsidRPr="00BD6547">
        <w:rPr>
          <w:rFonts w:ascii="Calibri" w:hAnsi="Calibri" w:cs="Calibri"/>
          <w:bCs/>
          <w:sz w:val="22"/>
          <w:szCs w:val="22"/>
        </w:rPr>
        <w:t>sporządz</w:t>
      </w:r>
      <w:r w:rsidR="00F93DE2">
        <w:rPr>
          <w:rFonts w:ascii="Calibri" w:hAnsi="Calibri" w:cs="Calibri"/>
          <w:bCs/>
          <w:sz w:val="22"/>
          <w:szCs w:val="22"/>
        </w:rPr>
        <w:t>enie</w:t>
      </w:r>
      <w:r w:rsidR="00F93DE2" w:rsidRPr="00BD6547">
        <w:rPr>
          <w:rFonts w:ascii="Calibri" w:hAnsi="Calibri" w:cs="Calibri"/>
          <w:bCs/>
          <w:sz w:val="22"/>
          <w:szCs w:val="22"/>
        </w:rPr>
        <w:t xml:space="preserve"> </w:t>
      </w:r>
      <w:r w:rsidR="001D679E" w:rsidRPr="00BD6547">
        <w:rPr>
          <w:rFonts w:ascii="Calibri" w:hAnsi="Calibri" w:cs="Calibri"/>
          <w:bCs/>
          <w:sz w:val="22"/>
          <w:szCs w:val="22"/>
        </w:rPr>
        <w:t>planu BIOZ (z uwagi</w:t>
      </w:r>
      <w:r w:rsidR="00DA7B70" w:rsidRPr="00BD6547">
        <w:rPr>
          <w:rFonts w:ascii="Calibri" w:hAnsi="Calibri" w:cs="Calibri"/>
          <w:bCs/>
          <w:sz w:val="22"/>
          <w:szCs w:val="22"/>
        </w:rPr>
        <w:t xml:space="preserve"> na zakwalifikowanie prac jako szczególnie niebezpiecznych)</w:t>
      </w:r>
      <w:r w:rsidRPr="00BD6547">
        <w:rPr>
          <w:rFonts w:ascii="Calibri" w:hAnsi="Calibri" w:cs="Calibri"/>
          <w:bCs/>
          <w:sz w:val="22"/>
          <w:szCs w:val="22"/>
        </w:rPr>
        <w:t xml:space="preserve"> oraz </w:t>
      </w:r>
      <w:r w:rsidR="00F93DE2" w:rsidRPr="00BD6547">
        <w:rPr>
          <w:rFonts w:ascii="Calibri" w:hAnsi="Calibri" w:cs="Calibri"/>
          <w:bCs/>
          <w:sz w:val="22"/>
          <w:szCs w:val="22"/>
        </w:rPr>
        <w:t>zapewni</w:t>
      </w:r>
      <w:r w:rsidR="00F93DE2">
        <w:rPr>
          <w:rFonts w:ascii="Calibri" w:hAnsi="Calibri" w:cs="Calibri"/>
          <w:bCs/>
          <w:sz w:val="22"/>
          <w:szCs w:val="22"/>
        </w:rPr>
        <w:t>enie</w:t>
      </w:r>
      <w:r w:rsidRPr="00BD6547">
        <w:rPr>
          <w:rFonts w:ascii="Calibri" w:hAnsi="Calibri" w:cs="Calibri"/>
          <w:bCs/>
          <w:sz w:val="22"/>
          <w:szCs w:val="22"/>
        </w:rPr>
        <w:t xml:space="preserve"> odpowiednie</w:t>
      </w:r>
      <w:r w:rsidR="00F93DE2">
        <w:rPr>
          <w:rFonts w:ascii="Calibri" w:hAnsi="Calibri" w:cs="Calibri"/>
          <w:bCs/>
          <w:sz w:val="22"/>
          <w:szCs w:val="22"/>
        </w:rPr>
        <w:t>go</w:t>
      </w:r>
      <w:r w:rsidRPr="00BD6547">
        <w:rPr>
          <w:rFonts w:ascii="Calibri" w:hAnsi="Calibri" w:cs="Calibri"/>
          <w:bCs/>
          <w:sz w:val="22"/>
          <w:szCs w:val="22"/>
        </w:rPr>
        <w:t xml:space="preserve"> przeszkoleni</w:t>
      </w:r>
      <w:r w:rsidR="00F93DE2">
        <w:rPr>
          <w:rFonts w:ascii="Calibri" w:hAnsi="Calibri" w:cs="Calibri"/>
          <w:bCs/>
          <w:sz w:val="22"/>
          <w:szCs w:val="22"/>
        </w:rPr>
        <w:t>a</w:t>
      </w:r>
      <w:r w:rsidRPr="00BD6547">
        <w:rPr>
          <w:rFonts w:ascii="Calibri" w:hAnsi="Calibri" w:cs="Calibri"/>
          <w:bCs/>
          <w:sz w:val="22"/>
          <w:szCs w:val="22"/>
        </w:rPr>
        <w:t xml:space="preserve"> osób skierowanych do realizacji przedmiotu Umowy</w:t>
      </w:r>
      <w:r w:rsidR="008B60EE" w:rsidRPr="00BD6547">
        <w:rPr>
          <w:rFonts w:ascii="Calibri" w:hAnsi="Calibri" w:cs="Calibri"/>
          <w:bCs/>
          <w:sz w:val="22"/>
          <w:szCs w:val="22"/>
        </w:rPr>
        <w:t>.</w:t>
      </w:r>
      <w:r w:rsidR="001D679E" w:rsidRPr="00BD6547">
        <w:rPr>
          <w:rFonts w:ascii="Calibri" w:hAnsi="Calibri" w:cs="Calibri"/>
          <w:bCs/>
          <w:sz w:val="22"/>
          <w:szCs w:val="22"/>
        </w:rPr>
        <w:t xml:space="preserve"> </w:t>
      </w:r>
    </w:p>
    <w:p w14:paraId="0F6E357F" w14:textId="77777777" w:rsidR="004D5681" w:rsidRDefault="004D5681" w:rsidP="00F93DE2">
      <w:pPr>
        <w:pStyle w:val="Akapitzlist"/>
        <w:numPr>
          <w:ilvl w:val="0"/>
          <w:numId w:val="41"/>
        </w:numPr>
        <w:ind w:left="709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Realizacja </w:t>
      </w:r>
      <w:r w:rsidR="001D679E" w:rsidRPr="004D5681">
        <w:rPr>
          <w:rFonts w:ascii="Calibri" w:hAnsi="Calibri" w:cs="Calibri"/>
          <w:bCs/>
          <w:sz w:val="22"/>
          <w:szCs w:val="22"/>
        </w:rPr>
        <w:t>przedmiot</w:t>
      </w:r>
      <w:r>
        <w:rPr>
          <w:rFonts w:ascii="Calibri" w:hAnsi="Calibri" w:cs="Calibri"/>
          <w:bCs/>
          <w:sz w:val="22"/>
          <w:szCs w:val="22"/>
        </w:rPr>
        <w:t>u</w:t>
      </w:r>
      <w:r w:rsidR="001D679E" w:rsidRPr="004D5681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Umowy</w:t>
      </w:r>
      <w:r w:rsidR="001D679E" w:rsidRPr="004D5681">
        <w:rPr>
          <w:rFonts w:ascii="Calibri" w:hAnsi="Calibri" w:cs="Calibri"/>
          <w:bCs/>
          <w:sz w:val="22"/>
          <w:szCs w:val="22"/>
        </w:rPr>
        <w:t xml:space="preserve"> z należytą starannością, zgodnie z obowiązującymi przepisami BHP i p.poż., instrukcjami, procedurami obowiązującymi na terenie Zamawiającego.</w:t>
      </w:r>
    </w:p>
    <w:p w14:paraId="6CA0C370" w14:textId="5E14374F" w:rsidR="004D5681" w:rsidRDefault="004D5681" w:rsidP="00F93DE2">
      <w:pPr>
        <w:pStyle w:val="Akapitzlist"/>
        <w:numPr>
          <w:ilvl w:val="0"/>
          <w:numId w:val="41"/>
        </w:numPr>
        <w:ind w:left="709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Z</w:t>
      </w:r>
      <w:r w:rsidR="001D679E" w:rsidRPr="004D5681">
        <w:rPr>
          <w:rFonts w:ascii="Calibri" w:hAnsi="Calibri" w:cs="Calibri"/>
          <w:bCs/>
          <w:sz w:val="22"/>
          <w:szCs w:val="22"/>
        </w:rPr>
        <w:t xml:space="preserve">apewnienie odpowiedniej, skutecznej wentylacji </w:t>
      </w:r>
      <w:proofErr w:type="spellStart"/>
      <w:r w:rsidR="001D679E" w:rsidRPr="004D5681">
        <w:rPr>
          <w:rFonts w:ascii="Calibri" w:hAnsi="Calibri" w:cs="Calibri"/>
          <w:bCs/>
          <w:sz w:val="22"/>
          <w:szCs w:val="22"/>
        </w:rPr>
        <w:t>WKFz</w:t>
      </w:r>
      <w:proofErr w:type="spellEnd"/>
      <w:r w:rsidR="00E35998">
        <w:rPr>
          <w:rFonts w:ascii="Calibri" w:hAnsi="Calibri" w:cs="Calibri"/>
          <w:bCs/>
          <w:sz w:val="22"/>
          <w:szCs w:val="22"/>
        </w:rPr>
        <w:t xml:space="preserve"> nr 1</w:t>
      </w:r>
      <w:r w:rsidR="001D679E" w:rsidRPr="004D5681">
        <w:rPr>
          <w:rFonts w:ascii="Calibri" w:hAnsi="Calibri" w:cs="Calibri"/>
          <w:bCs/>
          <w:sz w:val="22"/>
          <w:szCs w:val="22"/>
        </w:rPr>
        <w:t>.</w:t>
      </w:r>
    </w:p>
    <w:p w14:paraId="56C446F5" w14:textId="70FE8925" w:rsidR="004D5681" w:rsidRDefault="004D5681" w:rsidP="00F93DE2">
      <w:pPr>
        <w:pStyle w:val="Akapitzlist"/>
        <w:numPr>
          <w:ilvl w:val="0"/>
          <w:numId w:val="41"/>
        </w:numPr>
        <w:ind w:left="709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</w:t>
      </w:r>
      <w:r w:rsidR="001D679E" w:rsidRPr="004D5681">
        <w:rPr>
          <w:rFonts w:ascii="Calibri" w:hAnsi="Calibri" w:cs="Calibri"/>
          <w:bCs/>
          <w:sz w:val="22"/>
          <w:szCs w:val="22"/>
        </w:rPr>
        <w:t>rzepłukanie,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1D679E" w:rsidRPr="004D5681">
        <w:rPr>
          <w:rFonts w:ascii="Calibri" w:hAnsi="Calibri" w:cs="Calibri"/>
          <w:bCs/>
          <w:sz w:val="22"/>
          <w:szCs w:val="22"/>
        </w:rPr>
        <w:t xml:space="preserve">wyczyszczenie i sprawdzenie drożności wszystkich rurociągów technologicznych znajdujących się w Wydzielonej Zamkniętej Komorze Fermentacyjnej; sprawdzenie wszystkich zamontowanych zasuw i określenie stopnia ich sprawności; przepłukanie, wyczyszczenie </w:t>
      </w:r>
      <w:r w:rsidR="008B60EE">
        <w:rPr>
          <w:rFonts w:ascii="Calibri" w:hAnsi="Calibri" w:cs="Calibri"/>
          <w:bCs/>
          <w:sz w:val="22"/>
          <w:szCs w:val="22"/>
        </w:rPr>
        <w:br/>
      </w:r>
      <w:r w:rsidR="001D679E" w:rsidRPr="004D5681">
        <w:rPr>
          <w:rFonts w:ascii="Calibri" w:hAnsi="Calibri" w:cs="Calibri"/>
          <w:bCs/>
          <w:sz w:val="22"/>
          <w:szCs w:val="22"/>
        </w:rPr>
        <w:t xml:space="preserve">i sprawdzenie drożności rurociągów technologicznych na odcinku od komory </w:t>
      </w:r>
      <w:proofErr w:type="spellStart"/>
      <w:r w:rsidR="001D679E" w:rsidRPr="004D5681">
        <w:rPr>
          <w:rFonts w:ascii="Calibri" w:hAnsi="Calibri" w:cs="Calibri"/>
          <w:bCs/>
          <w:sz w:val="22"/>
          <w:szCs w:val="22"/>
        </w:rPr>
        <w:t>WKFz</w:t>
      </w:r>
      <w:proofErr w:type="spellEnd"/>
      <w:r w:rsidR="00E35998">
        <w:rPr>
          <w:rFonts w:ascii="Calibri" w:hAnsi="Calibri" w:cs="Calibri"/>
          <w:bCs/>
          <w:sz w:val="22"/>
          <w:szCs w:val="22"/>
        </w:rPr>
        <w:t xml:space="preserve"> nr 1</w:t>
      </w:r>
      <w:r w:rsidR="001D679E" w:rsidRPr="004D5681">
        <w:rPr>
          <w:rFonts w:ascii="Calibri" w:hAnsi="Calibri" w:cs="Calibri"/>
          <w:bCs/>
          <w:sz w:val="22"/>
          <w:szCs w:val="22"/>
        </w:rPr>
        <w:t xml:space="preserve"> do wymiennikowni. W przypadku braku drożności </w:t>
      </w:r>
      <w:r>
        <w:rPr>
          <w:rFonts w:ascii="Calibri" w:hAnsi="Calibri" w:cs="Calibri"/>
          <w:bCs/>
          <w:sz w:val="22"/>
          <w:szCs w:val="22"/>
        </w:rPr>
        <w:t>Wykonawca</w:t>
      </w:r>
      <w:r w:rsidR="001D679E" w:rsidRPr="004D5681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musi </w:t>
      </w:r>
      <w:r w:rsidR="001D679E" w:rsidRPr="004D5681">
        <w:rPr>
          <w:rFonts w:ascii="Calibri" w:hAnsi="Calibri" w:cs="Calibri"/>
          <w:bCs/>
          <w:sz w:val="22"/>
          <w:szCs w:val="22"/>
        </w:rPr>
        <w:t>sporządzić raport określający wszystkie elementy do wymiany bądź modernizac</w:t>
      </w:r>
      <w:r>
        <w:rPr>
          <w:rFonts w:ascii="Calibri" w:hAnsi="Calibri" w:cs="Calibri"/>
          <w:bCs/>
          <w:sz w:val="22"/>
          <w:szCs w:val="22"/>
        </w:rPr>
        <w:t xml:space="preserve">ji. </w:t>
      </w:r>
    </w:p>
    <w:p w14:paraId="0613A18D" w14:textId="550777E8" w:rsidR="00A60FD0" w:rsidRPr="001048D5" w:rsidRDefault="004D5681" w:rsidP="00F93DE2">
      <w:pPr>
        <w:pStyle w:val="Akapitzlist"/>
        <w:numPr>
          <w:ilvl w:val="0"/>
          <w:numId w:val="41"/>
        </w:numPr>
        <w:ind w:left="709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W</w:t>
      </w:r>
      <w:r w:rsidR="001D679E" w:rsidRPr="004D5681">
        <w:rPr>
          <w:rFonts w:ascii="Calibri" w:hAnsi="Calibri" w:cs="Calibri"/>
          <w:bCs/>
          <w:sz w:val="22"/>
          <w:szCs w:val="22"/>
        </w:rPr>
        <w:t xml:space="preserve">ykonanie szczegółowego monitoringu (przy wykorzystaniu specjalistycznej kamery inspekcyjnej do rur i kanałów) rurociągów znajdujących się w Wydzielonej Zamkniętej Komorze Fermentacyjnej oraz rurociągów na odcinku od komory </w:t>
      </w:r>
      <w:proofErr w:type="spellStart"/>
      <w:r w:rsidR="001D679E" w:rsidRPr="004D5681">
        <w:rPr>
          <w:rFonts w:ascii="Calibri" w:hAnsi="Calibri" w:cs="Calibri"/>
          <w:bCs/>
          <w:sz w:val="22"/>
          <w:szCs w:val="22"/>
        </w:rPr>
        <w:t>WKFz</w:t>
      </w:r>
      <w:proofErr w:type="spellEnd"/>
      <w:r w:rsidR="001D679E" w:rsidRPr="004D5681">
        <w:rPr>
          <w:rFonts w:ascii="Calibri" w:hAnsi="Calibri" w:cs="Calibri"/>
          <w:bCs/>
          <w:sz w:val="22"/>
          <w:szCs w:val="22"/>
        </w:rPr>
        <w:t xml:space="preserve"> </w:t>
      </w:r>
      <w:r w:rsidR="00E35998">
        <w:rPr>
          <w:rFonts w:ascii="Calibri" w:hAnsi="Calibri" w:cs="Calibri"/>
          <w:bCs/>
          <w:sz w:val="22"/>
          <w:szCs w:val="22"/>
        </w:rPr>
        <w:t xml:space="preserve">nr 1 </w:t>
      </w:r>
      <w:r w:rsidR="001D679E" w:rsidRPr="004D5681">
        <w:rPr>
          <w:rFonts w:ascii="Calibri" w:hAnsi="Calibri" w:cs="Calibri"/>
          <w:bCs/>
          <w:sz w:val="22"/>
          <w:szCs w:val="22"/>
        </w:rPr>
        <w:t xml:space="preserve">do wymiennikowni. </w:t>
      </w:r>
      <w:r>
        <w:rPr>
          <w:rFonts w:ascii="Calibri" w:hAnsi="Calibri" w:cs="Calibri"/>
          <w:bCs/>
          <w:sz w:val="22"/>
          <w:szCs w:val="22"/>
        </w:rPr>
        <w:t>P</w:t>
      </w:r>
      <w:r w:rsidR="001D679E" w:rsidRPr="004D5681">
        <w:rPr>
          <w:rFonts w:ascii="Calibri" w:hAnsi="Calibri" w:cs="Calibri"/>
          <w:bCs/>
          <w:sz w:val="22"/>
          <w:szCs w:val="22"/>
        </w:rPr>
        <w:t>rzekazan</w:t>
      </w:r>
      <w:r>
        <w:rPr>
          <w:rFonts w:ascii="Calibri" w:hAnsi="Calibri" w:cs="Calibri"/>
          <w:bCs/>
          <w:sz w:val="22"/>
          <w:szCs w:val="22"/>
        </w:rPr>
        <w:t>ie</w:t>
      </w:r>
      <w:r w:rsidR="001D679E" w:rsidRPr="004D5681">
        <w:rPr>
          <w:rFonts w:ascii="Calibri" w:hAnsi="Calibri" w:cs="Calibri"/>
          <w:bCs/>
          <w:sz w:val="22"/>
          <w:szCs w:val="22"/>
        </w:rPr>
        <w:t xml:space="preserve"> Zamawiającemu zapis</w:t>
      </w:r>
      <w:r>
        <w:rPr>
          <w:rFonts w:ascii="Calibri" w:hAnsi="Calibri" w:cs="Calibri"/>
          <w:bCs/>
          <w:sz w:val="22"/>
          <w:szCs w:val="22"/>
        </w:rPr>
        <w:t>u</w:t>
      </w:r>
      <w:r w:rsidR="001D679E" w:rsidRPr="004D5681">
        <w:rPr>
          <w:rFonts w:ascii="Calibri" w:hAnsi="Calibri" w:cs="Calibri"/>
          <w:bCs/>
          <w:sz w:val="22"/>
          <w:szCs w:val="22"/>
        </w:rPr>
        <w:t xml:space="preserve"> video </w:t>
      </w:r>
      <w:r w:rsidRPr="004D5681">
        <w:rPr>
          <w:rFonts w:ascii="Calibri" w:hAnsi="Calibri" w:cs="Calibri"/>
          <w:bCs/>
          <w:sz w:val="22"/>
          <w:szCs w:val="22"/>
        </w:rPr>
        <w:t>z wykonanego monitoringu</w:t>
      </w:r>
      <w:r>
        <w:rPr>
          <w:rFonts w:ascii="Calibri" w:hAnsi="Calibri" w:cs="Calibri"/>
          <w:bCs/>
          <w:sz w:val="22"/>
          <w:szCs w:val="22"/>
        </w:rPr>
        <w:t xml:space="preserve"> (</w:t>
      </w:r>
      <w:r w:rsidR="001D679E" w:rsidRPr="004D5681">
        <w:rPr>
          <w:rFonts w:ascii="Calibri" w:hAnsi="Calibri" w:cs="Calibri"/>
          <w:bCs/>
          <w:sz w:val="22"/>
          <w:szCs w:val="22"/>
        </w:rPr>
        <w:t>na nośniku danych</w:t>
      </w:r>
      <w:r>
        <w:rPr>
          <w:rFonts w:ascii="Calibri" w:hAnsi="Calibri" w:cs="Calibri"/>
          <w:bCs/>
          <w:sz w:val="22"/>
          <w:szCs w:val="22"/>
        </w:rPr>
        <w:t>).</w:t>
      </w:r>
    </w:p>
    <w:p w14:paraId="12EF7EC3" w14:textId="1FADBC27" w:rsidR="00522FA2" w:rsidRPr="00522FA2" w:rsidRDefault="00522FA2" w:rsidP="00C56419">
      <w:pPr>
        <w:pStyle w:val="Akapitzlist"/>
        <w:numPr>
          <w:ilvl w:val="0"/>
          <w:numId w:val="41"/>
        </w:numPr>
        <w:ind w:left="709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W</w:t>
      </w:r>
      <w:r w:rsidRPr="00522FA2">
        <w:rPr>
          <w:rFonts w:ascii="Calibri" w:hAnsi="Calibri" w:cs="Calibri"/>
          <w:bCs/>
          <w:sz w:val="22"/>
          <w:szCs w:val="22"/>
        </w:rPr>
        <w:t>ykon</w:t>
      </w:r>
      <w:r>
        <w:rPr>
          <w:rFonts w:ascii="Calibri" w:hAnsi="Calibri" w:cs="Calibri"/>
          <w:bCs/>
          <w:sz w:val="22"/>
          <w:szCs w:val="22"/>
        </w:rPr>
        <w:t>anie</w:t>
      </w:r>
      <w:r w:rsidRPr="00522FA2">
        <w:rPr>
          <w:rFonts w:ascii="Calibri" w:hAnsi="Calibri" w:cs="Calibri"/>
          <w:bCs/>
          <w:sz w:val="22"/>
          <w:szCs w:val="22"/>
        </w:rPr>
        <w:t xml:space="preserve"> próbn</w:t>
      </w:r>
      <w:r>
        <w:rPr>
          <w:rFonts w:ascii="Calibri" w:hAnsi="Calibri" w:cs="Calibri"/>
          <w:bCs/>
          <w:sz w:val="22"/>
          <w:szCs w:val="22"/>
        </w:rPr>
        <w:t>ego</w:t>
      </w:r>
      <w:r w:rsidRPr="00522FA2">
        <w:rPr>
          <w:rFonts w:ascii="Calibri" w:hAnsi="Calibri" w:cs="Calibri"/>
          <w:bCs/>
          <w:sz w:val="22"/>
          <w:szCs w:val="22"/>
        </w:rPr>
        <w:t xml:space="preserve"> uruchomieni</w:t>
      </w:r>
      <w:r>
        <w:rPr>
          <w:rFonts w:ascii="Calibri" w:hAnsi="Calibri" w:cs="Calibri"/>
          <w:bCs/>
          <w:sz w:val="22"/>
          <w:szCs w:val="22"/>
        </w:rPr>
        <w:t xml:space="preserve">a </w:t>
      </w:r>
      <w:r w:rsidRPr="00522FA2">
        <w:rPr>
          <w:rFonts w:ascii="Calibri" w:hAnsi="Calibri" w:cs="Calibri"/>
          <w:bCs/>
          <w:sz w:val="22"/>
          <w:szCs w:val="22"/>
        </w:rPr>
        <w:t>instalacji</w:t>
      </w:r>
      <w:r>
        <w:rPr>
          <w:rFonts w:ascii="Calibri" w:hAnsi="Calibri" w:cs="Calibri"/>
          <w:bCs/>
          <w:sz w:val="22"/>
          <w:szCs w:val="22"/>
        </w:rPr>
        <w:t xml:space="preserve">, </w:t>
      </w:r>
      <w:r w:rsidRPr="00522FA2">
        <w:rPr>
          <w:rFonts w:ascii="Calibri" w:hAnsi="Calibri" w:cs="Calibri"/>
          <w:bCs/>
          <w:sz w:val="22"/>
          <w:szCs w:val="22"/>
        </w:rPr>
        <w:t>w tym przeprowadz</w:t>
      </w:r>
      <w:r>
        <w:rPr>
          <w:rFonts w:ascii="Calibri" w:hAnsi="Calibri" w:cs="Calibri"/>
          <w:bCs/>
          <w:sz w:val="22"/>
          <w:szCs w:val="22"/>
        </w:rPr>
        <w:t>enie</w:t>
      </w:r>
      <w:r w:rsidRPr="00522FA2">
        <w:rPr>
          <w:rFonts w:ascii="Calibri" w:hAnsi="Calibri" w:cs="Calibri"/>
          <w:bCs/>
          <w:sz w:val="22"/>
          <w:szCs w:val="22"/>
        </w:rPr>
        <w:t xml:space="preserve"> prób</w:t>
      </w:r>
      <w:r>
        <w:rPr>
          <w:rFonts w:ascii="Calibri" w:hAnsi="Calibri" w:cs="Calibri"/>
          <w:bCs/>
          <w:sz w:val="22"/>
          <w:szCs w:val="22"/>
        </w:rPr>
        <w:t>y</w:t>
      </w:r>
      <w:r w:rsidRPr="00522FA2">
        <w:rPr>
          <w:rFonts w:ascii="Calibri" w:hAnsi="Calibri" w:cs="Calibri"/>
          <w:bCs/>
          <w:sz w:val="22"/>
          <w:szCs w:val="22"/>
        </w:rPr>
        <w:t xml:space="preserve"> szczelności komory </w:t>
      </w:r>
      <w:proofErr w:type="spellStart"/>
      <w:r w:rsidRPr="00522FA2">
        <w:rPr>
          <w:rFonts w:ascii="Calibri" w:hAnsi="Calibri" w:cs="Calibri"/>
          <w:bCs/>
          <w:sz w:val="22"/>
          <w:szCs w:val="22"/>
        </w:rPr>
        <w:t>WKFz</w:t>
      </w:r>
      <w:proofErr w:type="spellEnd"/>
      <w:r w:rsidRPr="00522FA2">
        <w:rPr>
          <w:rFonts w:ascii="Calibri" w:hAnsi="Calibri" w:cs="Calibri"/>
          <w:bCs/>
          <w:sz w:val="22"/>
          <w:szCs w:val="22"/>
        </w:rPr>
        <w:t xml:space="preserve"> </w:t>
      </w:r>
      <w:r w:rsidR="00E35998">
        <w:rPr>
          <w:rFonts w:ascii="Calibri" w:hAnsi="Calibri" w:cs="Calibri"/>
          <w:bCs/>
          <w:sz w:val="22"/>
          <w:szCs w:val="22"/>
        </w:rPr>
        <w:t xml:space="preserve">nr 1 </w:t>
      </w:r>
      <w:r w:rsidRPr="00522FA2">
        <w:rPr>
          <w:rFonts w:ascii="Calibri" w:hAnsi="Calibri" w:cs="Calibri"/>
          <w:bCs/>
          <w:sz w:val="22"/>
          <w:szCs w:val="22"/>
        </w:rPr>
        <w:t xml:space="preserve">oraz rurociągów technologicznych w komorze oraz rurociągów technologicznych na odcinku od komory </w:t>
      </w:r>
      <w:proofErr w:type="spellStart"/>
      <w:r w:rsidRPr="00522FA2">
        <w:rPr>
          <w:rFonts w:ascii="Calibri" w:hAnsi="Calibri" w:cs="Calibri"/>
          <w:bCs/>
          <w:sz w:val="22"/>
          <w:szCs w:val="22"/>
        </w:rPr>
        <w:t>WKFz</w:t>
      </w:r>
      <w:proofErr w:type="spellEnd"/>
      <w:r w:rsidRPr="00522FA2">
        <w:rPr>
          <w:rFonts w:ascii="Calibri" w:hAnsi="Calibri" w:cs="Calibri"/>
          <w:bCs/>
          <w:sz w:val="22"/>
          <w:szCs w:val="22"/>
        </w:rPr>
        <w:t xml:space="preserve"> </w:t>
      </w:r>
      <w:r w:rsidR="00CC7BDA">
        <w:rPr>
          <w:rFonts w:ascii="Calibri" w:hAnsi="Calibri" w:cs="Calibri"/>
          <w:bCs/>
          <w:sz w:val="22"/>
          <w:szCs w:val="22"/>
        </w:rPr>
        <w:t xml:space="preserve">nr 1 </w:t>
      </w:r>
      <w:r w:rsidRPr="00522FA2">
        <w:rPr>
          <w:rFonts w:ascii="Calibri" w:hAnsi="Calibri" w:cs="Calibri"/>
          <w:bCs/>
          <w:sz w:val="22"/>
          <w:szCs w:val="22"/>
        </w:rPr>
        <w:t>do wymiennikowni.</w:t>
      </w:r>
    </w:p>
    <w:p w14:paraId="5F89E319" w14:textId="2DC06F54" w:rsidR="00522FA2" w:rsidRDefault="00522FA2" w:rsidP="00582D9D">
      <w:pPr>
        <w:pStyle w:val="Akapitzlist"/>
        <w:numPr>
          <w:ilvl w:val="0"/>
          <w:numId w:val="41"/>
        </w:numPr>
        <w:ind w:left="709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522FA2">
        <w:rPr>
          <w:rFonts w:ascii="Calibri" w:hAnsi="Calibri" w:cs="Calibri"/>
          <w:bCs/>
          <w:sz w:val="22"/>
          <w:szCs w:val="22"/>
        </w:rPr>
        <w:t xml:space="preserve">W związku z prowadzeniem prac, w tym szczególnie niebezpiecznych, Wykonawca zobowiązany jest do udzielenia pisemnego polecenia wykonania tych prac </w:t>
      </w:r>
      <w:r w:rsidR="008B60EE" w:rsidRPr="00BD6547">
        <w:rPr>
          <w:rFonts w:ascii="Calibri" w:hAnsi="Calibri" w:cs="Calibri"/>
          <w:bCs/>
          <w:sz w:val="22"/>
          <w:szCs w:val="22"/>
        </w:rPr>
        <w:t>osobom skierowanym do realizacji przedmiotu Umowy</w:t>
      </w:r>
      <w:r w:rsidRPr="00BD6547">
        <w:rPr>
          <w:rFonts w:ascii="Calibri" w:hAnsi="Calibri" w:cs="Calibri"/>
          <w:bCs/>
          <w:sz w:val="22"/>
          <w:szCs w:val="22"/>
        </w:rPr>
        <w:t xml:space="preserve">, prowadzenia prac na własne ryzyko i odpowiedzialność – po wcześniejszym </w:t>
      </w:r>
      <w:r w:rsidRPr="00522FA2">
        <w:rPr>
          <w:rFonts w:ascii="Calibri" w:hAnsi="Calibri" w:cs="Calibri"/>
          <w:bCs/>
          <w:sz w:val="22"/>
          <w:szCs w:val="22"/>
        </w:rPr>
        <w:t>zapoznaniu się z obiektem, zasadami jego eksploatacji i konserwacji</w:t>
      </w:r>
      <w:r>
        <w:rPr>
          <w:rFonts w:ascii="Calibri" w:hAnsi="Calibri" w:cs="Calibri"/>
          <w:bCs/>
          <w:sz w:val="22"/>
          <w:szCs w:val="22"/>
        </w:rPr>
        <w:t xml:space="preserve">. </w:t>
      </w:r>
    </w:p>
    <w:p w14:paraId="7B96E481" w14:textId="4C5A8D6F" w:rsidR="00522FA2" w:rsidRPr="00BD6547" w:rsidRDefault="00522FA2" w:rsidP="00582D9D">
      <w:pPr>
        <w:pStyle w:val="Akapitzlist"/>
        <w:numPr>
          <w:ilvl w:val="0"/>
          <w:numId w:val="41"/>
        </w:numPr>
        <w:ind w:left="709"/>
        <w:jc w:val="both"/>
        <w:rPr>
          <w:rFonts w:ascii="Calibri" w:hAnsi="Calibri" w:cs="Calibri"/>
          <w:bCs/>
          <w:sz w:val="22"/>
          <w:szCs w:val="22"/>
        </w:rPr>
      </w:pPr>
      <w:r w:rsidRPr="00522FA2">
        <w:rPr>
          <w:rFonts w:ascii="Calibri" w:hAnsi="Calibri" w:cs="Calibri"/>
          <w:bCs/>
          <w:sz w:val="22"/>
          <w:szCs w:val="22"/>
        </w:rPr>
        <w:lastRenderedPageBreak/>
        <w:t>Zapewnienia sprzęt</w:t>
      </w:r>
      <w:r w:rsidR="008B60EE">
        <w:rPr>
          <w:rFonts w:ascii="Calibri" w:hAnsi="Calibri" w:cs="Calibri"/>
          <w:bCs/>
          <w:sz w:val="22"/>
          <w:szCs w:val="22"/>
        </w:rPr>
        <w:t>u</w:t>
      </w:r>
      <w:r w:rsidRPr="00522FA2">
        <w:rPr>
          <w:rFonts w:ascii="Calibri" w:hAnsi="Calibri" w:cs="Calibri"/>
          <w:bCs/>
          <w:sz w:val="22"/>
          <w:szCs w:val="22"/>
        </w:rPr>
        <w:t>, urządzeń dźwigowych, urządzeń pomiarowych, kluczy, wyposażenia niezbędnego do realizacji prac (w tym wyposażenia BHP i P.POŻ.</w:t>
      </w:r>
      <w:r>
        <w:rPr>
          <w:rFonts w:ascii="Calibri" w:hAnsi="Calibri" w:cs="Calibri"/>
          <w:bCs/>
          <w:sz w:val="22"/>
          <w:szCs w:val="22"/>
        </w:rPr>
        <w:t xml:space="preserve">) </w:t>
      </w:r>
      <w:r w:rsidRPr="00522FA2">
        <w:rPr>
          <w:rFonts w:ascii="Calibri" w:hAnsi="Calibri" w:cs="Calibri"/>
          <w:bCs/>
          <w:sz w:val="22"/>
          <w:szCs w:val="22"/>
        </w:rPr>
        <w:t>własnym staraniem i na własny koszt.</w:t>
      </w:r>
    </w:p>
    <w:p w14:paraId="2876EF99" w14:textId="59D698E7" w:rsidR="00522FA2" w:rsidRPr="00BD6547" w:rsidRDefault="00522FA2" w:rsidP="00582D9D">
      <w:pPr>
        <w:pStyle w:val="Akapitzlist"/>
        <w:numPr>
          <w:ilvl w:val="0"/>
          <w:numId w:val="41"/>
        </w:numPr>
        <w:ind w:left="709"/>
        <w:rPr>
          <w:rFonts w:ascii="Calibri" w:hAnsi="Calibri" w:cs="Calibri"/>
          <w:bCs/>
          <w:sz w:val="22"/>
          <w:szCs w:val="22"/>
        </w:rPr>
      </w:pPr>
      <w:r w:rsidRPr="00BD6547">
        <w:rPr>
          <w:rFonts w:ascii="Calibri" w:hAnsi="Calibri" w:cs="Calibri"/>
          <w:bCs/>
          <w:sz w:val="22"/>
          <w:szCs w:val="22"/>
        </w:rPr>
        <w:t xml:space="preserve">Ubezpieczenia </w:t>
      </w:r>
      <w:r w:rsidR="008B60EE" w:rsidRPr="00BD6547">
        <w:rPr>
          <w:rFonts w:ascii="Calibri" w:hAnsi="Calibri" w:cs="Calibri"/>
          <w:bCs/>
          <w:sz w:val="22"/>
          <w:szCs w:val="22"/>
        </w:rPr>
        <w:t xml:space="preserve">środków </w:t>
      </w:r>
      <w:r w:rsidRPr="00BD6547">
        <w:rPr>
          <w:rFonts w:ascii="Calibri" w:hAnsi="Calibri" w:cs="Calibri"/>
          <w:bCs/>
          <w:sz w:val="22"/>
          <w:szCs w:val="22"/>
        </w:rPr>
        <w:t>transportu,</w:t>
      </w:r>
      <w:r w:rsidR="008B60EE" w:rsidRPr="00BD6547">
        <w:rPr>
          <w:rFonts w:ascii="Calibri" w:hAnsi="Calibri" w:cs="Calibri"/>
          <w:bCs/>
          <w:sz w:val="22"/>
          <w:szCs w:val="22"/>
        </w:rPr>
        <w:t xml:space="preserve"> osób skierowanych do realizacji przedmiotu Umowy </w:t>
      </w:r>
      <w:r w:rsidRPr="00BD6547">
        <w:rPr>
          <w:rFonts w:ascii="Calibri" w:hAnsi="Calibri" w:cs="Calibri"/>
          <w:bCs/>
          <w:sz w:val="22"/>
          <w:szCs w:val="22"/>
        </w:rPr>
        <w:t xml:space="preserve">itp. własnym staraniem i na własny koszt. </w:t>
      </w:r>
    </w:p>
    <w:p w14:paraId="67B2265C" w14:textId="39D3E4D5" w:rsidR="00235878" w:rsidRPr="00BD6547" w:rsidRDefault="004063B7" w:rsidP="00582D9D">
      <w:pPr>
        <w:pStyle w:val="Akapitzlist"/>
        <w:numPr>
          <w:ilvl w:val="0"/>
          <w:numId w:val="32"/>
        </w:numPr>
        <w:tabs>
          <w:tab w:val="left" w:pos="426"/>
        </w:tabs>
        <w:suppressAutoHyphens/>
        <w:ind w:left="357" w:hanging="357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 w:rsidRPr="00BD6547">
        <w:rPr>
          <w:rFonts w:ascii="Calibri" w:hAnsi="Calibri" w:cs="Calibri"/>
          <w:sz w:val="22"/>
          <w:szCs w:val="22"/>
          <w:lang w:val="pl-PL"/>
        </w:rPr>
        <w:t xml:space="preserve">Jeśli to konieczne </w:t>
      </w:r>
      <w:r w:rsidR="00810735" w:rsidRPr="00BD6547">
        <w:rPr>
          <w:rFonts w:ascii="Calibri" w:hAnsi="Calibri" w:cs="Calibri"/>
          <w:sz w:val="22"/>
          <w:szCs w:val="22"/>
          <w:lang w:val="pl-PL"/>
        </w:rPr>
        <w:t>Wykonawca zapewnia we własnym zakresie (na własny koszt)</w:t>
      </w:r>
      <w:r w:rsidR="00624704" w:rsidRPr="00BD6547">
        <w:rPr>
          <w:rFonts w:ascii="Calibri" w:hAnsi="Calibri" w:cs="Calibri"/>
          <w:sz w:val="22"/>
          <w:szCs w:val="22"/>
          <w:lang w:val="pl-PL"/>
        </w:rPr>
        <w:t>, narzędzia</w:t>
      </w:r>
      <w:r w:rsidR="00B35CF7" w:rsidRPr="00BD6547">
        <w:rPr>
          <w:rFonts w:ascii="Calibri" w:hAnsi="Calibri" w:cs="Calibri"/>
          <w:sz w:val="22"/>
          <w:szCs w:val="22"/>
          <w:lang w:val="pl-PL"/>
        </w:rPr>
        <w:t xml:space="preserve">,  </w:t>
      </w:r>
      <w:r w:rsidR="00810735" w:rsidRPr="00BD6547">
        <w:rPr>
          <w:rFonts w:ascii="Calibri" w:hAnsi="Calibri" w:cs="Calibri"/>
          <w:sz w:val="22"/>
          <w:szCs w:val="22"/>
          <w:lang w:val="pl-PL"/>
        </w:rPr>
        <w:t>urządzenia</w:t>
      </w:r>
      <w:r w:rsidR="002D5642" w:rsidRPr="00BD6547">
        <w:rPr>
          <w:rFonts w:ascii="Calibri" w:hAnsi="Calibri" w:cs="Calibri"/>
          <w:sz w:val="22"/>
          <w:szCs w:val="22"/>
          <w:lang w:val="pl-PL"/>
        </w:rPr>
        <w:t>, maszyny</w:t>
      </w:r>
      <w:r w:rsidR="00B35CF7" w:rsidRPr="00BD6547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2D5642" w:rsidRPr="00BD6547">
        <w:rPr>
          <w:rFonts w:ascii="Calibri" w:hAnsi="Calibri" w:cs="Calibri"/>
          <w:bCs/>
          <w:sz w:val="22"/>
          <w:szCs w:val="22"/>
          <w:lang w:val="pl-PL"/>
        </w:rPr>
        <w:t xml:space="preserve">(w tym dźwigowe, podnośnikowe itd.) </w:t>
      </w:r>
      <w:r w:rsidR="00810735" w:rsidRPr="00BD6547">
        <w:rPr>
          <w:rFonts w:ascii="Calibri" w:hAnsi="Calibri" w:cs="Calibri"/>
          <w:sz w:val="22"/>
          <w:szCs w:val="22"/>
          <w:lang w:val="pl-PL"/>
        </w:rPr>
        <w:t xml:space="preserve">i dodatkowe wyposażenie </w:t>
      </w:r>
      <w:r w:rsidRPr="00BD6547">
        <w:rPr>
          <w:rFonts w:ascii="Calibri" w:hAnsi="Calibri" w:cs="Calibri"/>
          <w:sz w:val="22"/>
          <w:szCs w:val="22"/>
          <w:lang w:val="pl-PL"/>
        </w:rPr>
        <w:t xml:space="preserve">niezbędne do wykonania przedmiotu </w:t>
      </w:r>
      <w:r w:rsidR="000B6B73" w:rsidRPr="00BD6547">
        <w:rPr>
          <w:rFonts w:ascii="Calibri" w:hAnsi="Calibri" w:cs="Calibri"/>
          <w:sz w:val="22"/>
          <w:szCs w:val="22"/>
          <w:lang w:val="pl-PL"/>
        </w:rPr>
        <w:t>U</w:t>
      </w:r>
      <w:r w:rsidRPr="00BD6547">
        <w:rPr>
          <w:rFonts w:ascii="Calibri" w:hAnsi="Calibri" w:cs="Calibri"/>
          <w:sz w:val="22"/>
          <w:szCs w:val="22"/>
          <w:lang w:val="pl-PL"/>
        </w:rPr>
        <w:t>mowy</w:t>
      </w:r>
      <w:r w:rsidR="00810735" w:rsidRPr="00BD6547">
        <w:rPr>
          <w:rFonts w:ascii="Calibri" w:hAnsi="Calibri" w:cs="Calibri"/>
          <w:sz w:val="22"/>
          <w:szCs w:val="22"/>
          <w:lang w:val="pl-PL"/>
        </w:rPr>
        <w:t>. Koszty dostawy/transportu</w:t>
      </w:r>
      <w:r w:rsidR="00A60FD0" w:rsidRPr="00BD6547">
        <w:rPr>
          <w:rFonts w:ascii="Calibri" w:hAnsi="Calibri" w:cs="Calibri"/>
          <w:sz w:val="22"/>
          <w:szCs w:val="22"/>
          <w:lang w:val="pl-PL"/>
        </w:rPr>
        <w:t xml:space="preserve"> oraz załadunku/rozładunku</w:t>
      </w:r>
      <w:r w:rsidR="00810735" w:rsidRPr="00BD6547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A816E3" w:rsidRPr="00BD6547">
        <w:rPr>
          <w:rFonts w:ascii="Calibri" w:hAnsi="Calibri" w:cs="Calibri"/>
          <w:sz w:val="22"/>
          <w:szCs w:val="22"/>
          <w:lang w:val="pl-PL"/>
        </w:rPr>
        <w:br/>
      </w:r>
      <w:r w:rsidR="00810735" w:rsidRPr="00BD6547">
        <w:rPr>
          <w:rFonts w:ascii="Calibri" w:hAnsi="Calibri" w:cs="Calibri"/>
          <w:sz w:val="22"/>
          <w:szCs w:val="22"/>
          <w:lang w:val="pl-PL"/>
        </w:rPr>
        <w:t xml:space="preserve">i ubezpieczenia </w:t>
      </w:r>
      <w:r w:rsidR="00314B0E" w:rsidRPr="00BD6547">
        <w:rPr>
          <w:rFonts w:ascii="Calibri" w:hAnsi="Calibri" w:cs="Calibri"/>
          <w:sz w:val="22"/>
          <w:szCs w:val="22"/>
          <w:lang w:val="pl-PL"/>
        </w:rPr>
        <w:t xml:space="preserve">powyższego sprzętu </w:t>
      </w:r>
      <w:r w:rsidR="00810735" w:rsidRPr="00BD6547">
        <w:rPr>
          <w:rFonts w:ascii="Calibri" w:hAnsi="Calibri" w:cs="Calibri"/>
          <w:sz w:val="22"/>
          <w:szCs w:val="22"/>
          <w:lang w:val="pl-PL"/>
        </w:rPr>
        <w:t>pokrywa Wykonawca.</w:t>
      </w:r>
    </w:p>
    <w:p w14:paraId="38767D2D" w14:textId="3AB25517" w:rsidR="00235878" w:rsidRPr="00BD6547" w:rsidRDefault="00810735" w:rsidP="00582D9D">
      <w:pPr>
        <w:pStyle w:val="Akapitzlist"/>
        <w:numPr>
          <w:ilvl w:val="0"/>
          <w:numId w:val="32"/>
        </w:numPr>
        <w:tabs>
          <w:tab w:val="left" w:pos="426"/>
        </w:tabs>
        <w:suppressAutoHyphens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bookmarkStart w:id="2" w:name="_Hlk145506803"/>
      <w:r w:rsidRPr="00BD6547">
        <w:rPr>
          <w:rFonts w:ascii="Calibri" w:hAnsi="Calibri" w:cs="Calibri"/>
          <w:sz w:val="22"/>
          <w:szCs w:val="22"/>
          <w:lang w:val="pl-PL"/>
        </w:rPr>
        <w:t xml:space="preserve">Wykonawca wykona wszystkie niezbędne </w:t>
      </w:r>
      <w:r w:rsidR="00F04488" w:rsidRPr="00BD6547">
        <w:rPr>
          <w:rFonts w:ascii="Calibri" w:hAnsi="Calibri" w:cs="Calibri"/>
          <w:sz w:val="22"/>
          <w:szCs w:val="22"/>
          <w:lang w:val="pl-PL"/>
        </w:rPr>
        <w:t xml:space="preserve">prace mające na celu prawidłowe </w:t>
      </w:r>
      <w:r w:rsidR="001D679E" w:rsidRPr="00BD6547">
        <w:rPr>
          <w:rFonts w:ascii="Calibri" w:hAnsi="Calibri" w:cs="Calibri"/>
          <w:sz w:val="22"/>
          <w:szCs w:val="22"/>
          <w:lang w:val="pl-PL"/>
        </w:rPr>
        <w:t xml:space="preserve">zrealizowanie Umowy. </w:t>
      </w:r>
    </w:p>
    <w:bookmarkEnd w:id="2"/>
    <w:p w14:paraId="34ACF473" w14:textId="77777777" w:rsidR="00235878" w:rsidRPr="00BD6547" w:rsidRDefault="00572B3E" w:rsidP="00582D9D">
      <w:pPr>
        <w:pStyle w:val="Akapitzlist"/>
        <w:numPr>
          <w:ilvl w:val="0"/>
          <w:numId w:val="32"/>
        </w:numPr>
        <w:tabs>
          <w:tab w:val="left" w:pos="426"/>
        </w:tabs>
        <w:suppressAutoHyphens/>
        <w:contextualSpacing/>
        <w:jc w:val="both"/>
      </w:pPr>
      <w:r w:rsidRPr="00BD6547">
        <w:rPr>
          <w:rFonts w:ascii="Calibri" w:hAnsi="Calibri" w:cs="Calibri"/>
          <w:sz w:val="22"/>
          <w:szCs w:val="22"/>
          <w:lang w:val="pl-PL" w:eastAsia="zh-CN"/>
        </w:rPr>
        <w:t>Wszystkie prace</w:t>
      </w:r>
      <w:r w:rsidRPr="00BD6547">
        <w:rPr>
          <w:rFonts w:ascii="Calibri" w:hAnsi="Calibri" w:cs="Calibri"/>
          <w:sz w:val="22"/>
          <w:szCs w:val="22"/>
          <w:lang w:eastAsia="zh-CN"/>
        </w:rPr>
        <w:t xml:space="preserve"> będą wykonywane przez Wykonawcę zgodnie z przepisami prawa, w tym z przepisami prawa budowlanego i ochrony środowiska, z zasadami wiedzy technicznej i obowiązującymi normami technicznymi lub technologicznymi, standardami zabezpieczenia </w:t>
      </w:r>
      <w:r w:rsidRPr="00BD6547">
        <w:rPr>
          <w:rFonts w:ascii="Calibri" w:hAnsi="Calibri" w:cs="Calibri"/>
          <w:sz w:val="22"/>
          <w:szCs w:val="22"/>
          <w:lang w:eastAsia="zh-CN"/>
        </w:rPr>
        <w:br/>
        <w:t>i bezpieczeństwa ppoż. i BHP oraz przepisami sanitarnymi.</w:t>
      </w:r>
    </w:p>
    <w:p w14:paraId="411F3288" w14:textId="225CE670" w:rsidR="00A60FD0" w:rsidRPr="00A60FD0" w:rsidRDefault="008B60EE" w:rsidP="00A60FD0">
      <w:pPr>
        <w:pStyle w:val="Akapitzlist"/>
        <w:tabs>
          <w:tab w:val="left" w:pos="426"/>
        </w:tabs>
        <w:suppressAutoHyphens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D6547">
        <w:rPr>
          <w:rFonts w:asciiTheme="minorHAnsi" w:hAnsiTheme="minorHAnsi" w:cstheme="minorHAnsi"/>
          <w:sz w:val="22"/>
          <w:szCs w:val="22"/>
        </w:rPr>
        <w:t>Wszystkie osoby skierowane do realizacji przedmiotu Umowy</w:t>
      </w:r>
      <w:r w:rsidR="00A60FD0" w:rsidRPr="00BD6547">
        <w:rPr>
          <w:rFonts w:asciiTheme="minorHAnsi" w:hAnsiTheme="minorHAnsi" w:cstheme="minorHAnsi"/>
          <w:sz w:val="22"/>
          <w:szCs w:val="22"/>
        </w:rPr>
        <w:t xml:space="preserve">, muszą posiadać </w:t>
      </w:r>
      <w:r w:rsidR="00A60FD0" w:rsidRPr="00A60FD0">
        <w:rPr>
          <w:rFonts w:asciiTheme="minorHAnsi" w:hAnsiTheme="minorHAnsi" w:cstheme="minorHAnsi"/>
          <w:sz w:val="22"/>
          <w:szCs w:val="22"/>
        </w:rPr>
        <w:t xml:space="preserve">niezbędną wiedzę </w:t>
      </w:r>
      <w:r w:rsidR="00BD6547">
        <w:rPr>
          <w:rFonts w:asciiTheme="minorHAnsi" w:hAnsiTheme="minorHAnsi" w:cstheme="minorHAnsi"/>
          <w:sz w:val="22"/>
          <w:szCs w:val="22"/>
        </w:rPr>
        <w:br/>
      </w:r>
      <w:r w:rsidR="00A60FD0" w:rsidRPr="00A60FD0">
        <w:rPr>
          <w:rFonts w:asciiTheme="minorHAnsi" w:hAnsiTheme="minorHAnsi" w:cstheme="minorHAnsi"/>
          <w:sz w:val="22"/>
          <w:szCs w:val="22"/>
        </w:rPr>
        <w:t xml:space="preserve">z zakresu bezpieczeństwa i higieny pracy, a także zostać w tym zakresie przeszkoleni oraz posiadać odpowiednie kwalifikacje do pracy na wysokości powyżej 3 metrów. Wykonawca zobowiązany będzie do dostarczenia Zamawiającemu kompletnej listy przeszkolonych osób uczestniczących </w:t>
      </w:r>
      <w:r w:rsidR="00BD6547">
        <w:rPr>
          <w:rFonts w:asciiTheme="minorHAnsi" w:hAnsiTheme="minorHAnsi" w:cstheme="minorHAnsi"/>
          <w:sz w:val="22"/>
          <w:szCs w:val="22"/>
        </w:rPr>
        <w:br/>
      </w:r>
      <w:r w:rsidR="00A60FD0" w:rsidRPr="00A60FD0">
        <w:rPr>
          <w:rFonts w:asciiTheme="minorHAnsi" w:hAnsiTheme="minorHAnsi" w:cstheme="minorHAnsi"/>
          <w:sz w:val="22"/>
          <w:szCs w:val="22"/>
        </w:rPr>
        <w:t xml:space="preserve">w wykonywaniu/realizacji przedmiotu </w:t>
      </w:r>
      <w:r w:rsidR="00A60FD0">
        <w:rPr>
          <w:rFonts w:asciiTheme="minorHAnsi" w:hAnsiTheme="minorHAnsi" w:cstheme="minorHAnsi"/>
          <w:sz w:val="22"/>
          <w:szCs w:val="22"/>
        </w:rPr>
        <w:t>Umowy</w:t>
      </w:r>
      <w:r w:rsidR="00A60FD0" w:rsidRPr="00A60FD0">
        <w:rPr>
          <w:rFonts w:asciiTheme="minorHAnsi" w:hAnsiTheme="minorHAnsi" w:cstheme="minorHAnsi"/>
          <w:sz w:val="22"/>
          <w:szCs w:val="22"/>
        </w:rPr>
        <w:t>.</w:t>
      </w:r>
    </w:p>
    <w:p w14:paraId="6A2AB618" w14:textId="77777777" w:rsidR="00572B3E" w:rsidRPr="00093A25" w:rsidRDefault="00572B3E" w:rsidP="00582D9D">
      <w:pPr>
        <w:pStyle w:val="Akapitzlist"/>
        <w:numPr>
          <w:ilvl w:val="0"/>
          <w:numId w:val="32"/>
        </w:numPr>
        <w:tabs>
          <w:tab w:val="left" w:pos="426"/>
        </w:tabs>
        <w:suppressAutoHyphens/>
        <w:contextualSpacing/>
        <w:jc w:val="both"/>
      </w:pPr>
      <w:r w:rsidRPr="00235878">
        <w:rPr>
          <w:rFonts w:ascii="Calibri" w:hAnsi="Calibri" w:cs="Calibri"/>
          <w:sz w:val="22"/>
          <w:szCs w:val="22"/>
          <w:lang w:eastAsia="en-US"/>
        </w:rPr>
        <w:t>Wykonawca oświadcza, że przed złożeniem oferty z zachowaniem należytej staranności:</w:t>
      </w:r>
    </w:p>
    <w:p w14:paraId="03989A27" w14:textId="77777777" w:rsidR="00572B3E" w:rsidRPr="00093A25" w:rsidRDefault="00572B3E" w:rsidP="00820F31">
      <w:pPr>
        <w:widowControl w:val="0"/>
        <w:numPr>
          <w:ilvl w:val="0"/>
          <w:numId w:val="24"/>
        </w:numPr>
        <w:suppressAutoHyphens/>
        <w:ind w:left="709" w:hanging="283"/>
        <w:jc w:val="both"/>
        <w:rPr>
          <w:lang w:eastAsia="zh-CN"/>
        </w:rPr>
      </w:pPr>
      <w:r w:rsidRPr="00093A25">
        <w:rPr>
          <w:rFonts w:ascii="Calibri" w:hAnsi="Calibri" w:cs="Calibri"/>
          <w:sz w:val="22"/>
          <w:szCs w:val="22"/>
          <w:lang w:eastAsia="en-US"/>
        </w:rPr>
        <w:t xml:space="preserve">zapoznał się z niezbędną do tego dokumentacją oraz przeanalizował terminy wykonania niniejszej </w:t>
      </w:r>
      <w:r w:rsidR="000B6B73">
        <w:rPr>
          <w:rFonts w:ascii="Calibri" w:hAnsi="Calibri" w:cs="Calibri"/>
          <w:sz w:val="22"/>
          <w:szCs w:val="22"/>
          <w:lang w:eastAsia="en-US"/>
        </w:rPr>
        <w:t>U</w:t>
      </w:r>
      <w:r w:rsidRPr="00093A25">
        <w:rPr>
          <w:rFonts w:ascii="Calibri" w:hAnsi="Calibri" w:cs="Calibri"/>
          <w:sz w:val="22"/>
          <w:szCs w:val="22"/>
          <w:lang w:eastAsia="en-US"/>
        </w:rPr>
        <w:t>mowy;</w:t>
      </w:r>
    </w:p>
    <w:p w14:paraId="105E7F12" w14:textId="77777777" w:rsidR="00572B3E" w:rsidRPr="00093A25" w:rsidRDefault="00572B3E" w:rsidP="00820F31">
      <w:pPr>
        <w:widowControl w:val="0"/>
        <w:numPr>
          <w:ilvl w:val="0"/>
          <w:numId w:val="24"/>
        </w:numPr>
        <w:suppressAutoHyphens/>
        <w:ind w:left="709" w:hanging="283"/>
        <w:jc w:val="both"/>
        <w:rPr>
          <w:lang w:eastAsia="zh-CN"/>
        </w:rPr>
      </w:pPr>
      <w:r w:rsidRPr="00093A25">
        <w:rPr>
          <w:rFonts w:ascii="Calibri" w:hAnsi="Calibri" w:cs="Calibri"/>
          <w:sz w:val="22"/>
          <w:szCs w:val="22"/>
          <w:lang w:eastAsia="en-US"/>
        </w:rPr>
        <w:t xml:space="preserve">uzyskał i przeanalizował wszelkie inne informacje, niezbędne do </w:t>
      </w:r>
      <w:r w:rsidR="0056302E">
        <w:rPr>
          <w:rFonts w:ascii="Calibri" w:hAnsi="Calibri" w:cs="Calibri"/>
          <w:sz w:val="22"/>
          <w:szCs w:val="22"/>
          <w:lang w:eastAsia="en-US"/>
        </w:rPr>
        <w:t>wykonania</w:t>
      </w:r>
      <w:r w:rsidRPr="00093A25">
        <w:rPr>
          <w:rFonts w:ascii="Calibri" w:hAnsi="Calibri" w:cs="Calibri"/>
          <w:sz w:val="22"/>
          <w:szCs w:val="22"/>
          <w:lang w:eastAsia="en-US"/>
        </w:rPr>
        <w:t xml:space="preserve"> robót.</w:t>
      </w:r>
    </w:p>
    <w:p w14:paraId="143D9229" w14:textId="77777777" w:rsidR="00235878" w:rsidRDefault="00572B3E" w:rsidP="00582D9D">
      <w:pPr>
        <w:numPr>
          <w:ilvl w:val="0"/>
          <w:numId w:val="32"/>
        </w:numPr>
        <w:tabs>
          <w:tab w:val="left" w:pos="426"/>
        </w:tabs>
        <w:suppressAutoHyphens/>
        <w:jc w:val="both"/>
      </w:pPr>
      <w:r>
        <w:rPr>
          <w:rFonts w:ascii="Calibri" w:hAnsi="Calibri" w:cs="Calibri"/>
          <w:sz w:val="22"/>
          <w:szCs w:val="22"/>
          <w:lang w:eastAsia="en-US"/>
        </w:rPr>
        <w:t>Wykonawca oświadcza, że jako profesjonalista nie zgłasza żadnych zastrzeżeń lub uwag do</w:t>
      </w:r>
      <w:r w:rsidR="00F62C83">
        <w:rPr>
          <w:rFonts w:ascii="Calibri" w:hAnsi="Calibri" w:cs="Calibri"/>
          <w:sz w:val="22"/>
          <w:szCs w:val="22"/>
          <w:lang w:eastAsia="en-US"/>
        </w:rPr>
        <w:t xml:space="preserve"> niniejszej</w:t>
      </w:r>
      <w:r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0B6B73">
        <w:rPr>
          <w:rFonts w:ascii="Calibri" w:hAnsi="Calibri" w:cs="Calibri"/>
          <w:sz w:val="22"/>
          <w:szCs w:val="22"/>
          <w:lang w:eastAsia="en-US"/>
        </w:rPr>
        <w:t>U</w:t>
      </w:r>
      <w:r>
        <w:rPr>
          <w:rFonts w:ascii="Calibri" w:hAnsi="Calibri" w:cs="Calibri"/>
          <w:sz w:val="22"/>
          <w:szCs w:val="22"/>
          <w:lang w:eastAsia="en-US"/>
        </w:rPr>
        <w:t xml:space="preserve">mowy oraz jej załączników, terenu prac lub jego otoczenia, a ponadto stwierdza, że nie zachodzą żadne przeszkody techniczne, prawne lub przeszkody innego rodzaju, uniemożliwiające lub utrudniające bezusterkowe wykonanie przedmiotu </w:t>
      </w:r>
      <w:r w:rsidR="0029611E">
        <w:rPr>
          <w:rFonts w:ascii="Calibri" w:hAnsi="Calibri" w:cs="Calibri"/>
          <w:sz w:val="22"/>
          <w:szCs w:val="22"/>
          <w:lang w:eastAsia="en-US"/>
        </w:rPr>
        <w:t>U</w:t>
      </w:r>
      <w:r>
        <w:rPr>
          <w:rFonts w:ascii="Calibri" w:hAnsi="Calibri" w:cs="Calibri"/>
          <w:sz w:val="22"/>
          <w:szCs w:val="22"/>
          <w:lang w:eastAsia="en-US"/>
        </w:rPr>
        <w:t>mowy zgodnie z jej treścią.</w:t>
      </w:r>
    </w:p>
    <w:p w14:paraId="191CE05A" w14:textId="1A79A6B8" w:rsidR="00235878" w:rsidRDefault="00572B3E" w:rsidP="00582D9D">
      <w:pPr>
        <w:numPr>
          <w:ilvl w:val="0"/>
          <w:numId w:val="32"/>
        </w:numPr>
        <w:tabs>
          <w:tab w:val="left" w:pos="426"/>
        </w:tabs>
        <w:suppressAutoHyphens/>
        <w:jc w:val="both"/>
      </w:pPr>
      <w:r w:rsidRPr="00235878">
        <w:rPr>
          <w:rFonts w:ascii="Calibri" w:hAnsi="Calibri" w:cs="Calibri"/>
          <w:sz w:val="22"/>
          <w:szCs w:val="22"/>
          <w:lang w:eastAsia="en-US"/>
        </w:rPr>
        <w:t xml:space="preserve">Przewiduje się także możliwość ewentualnego ograniczenia zakresu rzeczowego (części, elementów) przedmiotu </w:t>
      </w:r>
      <w:r w:rsidR="0029611E">
        <w:rPr>
          <w:rFonts w:ascii="Calibri" w:hAnsi="Calibri" w:cs="Calibri"/>
          <w:sz w:val="22"/>
          <w:szCs w:val="22"/>
          <w:lang w:eastAsia="en-US"/>
        </w:rPr>
        <w:t>U</w:t>
      </w:r>
      <w:r w:rsidRPr="00235878">
        <w:rPr>
          <w:rFonts w:ascii="Calibri" w:hAnsi="Calibri" w:cs="Calibri"/>
          <w:sz w:val="22"/>
          <w:szCs w:val="22"/>
          <w:lang w:eastAsia="en-US"/>
        </w:rPr>
        <w:t xml:space="preserve">mowy przewidzianego do wykonania w sytuacji, gdy Zamawiający uzna, że ich wykonanie nie leży w interesie publicznym lub wykonanie tych części nie będzie możliwe </w:t>
      </w:r>
      <w:r w:rsidRPr="00235878">
        <w:rPr>
          <w:rFonts w:ascii="Calibri" w:hAnsi="Calibri" w:cs="Calibri"/>
          <w:sz w:val="22"/>
          <w:szCs w:val="22"/>
          <w:lang w:eastAsia="en-US"/>
        </w:rPr>
        <w:br/>
        <w:t xml:space="preserve">z przyczyn niezależnych od </w:t>
      </w:r>
      <w:r w:rsidR="00F33F65">
        <w:rPr>
          <w:rFonts w:ascii="Calibri" w:hAnsi="Calibri" w:cs="Calibri"/>
          <w:sz w:val="22"/>
          <w:szCs w:val="22"/>
          <w:lang w:eastAsia="en-US"/>
        </w:rPr>
        <w:t>S</w:t>
      </w:r>
      <w:r w:rsidRPr="00235878">
        <w:rPr>
          <w:rFonts w:ascii="Calibri" w:hAnsi="Calibri" w:cs="Calibri"/>
          <w:sz w:val="22"/>
          <w:szCs w:val="22"/>
          <w:lang w:eastAsia="en-US"/>
        </w:rPr>
        <w:t xml:space="preserve">tron. Przewiduje się także możliwość ograniczenia zakresu rzeczowego przedmiotu </w:t>
      </w:r>
      <w:r w:rsidR="0029611E">
        <w:rPr>
          <w:rFonts w:ascii="Calibri" w:hAnsi="Calibri" w:cs="Calibri"/>
          <w:sz w:val="22"/>
          <w:szCs w:val="22"/>
          <w:lang w:eastAsia="en-US"/>
        </w:rPr>
        <w:t>U</w:t>
      </w:r>
      <w:r w:rsidRPr="00235878">
        <w:rPr>
          <w:rFonts w:ascii="Calibri" w:hAnsi="Calibri" w:cs="Calibri"/>
          <w:sz w:val="22"/>
          <w:szCs w:val="22"/>
          <w:lang w:eastAsia="en-US"/>
        </w:rPr>
        <w:t xml:space="preserve">mowy, czyli rezygnacji z wykonywania części </w:t>
      </w:r>
      <w:r w:rsidR="008B60EE" w:rsidRPr="00BD6547">
        <w:rPr>
          <w:rFonts w:ascii="Calibri" w:hAnsi="Calibri" w:cs="Calibri"/>
          <w:sz w:val="22"/>
          <w:szCs w:val="22"/>
          <w:lang w:eastAsia="en-US"/>
        </w:rPr>
        <w:t>przedmiotu Umowy</w:t>
      </w:r>
      <w:r w:rsidRPr="00BD6547">
        <w:rPr>
          <w:rFonts w:ascii="Calibri" w:hAnsi="Calibri" w:cs="Calibri"/>
          <w:sz w:val="22"/>
          <w:szCs w:val="22"/>
          <w:lang w:eastAsia="en-US"/>
        </w:rPr>
        <w:t xml:space="preserve">, które </w:t>
      </w:r>
      <w:r w:rsidRPr="00235878">
        <w:rPr>
          <w:rFonts w:ascii="Calibri" w:hAnsi="Calibri" w:cs="Calibri"/>
          <w:sz w:val="22"/>
          <w:szCs w:val="22"/>
          <w:lang w:eastAsia="en-US"/>
        </w:rPr>
        <w:t>były przewidziane w sytuacji</w:t>
      </w:r>
      <w:r w:rsidR="00CE7394">
        <w:rPr>
          <w:rFonts w:ascii="Calibri" w:hAnsi="Calibri" w:cs="Calibri"/>
          <w:sz w:val="22"/>
          <w:szCs w:val="22"/>
          <w:lang w:eastAsia="en-US"/>
        </w:rPr>
        <w:t>,</w:t>
      </w:r>
      <w:r w:rsidRPr="00235878">
        <w:rPr>
          <w:rFonts w:ascii="Calibri" w:hAnsi="Calibri" w:cs="Calibri"/>
          <w:sz w:val="22"/>
          <w:szCs w:val="22"/>
          <w:lang w:eastAsia="en-US"/>
        </w:rPr>
        <w:t xml:space="preserve"> gdy okaże się, że wykonanie danych </w:t>
      </w:r>
      <w:r w:rsidR="00810735">
        <w:rPr>
          <w:rFonts w:ascii="Calibri" w:hAnsi="Calibri" w:cs="Calibri"/>
          <w:sz w:val="22"/>
          <w:szCs w:val="22"/>
          <w:lang w:eastAsia="en-US"/>
        </w:rPr>
        <w:t>prac</w:t>
      </w:r>
      <w:r w:rsidR="00A626A2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AA7DAE">
        <w:rPr>
          <w:rFonts w:ascii="Calibri" w:hAnsi="Calibri" w:cs="Calibri"/>
          <w:sz w:val="22"/>
          <w:szCs w:val="22"/>
          <w:lang w:eastAsia="en-US"/>
        </w:rPr>
        <w:t xml:space="preserve">będzie zbędne do prawidłowego wykonania przedmiotu </w:t>
      </w:r>
      <w:r w:rsidR="0029611E" w:rsidRPr="00AA7DAE">
        <w:rPr>
          <w:rFonts w:ascii="Calibri" w:hAnsi="Calibri" w:cs="Calibri"/>
          <w:sz w:val="22"/>
          <w:szCs w:val="22"/>
          <w:lang w:eastAsia="en-US"/>
        </w:rPr>
        <w:t>U</w:t>
      </w:r>
      <w:r w:rsidRPr="00AA7DAE">
        <w:rPr>
          <w:rFonts w:ascii="Calibri" w:hAnsi="Calibri" w:cs="Calibri"/>
          <w:sz w:val="22"/>
          <w:szCs w:val="22"/>
          <w:lang w:eastAsia="en-US"/>
        </w:rPr>
        <w:t>mowy określonego w ust. 1</w:t>
      </w:r>
      <w:r w:rsidR="00A626A2" w:rsidRPr="00AA7DAE">
        <w:rPr>
          <w:rFonts w:ascii="Calibri" w:hAnsi="Calibri" w:cs="Calibri"/>
          <w:sz w:val="22"/>
          <w:szCs w:val="22"/>
          <w:lang w:eastAsia="en-US"/>
        </w:rPr>
        <w:t xml:space="preserve"> i ust. 2</w:t>
      </w:r>
      <w:r w:rsidRPr="00AA7DAE">
        <w:rPr>
          <w:rFonts w:ascii="Calibri" w:hAnsi="Calibri" w:cs="Calibri"/>
          <w:sz w:val="22"/>
          <w:szCs w:val="22"/>
          <w:lang w:eastAsia="en-US"/>
        </w:rPr>
        <w:t xml:space="preserve"> niniejszego</w:t>
      </w:r>
      <w:r w:rsidRPr="00235878">
        <w:rPr>
          <w:rFonts w:ascii="Calibri" w:hAnsi="Calibri" w:cs="Calibri"/>
          <w:sz w:val="22"/>
          <w:szCs w:val="22"/>
          <w:lang w:eastAsia="en-US"/>
        </w:rPr>
        <w:t xml:space="preserve"> paragrafu. Wykonawca oświadcza, że wyraża zgodę na ograniczenie zakresu </w:t>
      </w:r>
      <w:r w:rsidR="00810735">
        <w:rPr>
          <w:rFonts w:ascii="Calibri" w:hAnsi="Calibri" w:cs="Calibri"/>
          <w:sz w:val="22"/>
          <w:szCs w:val="22"/>
          <w:lang w:eastAsia="en-US"/>
        </w:rPr>
        <w:t>prac</w:t>
      </w:r>
      <w:r w:rsidRPr="00235878">
        <w:rPr>
          <w:rFonts w:ascii="Calibri" w:hAnsi="Calibri" w:cs="Calibri"/>
          <w:sz w:val="22"/>
          <w:szCs w:val="22"/>
          <w:lang w:eastAsia="en-US"/>
        </w:rPr>
        <w:t xml:space="preserve">, o którym mowa powyżej. </w:t>
      </w:r>
      <w:r w:rsidR="00A626A2">
        <w:rPr>
          <w:rFonts w:ascii="Calibri" w:hAnsi="Calibri" w:cs="Calibri"/>
          <w:sz w:val="22"/>
          <w:szCs w:val="22"/>
          <w:lang w:eastAsia="en-US"/>
        </w:rPr>
        <w:br/>
      </w:r>
      <w:r w:rsidRPr="00235878">
        <w:rPr>
          <w:rFonts w:ascii="Calibri" w:hAnsi="Calibri" w:cs="Calibri"/>
          <w:sz w:val="22"/>
          <w:szCs w:val="22"/>
          <w:lang w:eastAsia="en-US"/>
        </w:rPr>
        <w:t xml:space="preserve">W przypadku odstąpienia od części </w:t>
      </w:r>
      <w:r w:rsidR="00810735">
        <w:rPr>
          <w:rFonts w:ascii="Calibri" w:hAnsi="Calibri" w:cs="Calibri"/>
          <w:sz w:val="22"/>
          <w:szCs w:val="22"/>
          <w:lang w:eastAsia="en-US"/>
        </w:rPr>
        <w:t>zamówienia</w:t>
      </w:r>
      <w:r w:rsidRPr="00235878">
        <w:rPr>
          <w:rFonts w:ascii="Calibri" w:hAnsi="Calibri" w:cs="Calibri"/>
          <w:sz w:val="22"/>
          <w:szCs w:val="22"/>
          <w:lang w:eastAsia="en-US"/>
        </w:rPr>
        <w:t xml:space="preserve"> podstawą do obliczenia </w:t>
      </w:r>
      <w:r w:rsidR="00F93DE2">
        <w:rPr>
          <w:rFonts w:ascii="Calibri" w:hAnsi="Calibri" w:cs="Calibri"/>
          <w:sz w:val="22"/>
          <w:szCs w:val="22"/>
          <w:lang w:eastAsia="en-US"/>
        </w:rPr>
        <w:t>wynagrodzenia za wykonaną część przedmiotu Umowy</w:t>
      </w:r>
      <w:r w:rsidRPr="00235878">
        <w:rPr>
          <w:rFonts w:ascii="Calibri" w:hAnsi="Calibri" w:cs="Calibri"/>
          <w:sz w:val="22"/>
          <w:szCs w:val="22"/>
          <w:lang w:eastAsia="en-US"/>
        </w:rPr>
        <w:t xml:space="preserve"> będzie procentowy stosunek wykonanych </w:t>
      </w:r>
      <w:r w:rsidR="00810735">
        <w:rPr>
          <w:rFonts w:ascii="Calibri" w:hAnsi="Calibri" w:cs="Calibri"/>
          <w:sz w:val="22"/>
          <w:szCs w:val="22"/>
          <w:lang w:eastAsia="en-US"/>
        </w:rPr>
        <w:t>prac</w:t>
      </w:r>
      <w:r w:rsidRPr="00235878">
        <w:rPr>
          <w:rFonts w:ascii="Calibri" w:hAnsi="Calibri" w:cs="Calibri"/>
          <w:sz w:val="22"/>
          <w:szCs w:val="22"/>
          <w:lang w:eastAsia="en-US"/>
        </w:rPr>
        <w:t xml:space="preserve"> do wartości całego przedmiotu </w:t>
      </w:r>
      <w:r w:rsidR="0029611E">
        <w:rPr>
          <w:rFonts w:ascii="Calibri" w:hAnsi="Calibri" w:cs="Calibri"/>
          <w:sz w:val="22"/>
          <w:szCs w:val="22"/>
          <w:lang w:eastAsia="en-US"/>
        </w:rPr>
        <w:t>U</w:t>
      </w:r>
      <w:r w:rsidRPr="00235878">
        <w:rPr>
          <w:rFonts w:ascii="Calibri" w:hAnsi="Calibri" w:cs="Calibri"/>
          <w:sz w:val="22"/>
          <w:szCs w:val="22"/>
          <w:lang w:eastAsia="en-US"/>
        </w:rPr>
        <w:t xml:space="preserve">mowy ustalony na podstawie pisemnej akceptacji Zamawiającego </w:t>
      </w:r>
      <w:r w:rsidR="00C56419">
        <w:rPr>
          <w:rFonts w:ascii="Calibri" w:hAnsi="Calibri" w:cs="Calibri"/>
          <w:sz w:val="22"/>
          <w:szCs w:val="22"/>
          <w:lang w:eastAsia="en-US"/>
        </w:rPr>
        <w:br/>
      </w:r>
      <w:r w:rsidRPr="00235878">
        <w:rPr>
          <w:rFonts w:ascii="Calibri" w:hAnsi="Calibri" w:cs="Calibri"/>
          <w:sz w:val="22"/>
          <w:szCs w:val="22"/>
          <w:lang w:eastAsia="en-US"/>
        </w:rPr>
        <w:t>i Wykonawcy.</w:t>
      </w:r>
    </w:p>
    <w:p w14:paraId="03D78BAE" w14:textId="77777777" w:rsidR="00572B3E" w:rsidRPr="00280BFE" w:rsidRDefault="00572B3E" w:rsidP="00582D9D">
      <w:pPr>
        <w:numPr>
          <w:ilvl w:val="0"/>
          <w:numId w:val="32"/>
        </w:numPr>
        <w:tabs>
          <w:tab w:val="left" w:pos="426"/>
        </w:tabs>
        <w:suppressAutoHyphens/>
        <w:jc w:val="both"/>
      </w:pPr>
      <w:r w:rsidRPr="00235878">
        <w:rPr>
          <w:rFonts w:ascii="Calibri" w:hAnsi="Calibri" w:cs="Calibri"/>
          <w:sz w:val="22"/>
          <w:szCs w:val="22"/>
          <w:lang w:eastAsia="zh-CN"/>
        </w:rPr>
        <w:t xml:space="preserve">Wykonawca zobowiązany jest również w szczególności do: </w:t>
      </w:r>
    </w:p>
    <w:p w14:paraId="7F16416A" w14:textId="77777777" w:rsidR="00572B3E" w:rsidRPr="00280BFE" w:rsidRDefault="00572B3E" w:rsidP="00820F31">
      <w:pPr>
        <w:numPr>
          <w:ilvl w:val="0"/>
          <w:numId w:val="20"/>
        </w:numPr>
        <w:tabs>
          <w:tab w:val="clear" w:pos="0"/>
        </w:tabs>
        <w:suppressAutoHyphens/>
        <w:ind w:left="709" w:hanging="283"/>
        <w:contextualSpacing/>
        <w:jc w:val="both"/>
        <w:rPr>
          <w:lang w:eastAsia="zh-CN"/>
        </w:rPr>
      </w:pPr>
      <w:r w:rsidRPr="00280BFE">
        <w:rPr>
          <w:rFonts w:ascii="Calibri" w:hAnsi="Calibri" w:cs="Calibri"/>
          <w:sz w:val="22"/>
          <w:szCs w:val="22"/>
          <w:lang w:eastAsia="zh-CN"/>
        </w:rPr>
        <w:t xml:space="preserve">wykonania zakresu </w:t>
      </w:r>
      <w:r>
        <w:rPr>
          <w:rFonts w:ascii="Calibri" w:hAnsi="Calibri" w:cs="Calibri"/>
          <w:sz w:val="22"/>
          <w:szCs w:val="22"/>
          <w:lang w:eastAsia="zh-CN"/>
        </w:rPr>
        <w:t>prac</w:t>
      </w:r>
      <w:r w:rsidRPr="00280BFE">
        <w:rPr>
          <w:rFonts w:ascii="Calibri" w:hAnsi="Calibri" w:cs="Calibri"/>
          <w:sz w:val="22"/>
          <w:szCs w:val="22"/>
          <w:lang w:eastAsia="zh-CN"/>
        </w:rPr>
        <w:t xml:space="preserve"> objętego</w:t>
      </w:r>
      <w:r w:rsidR="00F62C83">
        <w:rPr>
          <w:rFonts w:ascii="Calibri" w:hAnsi="Calibri" w:cs="Calibri"/>
          <w:sz w:val="22"/>
          <w:szCs w:val="22"/>
          <w:lang w:eastAsia="zh-CN"/>
        </w:rPr>
        <w:t xml:space="preserve"> niniejszą</w:t>
      </w:r>
      <w:r w:rsidRPr="00280BFE">
        <w:rPr>
          <w:rFonts w:ascii="Calibri" w:hAnsi="Calibri" w:cs="Calibri"/>
          <w:sz w:val="22"/>
          <w:szCs w:val="22"/>
          <w:lang w:eastAsia="zh-CN"/>
        </w:rPr>
        <w:t xml:space="preserve"> </w:t>
      </w:r>
      <w:r w:rsidR="0029611E">
        <w:rPr>
          <w:rFonts w:ascii="Calibri" w:hAnsi="Calibri" w:cs="Calibri"/>
          <w:sz w:val="22"/>
          <w:szCs w:val="22"/>
          <w:lang w:eastAsia="zh-CN"/>
        </w:rPr>
        <w:t>U</w:t>
      </w:r>
      <w:r w:rsidRPr="00280BFE">
        <w:rPr>
          <w:rFonts w:ascii="Calibri" w:hAnsi="Calibri" w:cs="Calibri"/>
          <w:sz w:val="22"/>
          <w:szCs w:val="22"/>
          <w:lang w:eastAsia="zh-CN"/>
        </w:rPr>
        <w:t>mową zgodnie z zaleceniami, obowiązującymi warunkami technicznymi, prawem budowlanym i sztuką inżynierską;</w:t>
      </w:r>
    </w:p>
    <w:p w14:paraId="13D869FC" w14:textId="77777777" w:rsidR="00572B3E" w:rsidRPr="00280BFE" w:rsidRDefault="00572B3E" w:rsidP="00820F31">
      <w:pPr>
        <w:numPr>
          <w:ilvl w:val="0"/>
          <w:numId w:val="20"/>
        </w:numPr>
        <w:tabs>
          <w:tab w:val="clear" w:pos="0"/>
          <w:tab w:val="num" w:pos="708"/>
        </w:tabs>
        <w:suppressAutoHyphens/>
        <w:ind w:left="720" w:hanging="294"/>
        <w:contextualSpacing/>
        <w:jc w:val="both"/>
        <w:rPr>
          <w:lang w:eastAsia="zh-CN"/>
        </w:rPr>
      </w:pPr>
      <w:r w:rsidRPr="00280BFE">
        <w:rPr>
          <w:rFonts w:ascii="Calibri" w:hAnsi="Calibri" w:cs="Calibri"/>
          <w:sz w:val="22"/>
          <w:szCs w:val="22"/>
          <w:lang w:eastAsia="zh-CN"/>
        </w:rPr>
        <w:t xml:space="preserve">wykonania </w:t>
      </w:r>
      <w:r w:rsidR="00F62C83">
        <w:rPr>
          <w:rFonts w:ascii="Calibri" w:hAnsi="Calibri" w:cs="Calibri"/>
          <w:sz w:val="22"/>
          <w:szCs w:val="22"/>
          <w:lang w:eastAsia="zh-CN"/>
        </w:rPr>
        <w:t xml:space="preserve">niniejszej </w:t>
      </w:r>
      <w:r w:rsidR="0029611E">
        <w:rPr>
          <w:rFonts w:ascii="Calibri" w:hAnsi="Calibri" w:cs="Calibri"/>
          <w:sz w:val="22"/>
          <w:szCs w:val="22"/>
          <w:lang w:eastAsia="zh-CN"/>
        </w:rPr>
        <w:t>U</w:t>
      </w:r>
      <w:r w:rsidRPr="00280BFE">
        <w:rPr>
          <w:rFonts w:ascii="Calibri" w:hAnsi="Calibri" w:cs="Calibri"/>
          <w:sz w:val="22"/>
          <w:szCs w:val="22"/>
          <w:lang w:eastAsia="zh-CN"/>
        </w:rPr>
        <w:t>mowy przy pomocy osób posiadających odpowiednie kwalifikacje zawodowe</w:t>
      </w:r>
      <w:r>
        <w:rPr>
          <w:rFonts w:ascii="Calibri" w:hAnsi="Calibri" w:cs="Calibri"/>
          <w:sz w:val="22"/>
          <w:szCs w:val="22"/>
          <w:lang w:eastAsia="zh-CN"/>
        </w:rPr>
        <w:t xml:space="preserve"> i uprawnienia</w:t>
      </w:r>
      <w:r w:rsidRPr="00280BFE">
        <w:rPr>
          <w:rFonts w:ascii="Calibri" w:hAnsi="Calibri" w:cs="Calibri"/>
          <w:sz w:val="22"/>
          <w:szCs w:val="22"/>
          <w:lang w:eastAsia="zh-CN"/>
        </w:rPr>
        <w:t xml:space="preserve">; </w:t>
      </w:r>
    </w:p>
    <w:p w14:paraId="7066A05E" w14:textId="77777777" w:rsidR="00572B3E" w:rsidRPr="00280BFE" w:rsidRDefault="00572B3E" w:rsidP="00820F31">
      <w:pPr>
        <w:numPr>
          <w:ilvl w:val="0"/>
          <w:numId w:val="20"/>
        </w:numPr>
        <w:tabs>
          <w:tab w:val="clear" w:pos="0"/>
          <w:tab w:val="num" w:pos="708"/>
        </w:tabs>
        <w:suppressAutoHyphens/>
        <w:ind w:left="720" w:hanging="294"/>
        <w:contextualSpacing/>
        <w:jc w:val="both"/>
        <w:rPr>
          <w:lang w:eastAsia="zh-CN"/>
        </w:rPr>
      </w:pPr>
      <w:r w:rsidRPr="00280BFE">
        <w:rPr>
          <w:rFonts w:ascii="Calibri" w:hAnsi="Calibri" w:cs="Calibri"/>
          <w:sz w:val="22"/>
          <w:szCs w:val="22"/>
          <w:lang w:eastAsia="zh-CN"/>
        </w:rPr>
        <w:t xml:space="preserve">zapewnienia przestrzegania przepisów BHP we wszystkich miejscach wykonywania </w:t>
      </w:r>
      <w:r>
        <w:rPr>
          <w:rFonts w:ascii="Calibri" w:hAnsi="Calibri" w:cs="Calibri"/>
          <w:sz w:val="22"/>
          <w:szCs w:val="22"/>
          <w:lang w:eastAsia="zh-CN"/>
        </w:rPr>
        <w:t>prac</w:t>
      </w:r>
      <w:r w:rsidRPr="00280BFE">
        <w:rPr>
          <w:rFonts w:ascii="Calibri" w:hAnsi="Calibri" w:cs="Calibri"/>
          <w:sz w:val="22"/>
          <w:szCs w:val="22"/>
          <w:lang w:eastAsia="zh-CN"/>
        </w:rPr>
        <w:t xml:space="preserve"> </w:t>
      </w:r>
      <w:r w:rsidRPr="00280BFE">
        <w:rPr>
          <w:rFonts w:ascii="Calibri" w:hAnsi="Calibri" w:cs="Calibri"/>
          <w:sz w:val="22"/>
          <w:szCs w:val="22"/>
          <w:lang w:eastAsia="zh-CN"/>
        </w:rPr>
        <w:br/>
        <w:t xml:space="preserve">i miejscach składowania materiałów, zgodnie z przepisami, oraz zapewnienia należytego porządku na terenie wykonywania </w:t>
      </w:r>
      <w:r>
        <w:rPr>
          <w:rFonts w:ascii="Calibri" w:hAnsi="Calibri" w:cs="Calibri"/>
          <w:sz w:val="22"/>
          <w:szCs w:val="22"/>
          <w:lang w:eastAsia="zh-CN"/>
        </w:rPr>
        <w:t>prac</w:t>
      </w:r>
      <w:r w:rsidRPr="00280BFE">
        <w:rPr>
          <w:rFonts w:ascii="Calibri" w:hAnsi="Calibri" w:cs="Calibri"/>
          <w:sz w:val="22"/>
          <w:szCs w:val="22"/>
          <w:lang w:eastAsia="zh-CN"/>
        </w:rPr>
        <w:t xml:space="preserve"> i w jego otoczeniu, w tym na drogach dojazdowych</w:t>
      </w:r>
      <w:r>
        <w:rPr>
          <w:rFonts w:ascii="Calibri" w:hAnsi="Calibri" w:cs="Calibri"/>
          <w:sz w:val="22"/>
          <w:szCs w:val="22"/>
          <w:lang w:eastAsia="zh-CN"/>
        </w:rPr>
        <w:t xml:space="preserve"> (jeśli dotyczy)</w:t>
      </w:r>
      <w:r w:rsidRPr="00280BFE">
        <w:rPr>
          <w:rFonts w:ascii="Calibri" w:hAnsi="Calibri" w:cs="Calibri"/>
          <w:sz w:val="22"/>
          <w:szCs w:val="22"/>
          <w:lang w:eastAsia="zh-CN"/>
        </w:rPr>
        <w:t xml:space="preserve">; </w:t>
      </w:r>
    </w:p>
    <w:p w14:paraId="2C231C5A" w14:textId="77777777" w:rsidR="00572B3E" w:rsidRPr="00280BFE" w:rsidRDefault="00572B3E" w:rsidP="00820F31">
      <w:pPr>
        <w:numPr>
          <w:ilvl w:val="0"/>
          <w:numId w:val="20"/>
        </w:numPr>
        <w:tabs>
          <w:tab w:val="clear" w:pos="0"/>
          <w:tab w:val="num" w:pos="708"/>
        </w:tabs>
        <w:suppressAutoHyphens/>
        <w:ind w:left="720" w:hanging="294"/>
        <w:contextualSpacing/>
        <w:jc w:val="both"/>
        <w:rPr>
          <w:lang w:eastAsia="zh-CN"/>
        </w:rPr>
      </w:pPr>
      <w:r w:rsidRPr="00280BFE">
        <w:rPr>
          <w:rFonts w:ascii="Calibri" w:hAnsi="Calibri" w:cs="Calibri"/>
          <w:sz w:val="22"/>
          <w:szCs w:val="22"/>
          <w:lang w:eastAsia="zh-CN"/>
        </w:rPr>
        <w:t xml:space="preserve">uzyskania akceptacji przedstawiciela Zamawiającego na materiały oraz urządzenia przeznaczone do zastosowania. </w:t>
      </w:r>
    </w:p>
    <w:p w14:paraId="5A03793E" w14:textId="77777777" w:rsidR="00C12925" w:rsidRDefault="00572B3E" w:rsidP="00582D9D">
      <w:pPr>
        <w:pStyle w:val="Akapitzlist"/>
        <w:numPr>
          <w:ilvl w:val="0"/>
          <w:numId w:val="32"/>
        </w:numPr>
        <w:tabs>
          <w:tab w:val="left" w:pos="426"/>
        </w:tabs>
        <w:suppressAutoHyphens/>
        <w:contextualSpacing/>
        <w:jc w:val="both"/>
      </w:pPr>
      <w:r>
        <w:rPr>
          <w:rFonts w:ascii="Calibri" w:hAnsi="Calibri" w:cs="Calibri"/>
          <w:sz w:val="22"/>
          <w:szCs w:val="22"/>
        </w:rPr>
        <w:t xml:space="preserve">Wykonawca ponosi odpowiedzialność za szkody wyrządzone w wyniku kradzieży, włamania, celowego działania pracowników Wykonawcy na szkodę Zamawiającego lub nienależytego </w:t>
      </w:r>
      <w:r>
        <w:rPr>
          <w:rFonts w:ascii="Calibri" w:hAnsi="Calibri" w:cs="Calibri"/>
          <w:sz w:val="22"/>
          <w:szCs w:val="22"/>
        </w:rPr>
        <w:lastRenderedPageBreak/>
        <w:t xml:space="preserve">wykonania </w:t>
      </w:r>
      <w:r w:rsidR="0029611E">
        <w:rPr>
          <w:rFonts w:ascii="Calibri" w:hAnsi="Calibri" w:cs="Calibri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 xml:space="preserve">mowy przez Wykonawcę oraz za szkody powstałe w wyniku niedbalstwa oraz wyrządzone wobec osób trzecich przez Wykonawcę w trakcie realizacji </w:t>
      </w:r>
      <w:r w:rsidR="00F62C83">
        <w:rPr>
          <w:rFonts w:ascii="Calibri" w:hAnsi="Calibri" w:cs="Calibri"/>
          <w:sz w:val="22"/>
          <w:szCs w:val="22"/>
        </w:rPr>
        <w:t xml:space="preserve">niniejszej </w:t>
      </w:r>
      <w:r w:rsidR="0029611E">
        <w:rPr>
          <w:rFonts w:ascii="Calibri" w:hAnsi="Calibri" w:cs="Calibri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 xml:space="preserve">mowy. </w:t>
      </w:r>
    </w:p>
    <w:p w14:paraId="524F237A" w14:textId="77777777" w:rsidR="00C12925" w:rsidRDefault="00572B3E" w:rsidP="00582D9D">
      <w:pPr>
        <w:pStyle w:val="Akapitzlist"/>
        <w:numPr>
          <w:ilvl w:val="0"/>
          <w:numId w:val="32"/>
        </w:numPr>
        <w:tabs>
          <w:tab w:val="left" w:pos="426"/>
        </w:tabs>
        <w:suppressAutoHyphens/>
        <w:contextualSpacing/>
        <w:jc w:val="both"/>
      </w:pPr>
      <w:r w:rsidRPr="00C12925">
        <w:rPr>
          <w:rFonts w:ascii="Calibri" w:hAnsi="Calibri" w:cs="Calibri"/>
          <w:sz w:val="22"/>
          <w:szCs w:val="22"/>
        </w:rPr>
        <w:t xml:space="preserve">Wykonawca zobowiązany jest podjąć czynności zmierzające do zapobieżenia powstaniu szkody, </w:t>
      </w:r>
      <w:r w:rsidRPr="00C12925">
        <w:rPr>
          <w:rFonts w:ascii="Calibri" w:hAnsi="Calibri" w:cs="Calibri"/>
          <w:sz w:val="22"/>
          <w:szCs w:val="22"/>
        </w:rPr>
        <w:br/>
        <w:t xml:space="preserve">a w razie ich zaistnienia – do ograniczenia rozmiarów szkody oraz do natychmiastowego powiadomienia odpowiednio przedstawicieli Zamawiającego, Policji, ewentualnie Straży Pożarnej. Wykonawca zobowiązuje się zabezpieczać teren </w:t>
      </w:r>
      <w:r w:rsidR="007B09AD">
        <w:rPr>
          <w:rFonts w:ascii="Calibri" w:hAnsi="Calibri" w:cs="Calibri"/>
          <w:sz w:val="22"/>
          <w:szCs w:val="22"/>
        </w:rPr>
        <w:t>prac</w:t>
      </w:r>
      <w:r w:rsidRPr="00C12925">
        <w:rPr>
          <w:rFonts w:ascii="Calibri" w:hAnsi="Calibri" w:cs="Calibri"/>
          <w:sz w:val="22"/>
          <w:szCs w:val="22"/>
        </w:rPr>
        <w:t xml:space="preserve"> na własny koszt przez cały czas realizacji przedmiotu </w:t>
      </w:r>
      <w:r w:rsidR="0029611E">
        <w:rPr>
          <w:rFonts w:ascii="Calibri" w:hAnsi="Calibri" w:cs="Calibri"/>
          <w:sz w:val="22"/>
          <w:szCs w:val="22"/>
        </w:rPr>
        <w:t>U</w:t>
      </w:r>
      <w:r w:rsidRPr="00C12925">
        <w:rPr>
          <w:rFonts w:ascii="Calibri" w:hAnsi="Calibri" w:cs="Calibri"/>
          <w:sz w:val="22"/>
          <w:szCs w:val="22"/>
        </w:rPr>
        <w:t>mowy.</w:t>
      </w:r>
    </w:p>
    <w:p w14:paraId="4110E500" w14:textId="77777777" w:rsidR="00572B3E" w:rsidRDefault="00572B3E" w:rsidP="00582D9D">
      <w:pPr>
        <w:pStyle w:val="Akapitzlist"/>
        <w:numPr>
          <w:ilvl w:val="0"/>
          <w:numId w:val="32"/>
        </w:numPr>
        <w:tabs>
          <w:tab w:val="left" w:pos="426"/>
        </w:tabs>
        <w:suppressAutoHyphens/>
        <w:contextualSpacing/>
        <w:jc w:val="both"/>
      </w:pPr>
      <w:r w:rsidRPr="00C12925">
        <w:rPr>
          <w:rFonts w:ascii="Calibri" w:hAnsi="Calibri" w:cs="Calibri"/>
          <w:sz w:val="22"/>
          <w:szCs w:val="22"/>
        </w:rPr>
        <w:t xml:space="preserve">Sporządzenie protokołu szkód musi odbyć się przy udziale przedstawiciela Zamawiającego. Zamawiający określa w protokole rodzaj i przybliżoną wartość wyrządzonych szkód. </w:t>
      </w:r>
    </w:p>
    <w:p w14:paraId="402DF722" w14:textId="77777777" w:rsidR="00572B3E" w:rsidRPr="00280BFE" w:rsidRDefault="00572B3E" w:rsidP="00582D9D">
      <w:pPr>
        <w:pStyle w:val="Akapitzlist"/>
        <w:numPr>
          <w:ilvl w:val="0"/>
          <w:numId w:val="32"/>
        </w:numPr>
        <w:tabs>
          <w:tab w:val="left" w:pos="426"/>
        </w:tabs>
        <w:suppressAutoHyphens/>
        <w:contextualSpacing/>
        <w:jc w:val="both"/>
      </w:pPr>
      <w:r w:rsidRPr="00280BFE">
        <w:rPr>
          <w:rFonts w:ascii="Calibri" w:hAnsi="Calibri" w:cs="Calibri"/>
          <w:sz w:val="22"/>
          <w:szCs w:val="22"/>
        </w:rPr>
        <w:t xml:space="preserve">Wykonawca zobowiązany jest do usunięcia na własny koszt ewentualnych szkód powstałych podczas realizacji przedmiotu </w:t>
      </w:r>
      <w:r w:rsidR="0029611E">
        <w:rPr>
          <w:rFonts w:ascii="Calibri" w:hAnsi="Calibri" w:cs="Calibri"/>
          <w:sz w:val="22"/>
          <w:szCs w:val="22"/>
        </w:rPr>
        <w:t>U</w:t>
      </w:r>
      <w:r w:rsidRPr="00280BFE">
        <w:rPr>
          <w:rFonts w:ascii="Calibri" w:hAnsi="Calibri" w:cs="Calibri"/>
          <w:sz w:val="22"/>
          <w:szCs w:val="22"/>
        </w:rPr>
        <w:t xml:space="preserve">mowy z przyczyn leżących po stronie Wykonawcy. </w:t>
      </w:r>
    </w:p>
    <w:p w14:paraId="3E6EADCA" w14:textId="77777777" w:rsidR="00572B3E" w:rsidRPr="00405E46" w:rsidRDefault="00572B3E" w:rsidP="00582D9D">
      <w:pPr>
        <w:pStyle w:val="Akapitzlist"/>
        <w:numPr>
          <w:ilvl w:val="0"/>
          <w:numId w:val="32"/>
        </w:numPr>
        <w:tabs>
          <w:tab w:val="left" w:pos="426"/>
        </w:tabs>
        <w:suppressAutoHyphens/>
        <w:contextualSpacing/>
        <w:jc w:val="both"/>
      </w:pPr>
      <w:r w:rsidRPr="00CC5DB0">
        <w:rPr>
          <w:rFonts w:ascii="Calibri" w:hAnsi="Calibri" w:cs="Calibri"/>
          <w:sz w:val="22"/>
          <w:szCs w:val="22"/>
        </w:rPr>
        <w:t xml:space="preserve">Strony ustalają, że będą współpracowały ze sobą w celu prawidłowego wykonania przedmiotu </w:t>
      </w:r>
      <w:r w:rsidR="0029611E">
        <w:rPr>
          <w:rFonts w:ascii="Calibri" w:hAnsi="Calibri" w:cs="Calibri"/>
          <w:sz w:val="22"/>
          <w:szCs w:val="22"/>
        </w:rPr>
        <w:t>U</w:t>
      </w:r>
      <w:r w:rsidRPr="00CC5DB0">
        <w:rPr>
          <w:rFonts w:ascii="Calibri" w:hAnsi="Calibri" w:cs="Calibri"/>
          <w:sz w:val="22"/>
          <w:szCs w:val="22"/>
        </w:rPr>
        <w:t xml:space="preserve">mowy. Współpraca taka będzie obejmowała w szczególności przekazywanie drugiej Stronie wszelkich informacji, zawiadomień i wątpliwości w odniesieniu do jakiegokolwiek faktu, zdarzenia lub okoliczności, które mogą mieć jakikolwiek wpływ na prawidłowe wykonanie niniejszej </w:t>
      </w:r>
      <w:r w:rsidR="0029611E">
        <w:rPr>
          <w:rFonts w:ascii="Calibri" w:hAnsi="Calibri" w:cs="Calibri"/>
          <w:sz w:val="22"/>
          <w:szCs w:val="22"/>
        </w:rPr>
        <w:t>U</w:t>
      </w:r>
      <w:r w:rsidRPr="00CC5DB0">
        <w:rPr>
          <w:rFonts w:ascii="Calibri" w:hAnsi="Calibri" w:cs="Calibri"/>
          <w:sz w:val="22"/>
          <w:szCs w:val="22"/>
        </w:rPr>
        <w:t>mowy.</w:t>
      </w:r>
    </w:p>
    <w:p w14:paraId="370E0170" w14:textId="77777777" w:rsidR="00572B3E" w:rsidRPr="00405E46" w:rsidRDefault="00572B3E" w:rsidP="00582D9D">
      <w:pPr>
        <w:pStyle w:val="Akapitzlist"/>
        <w:numPr>
          <w:ilvl w:val="0"/>
          <w:numId w:val="32"/>
        </w:numPr>
        <w:tabs>
          <w:tab w:val="left" w:pos="426"/>
        </w:tabs>
        <w:suppressAutoHyphens/>
        <w:contextualSpacing/>
        <w:jc w:val="both"/>
      </w:pPr>
      <w:r w:rsidRPr="00405E46">
        <w:rPr>
          <w:rFonts w:ascii="Calibri" w:hAnsi="Calibri" w:cs="Calibri"/>
          <w:sz w:val="22"/>
          <w:szCs w:val="22"/>
          <w:lang w:eastAsia="zh-CN"/>
        </w:rPr>
        <w:t xml:space="preserve">Wykonanie przedmiotu </w:t>
      </w:r>
      <w:r w:rsidR="0029611E">
        <w:rPr>
          <w:rFonts w:ascii="Calibri" w:hAnsi="Calibri" w:cs="Calibri"/>
          <w:sz w:val="22"/>
          <w:szCs w:val="22"/>
          <w:lang w:eastAsia="zh-CN"/>
        </w:rPr>
        <w:t>U</w:t>
      </w:r>
      <w:r w:rsidRPr="00405E46">
        <w:rPr>
          <w:rFonts w:ascii="Calibri" w:hAnsi="Calibri" w:cs="Calibri"/>
          <w:sz w:val="22"/>
          <w:szCs w:val="22"/>
          <w:lang w:eastAsia="zh-CN"/>
        </w:rPr>
        <w:t xml:space="preserve">mowy </w:t>
      </w:r>
      <w:r w:rsidRPr="00405E46">
        <w:rPr>
          <w:rFonts w:ascii="Calibri" w:hAnsi="Calibri" w:cs="Cambria"/>
          <w:sz w:val="22"/>
          <w:szCs w:val="22"/>
          <w:lang w:eastAsia="zh-CN"/>
        </w:rPr>
        <w:t xml:space="preserve">musi być zgodne z niniejszą </w:t>
      </w:r>
      <w:r w:rsidR="0029611E">
        <w:rPr>
          <w:rFonts w:ascii="Calibri" w:hAnsi="Calibri" w:cs="Cambria"/>
          <w:sz w:val="22"/>
          <w:szCs w:val="22"/>
          <w:lang w:eastAsia="zh-CN"/>
        </w:rPr>
        <w:t>U</w:t>
      </w:r>
      <w:r w:rsidRPr="00405E46">
        <w:rPr>
          <w:rFonts w:ascii="Calibri" w:hAnsi="Calibri" w:cs="Cambria"/>
          <w:sz w:val="22"/>
          <w:szCs w:val="22"/>
          <w:lang w:eastAsia="zh-CN"/>
        </w:rPr>
        <w:t>mową oraz z:</w:t>
      </w:r>
    </w:p>
    <w:p w14:paraId="2F5A0479" w14:textId="77777777" w:rsidR="00572B3E" w:rsidRPr="009F00EB" w:rsidRDefault="00572B3E" w:rsidP="00820F31">
      <w:pPr>
        <w:numPr>
          <w:ilvl w:val="0"/>
          <w:numId w:val="17"/>
        </w:numPr>
        <w:tabs>
          <w:tab w:val="left" w:pos="426"/>
        </w:tabs>
        <w:suppressAutoHyphens/>
        <w:ind w:left="709" w:hanging="284"/>
        <w:jc w:val="both"/>
        <w:rPr>
          <w:lang w:eastAsia="zh-CN"/>
        </w:rPr>
      </w:pPr>
      <w:r w:rsidRPr="009F00EB">
        <w:rPr>
          <w:rFonts w:ascii="Calibri" w:hAnsi="Calibri" w:cs="Cambria"/>
          <w:sz w:val="22"/>
          <w:szCs w:val="22"/>
          <w:lang w:eastAsia="zh-CN"/>
        </w:rPr>
        <w:t>ofertą Wykonawcy,</w:t>
      </w:r>
    </w:p>
    <w:p w14:paraId="2B6A672E" w14:textId="77777777" w:rsidR="00572B3E" w:rsidRPr="00FE7B9E" w:rsidRDefault="00572B3E" w:rsidP="00820F31">
      <w:pPr>
        <w:numPr>
          <w:ilvl w:val="0"/>
          <w:numId w:val="17"/>
        </w:numPr>
        <w:tabs>
          <w:tab w:val="left" w:pos="426"/>
        </w:tabs>
        <w:suppressAutoHyphens/>
        <w:ind w:left="709" w:hanging="284"/>
        <w:jc w:val="both"/>
        <w:rPr>
          <w:lang w:eastAsia="zh-CN"/>
        </w:rPr>
      </w:pPr>
      <w:r w:rsidRPr="009F00EB">
        <w:rPr>
          <w:rFonts w:ascii="Calibri" w:hAnsi="Calibri" w:cs="Cambria"/>
          <w:sz w:val="22"/>
          <w:szCs w:val="22"/>
          <w:lang w:eastAsia="zh-CN"/>
        </w:rPr>
        <w:t xml:space="preserve">warunkami określonymi w </w:t>
      </w:r>
      <w:r w:rsidR="007B09AD">
        <w:rPr>
          <w:rFonts w:ascii="Calibri" w:hAnsi="Calibri" w:cs="Cambria"/>
          <w:sz w:val="22"/>
          <w:szCs w:val="22"/>
          <w:lang w:eastAsia="zh-CN"/>
        </w:rPr>
        <w:t>dokumentacji przetargowej</w:t>
      </w:r>
      <w:r>
        <w:rPr>
          <w:rFonts w:ascii="Calibri" w:hAnsi="Calibri" w:cs="Cambria"/>
          <w:sz w:val="22"/>
          <w:szCs w:val="22"/>
          <w:lang w:eastAsia="zh-CN"/>
        </w:rPr>
        <w:t>.</w:t>
      </w:r>
    </w:p>
    <w:p w14:paraId="2C0525A8" w14:textId="77777777" w:rsidR="00572B3E" w:rsidRPr="00AA7DAE" w:rsidRDefault="00572B3E" w:rsidP="00572B3E">
      <w:pPr>
        <w:tabs>
          <w:tab w:val="left" w:pos="426"/>
        </w:tabs>
        <w:suppressAutoHyphens/>
        <w:ind w:left="425"/>
        <w:jc w:val="both"/>
        <w:rPr>
          <w:rFonts w:ascii="Calibri" w:hAnsi="Calibri" w:cs="Cambria"/>
          <w:sz w:val="22"/>
          <w:szCs w:val="22"/>
          <w:lang w:eastAsia="zh-CN"/>
        </w:rPr>
      </w:pPr>
      <w:r w:rsidRPr="009F00EB">
        <w:rPr>
          <w:rFonts w:ascii="Calibri" w:hAnsi="Calibri" w:cs="Cambria"/>
          <w:sz w:val="22"/>
          <w:szCs w:val="22"/>
          <w:lang w:eastAsia="zh-CN"/>
        </w:rPr>
        <w:tab/>
        <w:t xml:space="preserve">Dokumenty te stanowią </w:t>
      </w:r>
      <w:r w:rsidRPr="00AA7DAE">
        <w:rPr>
          <w:rFonts w:ascii="Calibri" w:hAnsi="Calibri" w:cs="Cambria"/>
          <w:sz w:val="22"/>
          <w:szCs w:val="22"/>
          <w:lang w:eastAsia="zh-CN"/>
        </w:rPr>
        <w:t xml:space="preserve">integralną część </w:t>
      </w:r>
      <w:r w:rsidR="00F62C83" w:rsidRPr="00AA7DAE">
        <w:rPr>
          <w:rFonts w:ascii="Calibri" w:hAnsi="Calibri" w:cs="Cambria"/>
          <w:sz w:val="22"/>
          <w:szCs w:val="22"/>
          <w:lang w:eastAsia="zh-CN"/>
        </w:rPr>
        <w:t xml:space="preserve">niniejszej </w:t>
      </w:r>
      <w:r w:rsidR="0029611E" w:rsidRPr="00AA7DAE">
        <w:rPr>
          <w:rFonts w:ascii="Calibri" w:hAnsi="Calibri" w:cs="Cambria"/>
          <w:sz w:val="22"/>
          <w:szCs w:val="22"/>
          <w:lang w:eastAsia="zh-CN"/>
        </w:rPr>
        <w:t>U</w:t>
      </w:r>
      <w:r w:rsidRPr="00AA7DAE">
        <w:rPr>
          <w:rFonts w:ascii="Calibri" w:hAnsi="Calibri" w:cs="Cambria"/>
          <w:sz w:val="22"/>
          <w:szCs w:val="22"/>
          <w:lang w:eastAsia="zh-CN"/>
        </w:rPr>
        <w:t>mowy.</w:t>
      </w:r>
    </w:p>
    <w:p w14:paraId="5C825E9E" w14:textId="77777777" w:rsidR="00C12925" w:rsidRPr="00AA7DAE" w:rsidRDefault="00C12925" w:rsidP="00582D9D">
      <w:pPr>
        <w:numPr>
          <w:ilvl w:val="0"/>
          <w:numId w:val="32"/>
        </w:numPr>
        <w:tabs>
          <w:tab w:val="left" w:pos="426"/>
        </w:tabs>
        <w:suppressAutoHyphens/>
        <w:rPr>
          <w:rFonts w:ascii="Calibri" w:hAnsi="Calibri" w:cs="Calibri"/>
          <w:sz w:val="22"/>
          <w:szCs w:val="22"/>
          <w:u w:val="single"/>
          <w:lang w:val="x-none" w:eastAsia="zh-CN"/>
        </w:rPr>
      </w:pPr>
      <w:r w:rsidRPr="00AA7DAE">
        <w:rPr>
          <w:rFonts w:ascii="Calibri" w:hAnsi="Calibri" w:cs="Calibri"/>
          <w:sz w:val="22"/>
          <w:szCs w:val="22"/>
          <w:lang w:eastAsia="zh-CN"/>
        </w:rPr>
        <w:t xml:space="preserve">W </w:t>
      </w:r>
      <w:r w:rsidRPr="00AA7DAE">
        <w:rPr>
          <w:rFonts w:ascii="Calibri" w:hAnsi="Calibri" w:cs="Calibri"/>
          <w:sz w:val="22"/>
          <w:szCs w:val="22"/>
          <w:lang w:val="x-none" w:eastAsia="zh-CN"/>
        </w:rPr>
        <w:t xml:space="preserve">czasie realizacji przedmiotu </w:t>
      </w:r>
      <w:r w:rsidR="000D367C" w:rsidRPr="00AA7DAE">
        <w:rPr>
          <w:rFonts w:ascii="Calibri" w:hAnsi="Calibri" w:cs="Calibri"/>
          <w:sz w:val="22"/>
          <w:szCs w:val="22"/>
          <w:lang w:val="x-none" w:eastAsia="zh-CN"/>
        </w:rPr>
        <w:t xml:space="preserve">Umowy </w:t>
      </w:r>
      <w:r w:rsidRPr="00AA7DAE">
        <w:rPr>
          <w:rFonts w:ascii="Calibri" w:hAnsi="Calibri" w:cs="Calibri"/>
          <w:sz w:val="22"/>
          <w:szCs w:val="22"/>
          <w:lang w:val="x-none" w:eastAsia="zh-CN"/>
        </w:rPr>
        <w:t>Zamawiający zapewni Wykonawcy:</w:t>
      </w:r>
    </w:p>
    <w:p w14:paraId="671B270C" w14:textId="7A347294" w:rsidR="000E0194" w:rsidRDefault="000E0194" w:rsidP="000E0194">
      <w:pPr>
        <w:pStyle w:val="Default"/>
        <w:numPr>
          <w:ilvl w:val="3"/>
          <w:numId w:val="1"/>
        </w:numPr>
        <w:ind w:left="851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0E0194">
        <w:rPr>
          <w:rFonts w:ascii="Calibri" w:hAnsi="Calibri" w:cs="Calibri"/>
          <w:color w:val="auto"/>
          <w:sz w:val="22"/>
          <w:szCs w:val="22"/>
        </w:rPr>
        <w:t>wyłączenie części osadowej i instalacji biogazowej ciągu technologicznego</w:t>
      </w:r>
      <w:r w:rsidR="00F93DE2">
        <w:rPr>
          <w:rFonts w:ascii="Calibri" w:hAnsi="Calibri" w:cs="Calibri"/>
          <w:color w:val="auto"/>
          <w:sz w:val="22"/>
          <w:szCs w:val="22"/>
        </w:rPr>
        <w:t>;</w:t>
      </w:r>
    </w:p>
    <w:p w14:paraId="61CAC322" w14:textId="77777777" w:rsidR="000E0194" w:rsidRPr="000E0194" w:rsidRDefault="000E0194" w:rsidP="000E0194">
      <w:pPr>
        <w:pStyle w:val="Default"/>
        <w:numPr>
          <w:ilvl w:val="3"/>
          <w:numId w:val="1"/>
        </w:numPr>
        <w:ind w:left="851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0E0194">
        <w:rPr>
          <w:rFonts w:ascii="Calibri" w:hAnsi="Calibri" w:cs="Calibri"/>
          <w:sz w:val="22"/>
          <w:szCs w:val="22"/>
        </w:rPr>
        <w:t>nieodpłatny dostęp do mediów: wody, energii elektrycznej i kanalizacji, w celu odprowadzenia filtratu, chyba że na mocy odrębnych postanowień umowy strony ustalą inaczej;</w:t>
      </w:r>
    </w:p>
    <w:p w14:paraId="2AD9EE84" w14:textId="41292059" w:rsidR="000E0194" w:rsidRPr="000E0194" w:rsidRDefault="000E0194" w:rsidP="000E0194">
      <w:pPr>
        <w:pStyle w:val="Default"/>
        <w:numPr>
          <w:ilvl w:val="3"/>
          <w:numId w:val="1"/>
        </w:numPr>
        <w:ind w:left="851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0E0194">
        <w:rPr>
          <w:rFonts w:ascii="Calibri" w:hAnsi="Calibri" w:cs="Calibri"/>
          <w:sz w:val="22"/>
          <w:szCs w:val="22"/>
        </w:rPr>
        <w:t>odbiór i zagospodarowanie odpadów powstałych w procesie odwadniania na mobilnej jednostce odwadniającej oraz po czyszczeniu Wydzielonej Zamkniętej Komory Fermentacyjnej;</w:t>
      </w:r>
    </w:p>
    <w:p w14:paraId="2F1905B1" w14:textId="443CE294" w:rsidR="000E0194" w:rsidRPr="000E0194" w:rsidRDefault="000E0194" w:rsidP="000E0194">
      <w:pPr>
        <w:pStyle w:val="Default"/>
        <w:numPr>
          <w:ilvl w:val="3"/>
          <w:numId w:val="1"/>
        </w:numPr>
        <w:ind w:left="851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0E0194">
        <w:rPr>
          <w:rFonts w:ascii="Calibri" w:hAnsi="Calibri" w:cs="Calibri"/>
          <w:color w:val="auto"/>
          <w:sz w:val="22"/>
          <w:szCs w:val="22"/>
        </w:rPr>
        <w:t>możliwość przeprowadzenia rozruchu instalacji technologicznej po zakończonych pracach</w:t>
      </w:r>
      <w:r w:rsidR="00F93DE2">
        <w:rPr>
          <w:rFonts w:ascii="Calibri" w:hAnsi="Calibri" w:cs="Calibri"/>
          <w:color w:val="auto"/>
          <w:sz w:val="22"/>
          <w:szCs w:val="22"/>
        </w:rPr>
        <w:t>;</w:t>
      </w:r>
    </w:p>
    <w:p w14:paraId="6A73E8CF" w14:textId="77777777" w:rsidR="00C12925" w:rsidRPr="00AA7DAE" w:rsidRDefault="00C12925">
      <w:pPr>
        <w:pStyle w:val="Default"/>
        <w:numPr>
          <w:ilvl w:val="3"/>
          <w:numId w:val="1"/>
        </w:numPr>
        <w:ind w:left="851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AA7DAE">
        <w:rPr>
          <w:rFonts w:ascii="Calibri" w:hAnsi="Calibri" w:cs="Calibri"/>
          <w:color w:val="auto"/>
          <w:sz w:val="22"/>
          <w:szCs w:val="22"/>
        </w:rPr>
        <w:t>do</w:t>
      </w:r>
      <w:r w:rsidR="00750C95" w:rsidRPr="00AA7DAE">
        <w:rPr>
          <w:rFonts w:ascii="Calibri" w:hAnsi="Calibri" w:cs="Calibri"/>
          <w:color w:val="auto"/>
          <w:sz w:val="22"/>
          <w:szCs w:val="22"/>
        </w:rPr>
        <w:t>stęp</w:t>
      </w:r>
      <w:r w:rsidRPr="00AA7DAE">
        <w:rPr>
          <w:rFonts w:ascii="Calibri" w:hAnsi="Calibri" w:cs="Calibri"/>
          <w:color w:val="auto"/>
          <w:sz w:val="22"/>
          <w:szCs w:val="22"/>
        </w:rPr>
        <w:t xml:space="preserve"> do </w:t>
      </w:r>
      <w:r w:rsidR="00750C95" w:rsidRPr="00AA7DAE">
        <w:rPr>
          <w:rFonts w:ascii="Calibri" w:hAnsi="Calibri" w:cs="Calibri"/>
          <w:color w:val="auto"/>
          <w:sz w:val="22"/>
          <w:szCs w:val="22"/>
        </w:rPr>
        <w:t xml:space="preserve">miejsca realizacji </w:t>
      </w:r>
      <w:r w:rsidR="00316B8A" w:rsidRPr="00AA7DAE">
        <w:rPr>
          <w:rFonts w:ascii="Calibri" w:hAnsi="Calibri" w:cs="Calibri"/>
          <w:color w:val="auto"/>
          <w:sz w:val="22"/>
          <w:szCs w:val="22"/>
        </w:rPr>
        <w:t>przedmiotu Umowy</w:t>
      </w:r>
      <w:r w:rsidR="000D367C" w:rsidRPr="00AA7DAE">
        <w:rPr>
          <w:rFonts w:ascii="Calibri" w:hAnsi="Calibri" w:cs="Calibri"/>
          <w:color w:val="auto"/>
          <w:sz w:val="22"/>
          <w:szCs w:val="22"/>
        </w:rPr>
        <w:t>.</w:t>
      </w:r>
    </w:p>
    <w:p w14:paraId="3EB76168" w14:textId="77777777" w:rsidR="008313D0" w:rsidRPr="00AA7DAE" w:rsidRDefault="006C38C7" w:rsidP="00582D9D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A7DAE">
        <w:rPr>
          <w:rFonts w:ascii="Calibri" w:hAnsi="Calibri" w:cs="Calibri"/>
          <w:sz w:val="22"/>
          <w:szCs w:val="22"/>
        </w:rPr>
        <w:t xml:space="preserve">Organizacja wszystkich robót musi zapewnić jak najmniejsze utrudnienia, bezkolizyjne </w:t>
      </w:r>
      <w:r w:rsidRPr="00AA7DAE">
        <w:rPr>
          <w:rFonts w:ascii="Calibri" w:hAnsi="Calibri" w:cs="Calibri"/>
          <w:sz w:val="22"/>
          <w:szCs w:val="22"/>
        </w:rPr>
        <w:br/>
        <w:t>i bezpieczne poruszanie się po obiekcie.</w:t>
      </w:r>
    </w:p>
    <w:p w14:paraId="1C209F23" w14:textId="77777777" w:rsidR="008313D0" w:rsidRPr="008313D0" w:rsidRDefault="00B35CF7" w:rsidP="00582D9D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A7DAE">
        <w:rPr>
          <w:rFonts w:ascii="Calibri" w:hAnsi="Calibri" w:cs="Calibri"/>
          <w:sz w:val="22"/>
          <w:szCs w:val="22"/>
        </w:rPr>
        <w:t xml:space="preserve">Jeżeli to konieczne </w:t>
      </w:r>
      <w:r w:rsidR="006C38C7" w:rsidRPr="00AA7DAE">
        <w:rPr>
          <w:rFonts w:ascii="Calibri" w:hAnsi="Calibri" w:cs="Calibri"/>
          <w:sz w:val="22"/>
          <w:szCs w:val="22"/>
        </w:rPr>
        <w:t>Wykonawca robót zorganizuje własnym staraniem i na własny koszt zaplecze</w:t>
      </w:r>
      <w:r w:rsidR="006C38C7" w:rsidRPr="008313D0">
        <w:rPr>
          <w:rFonts w:ascii="Calibri" w:hAnsi="Calibri" w:cs="Calibri"/>
          <w:sz w:val="22"/>
          <w:szCs w:val="22"/>
        </w:rPr>
        <w:t xml:space="preserve"> magazynowe i socjalne.</w:t>
      </w:r>
    </w:p>
    <w:p w14:paraId="2A85B8B7" w14:textId="77777777" w:rsidR="008313D0" w:rsidRPr="008313D0" w:rsidRDefault="006C38C7" w:rsidP="00582D9D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313D0">
        <w:rPr>
          <w:rFonts w:ascii="Calibri" w:hAnsi="Calibri" w:cs="Calibri"/>
          <w:sz w:val="22"/>
          <w:szCs w:val="22"/>
        </w:rPr>
        <w:t>Wszelkie prace związane bezpośrednio z załadunkiem, transportem i rozładunkiem sprzętu, maszyn, urządzeń, materiałów itp. Wykonawca wykona własnym staraniem i na własny koszt.</w:t>
      </w:r>
    </w:p>
    <w:p w14:paraId="670C0464" w14:textId="77777777" w:rsidR="008313D0" w:rsidRPr="008313D0" w:rsidRDefault="006C38C7" w:rsidP="00582D9D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313D0">
        <w:rPr>
          <w:rFonts w:ascii="Calibri" w:hAnsi="Calibri" w:cs="Calibri"/>
          <w:sz w:val="22"/>
          <w:szCs w:val="22"/>
        </w:rPr>
        <w:t>Teren, na którym będzie realizowan</w:t>
      </w:r>
      <w:r w:rsidR="00750C95">
        <w:rPr>
          <w:rFonts w:ascii="Calibri" w:hAnsi="Calibri" w:cs="Calibri"/>
          <w:sz w:val="22"/>
          <w:szCs w:val="22"/>
        </w:rPr>
        <w:t>y przedmiot Umowy</w:t>
      </w:r>
      <w:r w:rsidRPr="008313D0">
        <w:rPr>
          <w:rFonts w:ascii="Calibri" w:hAnsi="Calibri" w:cs="Calibri"/>
          <w:sz w:val="22"/>
          <w:szCs w:val="22"/>
        </w:rPr>
        <w:t>, Wykonawca zobowiązuje się na bieżąco porządkować</w:t>
      </w:r>
      <w:r w:rsidR="00750C95">
        <w:rPr>
          <w:rFonts w:ascii="Calibri" w:hAnsi="Calibri" w:cs="Calibri"/>
          <w:sz w:val="22"/>
          <w:szCs w:val="22"/>
        </w:rPr>
        <w:t>. Jednocześnie Wykonawca zobowiązany jest</w:t>
      </w:r>
      <w:r w:rsidRPr="008313D0">
        <w:rPr>
          <w:rFonts w:ascii="Calibri" w:hAnsi="Calibri" w:cs="Calibri"/>
          <w:sz w:val="22"/>
          <w:szCs w:val="22"/>
        </w:rPr>
        <w:t xml:space="preserve"> utrzymywać </w:t>
      </w:r>
      <w:r w:rsidR="00750C95">
        <w:rPr>
          <w:rFonts w:ascii="Calibri" w:hAnsi="Calibri" w:cs="Calibri"/>
          <w:sz w:val="22"/>
          <w:szCs w:val="22"/>
        </w:rPr>
        <w:t xml:space="preserve">na tym terenie </w:t>
      </w:r>
      <w:r w:rsidRPr="008313D0">
        <w:rPr>
          <w:rFonts w:ascii="Calibri" w:hAnsi="Calibri" w:cs="Calibri"/>
          <w:sz w:val="22"/>
          <w:szCs w:val="22"/>
        </w:rPr>
        <w:t xml:space="preserve">czystość </w:t>
      </w:r>
      <w:r w:rsidR="00750C95">
        <w:rPr>
          <w:rFonts w:ascii="Calibri" w:hAnsi="Calibri" w:cs="Calibri"/>
          <w:sz w:val="22"/>
          <w:szCs w:val="22"/>
        </w:rPr>
        <w:br/>
      </w:r>
      <w:r w:rsidRPr="008313D0">
        <w:rPr>
          <w:rFonts w:ascii="Calibri" w:hAnsi="Calibri" w:cs="Calibri"/>
          <w:sz w:val="22"/>
          <w:szCs w:val="22"/>
        </w:rPr>
        <w:t>i porządek, a po zakończeniu prac teren</w:t>
      </w:r>
      <w:r w:rsidR="00750C95">
        <w:rPr>
          <w:rFonts w:ascii="Calibri" w:hAnsi="Calibri" w:cs="Calibri"/>
          <w:sz w:val="22"/>
          <w:szCs w:val="22"/>
        </w:rPr>
        <w:t xml:space="preserve"> ten</w:t>
      </w:r>
      <w:r w:rsidRPr="008313D0">
        <w:rPr>
          <w:rFonts w:ascii="Calibri" w:hAnsi="Calibri" w:cs="Calibri"/>
          <w:sz w:val="22"/>
          <w:szCs w:val="22"/>
        </w:rPr>
        <w:t xml:space="preserve"> należy przywrócić do stanu pierwotnego w ramach wynagrodzenia określonego w </w:t>
      </w:r>
      <w:r w:rsidR="00F62C83">
        <w:rPr>
          <w:rFonts w:ascii="Calibri" w:hAnsi="Calibri" w:cs="Calibri"/>
          <w:sz w:val="22"/>
          <w:szCs w:val="22"/>
        </w:rPr>
        <w:t xml:space="preserve">niniejszej </w:t>
      </w:r>
      <w:r w:rsidR="0029611E">
        <w:rPr>
          <w:rFonts w:ascii="Calibri" w:hAnsi="Calibri" w:cs="Calibri"/>
          <w:sz w:val="22"/>
          <w:szCs w:val="22"/>
        </w:rPr>
        <w:t>U</w:t>
      </w:r>
      <w:r w:rsidRPr="008313D0">
        <w:rPr>
          <w:rFonts w:ascii="Calibri" w:hAnsi="Calibri" w:cs="Calibri"/>
          <w:sz w:val="22"/>
          <w:szCs w:val="22"/>
        </w:rPr>
        <w:t>mowie.</w:t>
      </w:r>
    </w:p>
    <w:p w14:paraId="53116E35" w14:textId="7F76CE3E" w:rsidR="008313D0" w:rsidRPr="00BD6547" w:rsidRDefault="006C38C7" w:rsidP="00582D9D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313D0">
        <w:rPr>
          <w:rFonts w:ascii="Calibri" w:hAnsi="Calibri" w:cs="Calibri"/>
          <w:sz w:val="22"/>
          <w:szCs w:val="22"/>
        </w:rPr>
        <w:t>W przypadku wystąpienia jakiejkolwiek awarii lub szkody na terenie, na którym będą prowadzone prace, Wykonawca zobowiązany jest do natychmiastowego ich usunięcia</w:t>
      </w:r>
      <w:r w:rsidR="00C061BE">
        <w:rPr>
          <w:rFonts w:ascii="Calibri" w:hAnsi="Calibri" w:cs="Calibri"/>
          <w:sz w:val="22"/>
          <w:szCs w:val="22"/>
        </w:rPr>
        <w:t xml:space="preserve"> </w:t>
      </w:r>
      <w:r w:rsidR="00C061BE" w:rsidRPr="00BD6547">
        <w:rPr>
          <w:rFonts w:ascii="Calibri" w:hAnsi="Calibri" w:cs="Calibri"/>
          <w:sz w:val="22"/>
          <w:szCs w:val="22"/>
        </w:rPr>
        <w:t>na własny koszt</w:t>
      </w:r>
      <w:r w:rsidRPr="00BD6547">
        <w:rPr>
          <w:rFonts w:ascii="Calibri" w:hAnsi="Calibri" w:cs="Calibri"/>
          <w:sz w:val="22"/>
          <w:szCs w:val="22"/>
        </w:rPr>
        <w:t>.</w:t>
      </w:r>
    </w:p>
    <w:p w14:paraId="318B7D0C" w14:textId="0E5C3CBF" w:rsidR="008313D0" w:rsidRPr="00BD6547" w:rsidRDefault="006C38C7" w:rsidP="00582D9D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D6547">
        <w:rPr>
          <w:rFonts w:ascii="Calibri" w:hAnsi="Calibri" w:cs="Calibri"/>
          <w:sz w:val="22"/>
          <w:szCs w:val="22"/>
        </w:rPr>
        <w:t xml:space="preserve">Wykonawca zobowiązany jest do zgłaszania </w:t>
      </w:r>
      <w:r w:rsidR="00CE7394" w:rsidRPr="00BD6547">
        <w:rPr>
          <w:rFonts w:ascii="Calibri" w:hAnsi="Calibri" w:cs="Calibri"/>
          <w:sz w:val="22"/>
          <w:szCs w:val="22"/>
        </w:rPr>
        <w:t xml:space="preserve">przedstawicielom Zamawiającego </w:t>
      </w:r>
      <w:r w:rsidRPr="00BD6547">
        <w:rPr>
          <w:rFonts w:ascii="Calibri" w:hAnsi="Calibri" w:cs="Calibri"/>
          <w:sz w:val="22"/>
          <w:szCs w:val="22"/>
        </w:rPr>
        <w:t xml:space="preserve">wejścia na teren </w:t>
      </w:r>
      <w:r w:rsidR="000B6B73" w:rsidRPr="00BD6547">
        <w:rPr>
          <w:rFonts w:ascii="Calibri" w:hAnsi="Calibri" w:cs="Calibri"/>
          <w:sz w:val="22"/>
          <w:szCs w:val="22"/>
        </w:rPr>
        <w:t>obiektu</w:t>
      </w:r>
      <w:r w:rsidRPr="00BD6547">
        <w:rPr>
          <w:rFonts w:ascii="Calibri" w:hAnsi="Calibri" w:cs="Calibri"/>
          <w:sz w:val="22"/>
          <w:szCs w:val="22"/>
        </w:rPr>
        <w:t xml:space="preserve"> i wyjścia oraz podania listy </w:t>
      </w:r>
      <w:r w:rsidR="00CE7394" w:rsidRPr="00BD6547">
        <w:rPr>
          <w:rFonts w:ascii="Calibri" w:hAnsi="Calibri" w:cs="Calibri"/>
          <w:sz w:val="22"/>
          <w:szCs w:val="22"/>
        </w:rPr>
        <w:t xml:space="preserve">osób </w:t>
      </w:r>
      <w:r w:rsidRPr="00BD6547">
        <w:rPr>
          <w:rFonts w:ascii="Calibri" w:hAnsi="Calibri" w:cs="Calibri"/>
          <w:sz w:val="22"/>
          <w:szCs w:val="22"/>
        </w:rPr>
        <w:t xml:space="preserve">realizujących </w:t>
      </w:r>
      <w:r w:rsidR="00CE7394" w:rsidRPr="00BD6547">
        <w:rPr>
          <w:rFonts w:ascii="Calibri" w:hAnsi="Calibri" w:cs="Calibri"/>
          <w:sz w:val="22"/>
          <w:szCs w:val="22"/>
        </w:rPr>
        <w:t>przedmiot Umowy w imieniu Wykonawcy</w:t>
      </w:r>
      <w:r w:rsidRPr="00BD6547">
        <w:rPr>
          <w:rFonts w:ascii="Calibri" w:hAnsi="Calibri" w:cs="Calibri"/>
          <w:sz w:val="22"/>
          <w:szCs w:val="22"/>
        </w:rPr>
        <w:t>.</w:t>
      </w:r>
    </w:p>
    <w:p w14:paraId="4F48F7F8" w14:textId="77777777" w:rsidR="008313D0" w:rsidRPr="00BD6547" w:rsidRDefault="006C38C7" w:rsidP="00F93DE2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D6547">
        <w:rPr>
          <w:rFonts w:ascii="Calibri" w:hAnsi="Calibri" w:cs="Calibri"/>
          <w:sz w:val="22"/>
          <w:szCs w:val="22"/>
        </w:rPr>
        <w:t>Wykonawca zobowiązany jest do przestrzegania zasad, regulaminów, procedur itp. obowiązujących na terenie Zamawiającego.</w:t>
      </w:r>
    </w:p>
    <w:p w14:paraId="3D5DD14A" w14:textId="77777777" w:rsidR="008313D0" w:rsidRPr="00BD6547" w:rsidRDefault="006C38C7" w:rsidP="00F93DE2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D6547">
        <w:rPr>
          <w:rFonts w:ascii="Calibri" w:hAnsi="Calibri" w:cs="Calibri"/>
          <w:sz w:val="22"/>
          <w:szCs w:val="22"/>
        </w:rPr>
        <w:t xml:space="preserve">Wykonawca zobowiązany jest wszystkie odpady powstające w trakcie realizacji przedmiotu </w:t>
      </w:r>
      <w:r w:rsidR="00A626A2" w:rsidRPr="00BD6547">
        <w:rPr>
          <w:rFonts w:ascii="Calibri" w:hAnsi="Calibri" w:cs="Calibri"/>
          <w:sz w:val="22"/>
          <w:szCs w:val="22"/>
        </w:rPr>
        <w:t>Umowy</w:t>
      </w:r>
      <w:r w:rsidRPr="00BD6547">
        <w:rPr>
          <w:rFonts w:ascii="Calibri" w:hAnsi="Calibri" w:cs="Calibri"/>
          <w:sz w:val="22"/>
          <w:szCs w:val="22"/>
        </w:rPr>
        <w:t xml:space="preserve"> zutylizować, zagospodarować zgodnie z </w:t>
      </w:r>
      <w:r w:rsidR="00E74376" w:rsidRPr="00BD6547">
        <w:rPr>
          <w:rFonts w:ascii="Calibri" w:hAnsi="Calibri" w:cs="Calibri"/>
          <w:sz w:val="22"/>
          <w:szCs w:val="22"/>
        </w:rPr>
        <w:t xml:space="preserve">obowiązującą </w:t>
      </w:r>
      <w:r w:rsidRPr="00BD6547">
        <w:rPr>
          <w:rFonts w:ascii="Calibri" w:hAnsi="Calibri" w:cs="Calibri"/>
          <w:sz w:val="22"/>
          <w:szCs w:val="22"/>
        </w:rPr>
        <w:t>ustawą o odpadach</w:t>
      </w:r>
      <w:r w:rsidR="00750C95" w:rsidRPr="00BD6547">
        <w:rPr>
          <w:rFonts w:ascii="Calibri" w:hAnsi="Calibri" w:cs="Calibri"/>
          <w:sz w:val="22"/>
          <w:szCs w:val="22"/>
        </w:rPr>
        <w:t xml:space="preserve"> oraz pozostałymi przepisami prawa powszechnie obowiązującego</w:t>
      </w:r>
      <w:r w:rsidRPr="00BD6547">
        <w:rPr>
          <w:rFonts w:ascii="Calibri" w:hAnsi="Calibri" w:cs="Calibri"/>
          <w:sz w:val="22"/>
          <w:szCs w:val="22"/>
        </w:rPr>
        <w:t>.</w:t>
      </w:r>
    </w:p>
    <w:p w14:paraId="7F7A12AC" w14:textId="6D46B1D2" w:rsidR="00F561C1" w:rsidRPr="00F561C1" w:rsidRDefault="00F561C1" w:rsidP="00C56419">
      <w:pPr>
        <w:pStyle w:val="Akapitzlist"/>
        <w:numPr>
          <w:ilvl w:val="0"/>
          <w:numId w:val="32"/>
        </w:numPr>
        <w:jc w:val="both"/>
        <w:rPr>
          <w:rFonts w:ascii="Calibri" w:eastAsia="Calibri" w:hAnsi="Calibri" w:cs="Calibri"/>
          <w:sz w:val="22"/>
          <w:szCs w:val="22"/>
          <w:lang w:val="pl-PL" w:eastAsia="en-US"/>
        </w:rPr>
      </w:pPr>
      <w:r w:rsidRPr="00F561C1">
        <w:rPr>
          <w:rFonts w:ascii="Calibri" w:eastAsia="Calibri" w:hAnsi="Calibri" w:cs="Calibri"/>
          <w:sz w:val="22"/>
          <w:szCs w:val="22"/>
          <w:lang w:val="pl-PL" w:eastAsia="en-US"/>
        </w:rPr>
        <w:t xml:space="preserve">Do obowiązków Wykonawcy należy również wykonanie innych prac, czynności, które nie zostały wymienione/wyszczególnione w opisie przedmiotu </w:t>
      </w:r>
      <w:r w:rsidR="00F93DE2">
        <w:rPr>
          <w:rFonts w:ascii="Calibri" w:eastAsia="Calibri" w:hAnsi="Calibri" w:cs="Calibri"/>
          <w:sz w:val="22"/>
          <w:szCs w:val="22"/>
          <w:lang w:val="pl-PL" w:eastAsia="en-US"/>
        </w:rPr>
        <w:t>Umowy</w:t>
      </w:r>
      <w:r w:rsidR="00F93DE2" w:rsidRPr="00F561C1">
        <w:rPr>
          <w:rFonts w:ascii="Calibri" w:eastAsia="Calibri" w:hAnsi="Calibri" w:cs="Calibri"/>
          <w:sz w:val="22"/>
          <w:szCs w:val="22"/>
          <w:lang w:val="pl-PL" w:eastAsia="en-US"/>
        </w:rPr>
        <w:t xml:space="preserve"> </w:t>
      </w:r>
      <w:r w:rsidRPr="00F561C1">
        <w:rPr>
          <w:rFonts w:ascii="Calibri" w:eastAsia="Calibri" w:hAnsi="Calibri" w:cs="Calibri"/>
          <w:sz w:val="22"/>
          <w:szCs w:val="22"/>
          <w:lang w:val="pl-PL" w:eastAsia="en-US"/>
        </w:rPr>
        <w:t>lecz są niezbędne do prawidłowego wykonania przedmiotu zamówienia w porozumieniu i po uprzednim uzyskaniu pisemnej akceptacji Zamawiającego.</w:t>
      </w:r>
    </w:p>
    <w:p w14:paraId="0FBC4860" w14:textId="652CB71F" w:rsidR="00A816E3" w:rsidRPr="00F561C1" w:rsidRDefault="00A816E3" w:rsidP="00F93DE2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561C1">
        <w:rPr>
          <w:rFonts w:ascii="Calibri" w:eastAsia="Calibri" w:hAnsi="Calibri" w:cs="Calibri"/>
          <w:sz w:val="22"/>
          <w:szCs w:val="22"/>
          <w:lang w:eastAsia="en-US"/>
        </w:rPr>
        <w:t>Wykonawca oświadcza, że:</w:t>
      </w:r>
    </w:p>
    <w:p w14:paraId="02BB179C" w14:textId="4080BB6C" w:rsidR="00A816E3" w:rsidRPr="00A816E3" w:rsidRDefault="00A816E3" w:rsidP="00582D9D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709" w:hanging="283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816E3">
        <w:rPr>
          <w:rFonts w:ascii="Calibri" w:eastAsia="Calibri" w:hAnsi="Calibri" w:cs="Calibri"/>
          <w:sz w:val="22"/>
          <w:szCs w:val="22"/>
          <w:lang w:eastAsia="en-US"/>
        </w:rPr>
        <w:lastRenderedPageBreak/>
        <w:t>dysponuj</w:t>
      </w:r>
      <w:r>
        <w:rPr>
          <w:rFonts w:ascii="Calibri" w:eastAsia="Calibri" w:hAnsi="Calibri" w:cs="Calibri"/>
          <w:sz w:val="22"/>
          <w:szCs w:val="22"/>
          <w:lang w:eastAsia="en-US"/>
        </w:rPr>
        <w:t>e</w:t>
      </w:r>
      <w:r w:rsidRPr="00A816E3">
        <w:rPr>
          <w:rFonts w:ascii="Calibri" w:eastAsia="Calibri" w:hAnsi="Calibri" w:cs="Calibri"/>
          <w:sz w:val="22"/>
          <w:szCs w:val="22"/>
          <w:lang w:eastAsia="en-US"/>
        </w:rPr>
        <w:t xml:space="preserve"> odpowiednim potencjałem technicznym i osobami zdolnymi do wykonania </w:t>
      </w:r>
      <w:r w:rsidR="00C061BE" w:rsidRPr="00BD6547">
        <w:rPr>
          <w:rFonts w:ascii="Calibri" w:eastAsia="Calibri" w:hAnsi="Calibri" w:cs="Calibri"/>
          <w:sz w:val="22"/>
          <w:szCs w:val="22"/>
          <w:lang w:eastAsia="en-US"/>
        </w:rPr>
        <w:t>przedmiotu Umowy</w:t>
      </w:r>
      <w:r w:rsidRPr="00BD6547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 w:rsidRPr="00A816E3">
        <w:rPr>
          <w:rFonts w:ascii="Calibri" w:eastAsia="Calibri" w:hAnsi="Calibri" w:cs="Calibri"/>
          <w:sz w:val="22"/>
          <w:szCs w:val="22"/>
          <w:lang w:eastAsia="en-US"/>
        </w:rPr>
        <w:t>które powinny wykazać się, co najmniej:</w:t>
      </w:r>
    </w:p>
    <w:p w14:paraId="7305F6D9" w14:textId="77777777" w:rsidR="00A816E3" w:rsidRDefault="00A816E3" w:rsidP="00582D9D">
      <w:pPr>
        <w:pStyle w:val="Akapitzlist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ind w:hanging="11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816E3">
        <w:rPr>
          <w:rFonts w:ascii="Calibri" w:eastAsia="Calibri" w:hAnsi="Calibri" w:cs="Calibri"/>
          <w:sz w:val="22"/>
          <w:szCs w:val="22"/>
          <w:lang w:eastAsia="en-US"/>
        </w:rPr>
        <w:t>ogólnym zrozumieniem odpowiednich elektrycznych i mechanicznych zagadnień na poziomie praktycznych umiejętności lub wyższym;</w:t>
      </w:r>
    </w:p>
    <w:p w14:paraId="7F0F7190" w14:textId="77777777" w:rsidR="00A816E3" w:rsidRDefault="00A816E3" w:rsidP="00582D9D">
      <w:pPr>
        <w:pStyle w:val="Akapitzlist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ind w:hanging="11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816E3">
        <w:rPr>
          <w:rFonts w:ascii="Calibri" w:eastAsia="Calibri" w:hAnsi="Calibri" w:cs="Calibri"/>
          <w:sz w:val="22"/>
          <w:szCs w:val="22"/>
          <w:lang w:eastAsia="en-US"/>
        </w:rPr>
        <w:t>praktycznym zrozumieniem zasad zabezpieczenia przeciwwybuchowego i sposobów ich stosowania;</w:t>
      </w:r>
    </w:p>
    <w:p w14:paraId="1F6EC54D" w14:textId="77777777" w:rsidR="00A816E3" w:rsidRDefault="00A816E3" w:rsidP="00582D9D">
      <w:pPr>
        <w:pStyle w:val="Akapitzlist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ind w:hanging="11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816E3">
        <w:rPr>
          <w:rFonts w:ascii="Calibri" w:eastAsia="Calibri" w:hAnsi="Calibri" w:cs="Calibri"/>
          <w:sz w:val="22"/>
          <w:szCs w:val="22"/>
          <w:lang w:eastAsia="en-US"/>
        </w:rPr>
        <w:t>zrozumieniem i zdolnością odczytywania i oceny rysunków konstrukcyjnych;</w:t>
      </w:r>
    </w:p>
    <w:p w14:paraId="4517FFAA" w14:textId="77777777" w:rsidR="00A816E3" w:rsidRDefault="00A816E3" w:rsidP="00582D9D">
      <w:pPr>
        <w:pStyle w:val="Akapitzlist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ind w:hanging="11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816E3">
        <w:rPr>
          <w:rFonts w:ascii="Calibri" w:eastAsia="Calibri" w:hAnsi="Calibri" w:cs="Calibri"/>
          <w:sz w:val="22"/>
          <w:szCs w:val="22"/>
          <w:lang w:eastAsia="en-US"/>
        </w:rPr>
        <w:t>znajomością metod pomiarowych łącznie z ich praktycznym opanowaniem;</w:t>
      </w:r>
    </w:p>
    <w:p w14:paraId="76A0B65E" w14:textId="77777777" w:rsidR="00A816E3" w:rsidRDefault="00A816E3" w:rsidP="00582D9D">
      <w:pPr>
        <w:pStyle w:val="Akapitzlist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ind w:hanging="11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816E3">
        <w:rPr>
          <w:rFonts w:ascii="Calibri" w:eastAsia="Calibri" w:hAnsi="Calibri" w:cs="Calibri"/>
          <w:sz w:val="22"/>
          <w:szCs w:val="22"/>
          <w:lang w:eastAsia="en-US"/>
        </w:rPr>
        <w:t>praktyczną wiedzą i zrozumieniem norm w zakresie zabezpieczenia  przeciwwybuchowego;</w:t>
      </w:r>
    </w:p>
    <w:p w14:paraId="483C7FD0" w14:textId="77777777" w:rsidR="00A816E3" w:rsidRDefault="00A816E3" w:rsidP="00582D9D">
      <w:pPr>
        <w:pStyle w:val="Akapitzlist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ind w:hanging="11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816E3">
        <w:rPr>
          <w:rFonts w:ascii="Calibri" w:eastAsia="Calibri" w:hAnsi="Calibri" w:cs="Calibri"/>
          <w:sz w:val="22"/>
          <w:szCs w:val="22"/>
          <w:lang w:eastAsia="en-US"/>
        </w:rPr>
        <w:t>podstawową wiedzą dotyczącą zapewnienia jakości, wraz z zasadami identyfikowalności pomiarów i kalibracji przyrządów.</w:t>
      </w:r>
    </w:p>
    <w:p w14:paraId="0EE6EAF8" w14:textId="00FB8C4F" w:rsidR="00A816E3" w:rsidRPr="00AD5B7E" w:rsidRDefault="00A816E3" w:rsidP="00582D9D">
      <w:pPr>
        <w:pStyle w:val="Akapitzlist"/>
        <w:numPr>
          <w:ilvl w:val="0"/>
          <w:numId w:val="42"/>
        </w:numPr>
        <w:tabs>
          <w:tab w:val="left" w:pos="709"/>
        </w:tabs>
        <w:autoSpaceDE w:val="0"/>
        <w:autoSpaceDN w:val="0"/>
        <w:adjustRightInd w:val="0"/>
        <w:ind w:left="709" w:hanging="283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D5B7E">
        <w:rPr>
          <w:rFonts w:ascii="Calibri" w:eastAsia="Calibri" w:hAnsi="Calibri" w:cs="Calibri"/>
          <w:sz w:val="22"/>
          <w:szCs w:val="22"/>
          <w:lang w:eastAsia="en-US"/>
        </w:rPr>
        <w:t>dysponuj</w:t>
      </w:r>
      <w:r w:rsidR="00AD5B7E">
        <w:rPr>
          <w:rFonts w:ascii="Calibri" w:eastAsia="Calibri" w:hAnsi="Calibri" w:cs="Calibri"/>
          <w:sz w:val="22"/>
          <w:szCs w:val="22"/>
          <w:lang w:eastAsia="en-US"/>
        </w:rPr>
        <w:t>e</w:t>
      </w:r>
      <w:r w:rsidRPr="00AD5B7E">
        <w:rPr>
          <w:rFonts w:ascii="Calibri" w:eastAsia="Calibri" w:hAnsi="Calibri" w:cs="Calibri"/>
          <w:sz w:val="22"/>
          <w:szCs w:val="22"/>
          <w:lang w:eastAsia="en-US"/>
        </w:rPr>
        <w:t xml:space="preserve"> personelem wykonawczym, który w zakresie koniecznym do wykonywania</w:t>
      </w:r>
      <w:r w:rsidR="00AD5B7E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AD5B7E">
        <w:rPr>
          <w:rFonts w:ascii="Calibri" w:eastAsia="Calibri" w:hAnsi="Calibri" w:cs="Calibri"/>
          <w:sz w:val="22"/>
          <w:szCs w:val="22"/>
          <w:lang w:eastAsia="en-US"/>
        </w:rPr>
        <w:t>powierzonych zadań charakteryzuje się:</w:t>
      </w:r>
    </w:p>
    <w:p w14:paraId="19BBB408" w14:textId="77777777" w:rsidR="00AD5B7E" w:rsidRDefault="00A816E3" w:rsidP="00582D9D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D5B7E">
        <w:rPr>
          <w:rFonts w:ascii="Calibri" w:eastAsia="Calibri" w:hAnsi="Calibri" w:cs="Calibri"/>
          <w:sz w:val="22"/>
          <w:szCs w:val="22"/>
          <w:lang w:eastAsia="en-US"/>
        </w:rPr>
        <w:t>rozumieniem ogólnych zasad dotyczących rodzajów zabezpieczeń przeciwwybuchowych oraz oznakowania urządzeń;</w:t>
      </w:r>
    </w:p>
    <w:p w14:paraId="3455FA73" w14:textId="77777777" w:rsidR="00AD5B7E" w:rsidRDefault="00A816E3" w:rsidP="00582D9D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D5B7E">
        <w:rPr>
          <w:rFonts w:ascii="Calibri" w:eastAsia="Calibri" w:hAnsi="Calibri" w:cs="Calibri"/>
          <w:sz w:val="22"/>
          <w:szCs w:val="22"/>
          <w:lang w:eastAsia="en-US"/>
        </w:rPr>
        <w:t>rozumieniem tych aspektów konstruowania urządzenia, które mają wpływ na rodzaj zabezpieczenia przeciwwybuchowego;</w:t>
      </w:r>
    </w:p>
    <w:p w14:paraId="58ADB44B" w14:textId="77777777" w:rsidR="00AD5B7E" w:rsidRDefault="00A816E3" w:rsidP="00582D9D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D5B7E">
        <w:rPr>
          <w:rFonts w:ascii="Calibri" w:eastAsia="Calibri" w:hAnsi="Calibri" w:cs="Calibri"/>
          <w:sz w:val="22"/>
          <w:szCs w:val="22"/>
          <w:lang w:eastAsia="en-US"/>
        </w:rPr>
        <w:t>zdolnością rozpoznawania części i komponentów zastępczych zatwierdzonych przez producenta.</w:t>
      </w:r>
    </w:p>
    <w:p w14:paraId="26866227" w14:textId="0A4070AB" w:rsidR="00A816E3" w:rsidRPr="00BD6547" w:rsidRDefault="00AD5B7E" w:rsidP="00582D9D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709" w:hanging="283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D</w:t>
      </w:r>
      <w:r w:rsidR="00A816E3" w:rsidRPr="00AD5B7E">
        <w:rPr>
          <w:rFonts w:ascii="Calibri" w:eastAsia="Calibri" w:hAnsi="Calibri" w:cs="Calibri"/>
          <w:sz w:val="22"/>
          <w:szCs w:val="22"/>
          <w:lang w:eastAsia="en-US"/>
        </w:rPr>
        <w:t>ysponuj</w:t>
      </w:r>
      <w:r>
        <w:rPr>
          <w:rFonts w:ascii="Calibri" w:eastAsia="Calibri" w:hAnsi="Calibri" w:cs="Calibri"/>
          <w:sz w:val="22"/>
          <w:szCs w:val="22"/>
          <w:lang w:eastAsia="en-US"/>
        </w:rPr>
        <w:t>e</w:t>
      </w:r>
      <w:r w:rsidR="00A816E3" w:rsidRPr="00AD5B7E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C061BE" w:rsidRPr="00BD6547">
        <w:rPr>
          <w:rFonts w:ascii="Calibri" w:eastAsia="Calibri" w:hAnsi="Calibri" w:cs="Calibri"/>
          <w:sz w:val="22"/>
          <w:szCs w:val="22"/>
          <w:lang w:eastAsia="en-US"/>
        </w:rPr>
        <w:t xml:space="preserve">osobami posiadającymi </w:t>
      </w:r>
      <w:r w:rsidR="00A816E3" w:rsidRPr="00BD6547">
        <w:rPr>
          <w:rFonts w:ascii="Calibri" w:eastAsia="Calibri" w:hAnsi="Calibri" w:cs="Calibri"/>
          <w:sz w:val="22"/>
          <w:szCs w:val="22"/>
          <w:lang w:eastAsia="en-US"/>
        </w:rPr>
        <w:t xml:space="preserve">odpowiednie uprawnienia energetyczne w zakresie obsługi, konserwacji, remontów, montażu, kontrolno-pomiarowym dla urządzeń instalacji i sieci: urządzenia, instalacje i sieci o napięciu nie wyższym niż 1 </w:t>
      </w:r>
      <w:proofErr w:type="spellStart"/>
      <w:r w:rsidR="00A816E3" w:rsidRPr="00BD6547">
        <w:rPr>
          <w:rFonts w:ascii="Calibri" w:eastAsia="Calibri" w:hAnsi="Calibri" w:cs="Calibri"/>
          <w:sz w:val="22"/>
          <w:szCs w:val="22"/>
          <w:lang w:eastAsia="en-US"/>
        </w:rPr>
        <w:t>kV</w:t>
      </w:r>
      <w:proofErr w:type="spellEnd"/>
      <w:r w:rsidR="00A816E3" w:rsidRPr="00BD6547">
        <w:rPr>
          <w:rFonts w:ascii="Calibri" w:eastAsia="Calibri" w:hAnsi="Calibri" w:cs="Calibri"/>
          <w:sz w:val="22"/>
          <w:szCs w:val="22"/>
          <w:lang w:eastAsia="en-US"/>
        </w:rPr>
        <w:t xml:space="preserve">; elektryczne urządzenia </w:t>
      </w:r>
      <w:r w:rsidR="00BD6547">
        <w:rPr>
          <w:rFonts w:ascii="Calibri" w:eastAsia="Calibri" w:hAnsi="Calibri" w:cs="Calibri"/>
          <w:sz w:val="22"/>
          <w:szCs w:val="22"/>
          <w:lang w:eastAsia="en-US"/>
        </w:rPr>
        <w:br/>
      </w:r>
      <w:r w:rsidR="00A816E3" w:rsidRPr="00BD6547">
        <w:rPr>
          <w:rFonts w:ascii="Calibri" w:eastAsia="Calibri" w:hAnsi="Calibri" w:cs="Calibri"/>
          <w:sz w:val="22"/>
          <w:szCs w:val="22"/>
          <w:lang w:eastAsia="en-US"/>
        </w:rPr>
        <w:t xml:space="preserve">w wykonaniu przeciwwybuchowym; aparatura kontrolno-pomiarowa oraz urządzenia </w:t>
      </w:r>
      <w:r w:rsidR="00BD6547">
        <w:rPr>
          <w:rFonts w:ascii="Calibri" w:eastAsia="Calibri" w:hAnsi="Calibri" w:cs="Calibri"/>
          <w:sz w:val="22"/>
          <w:szCs w:val="22"/>
          <w:lang w:eastAsia="en-US"/>
        </w:rPr>
        <w:br/>
      </w:r>
      <w:r w:rsidR="00A816E3" w:rsidRPr="00BD6547">
        <w:rPr>
          <w:rFonts w:ascii="Calibri" w:eastAsia="Calibri" w:hAnsi="Calibri" w:cs="Calibri"/>
          <w:sz w:val="22"/>
          <w:szCs w:val="22"/>
          <w:lang w:eastAsia="en-US"/>
        </w:rPr>
        <w:t>i instalacje automatycznej regulacji, sterowania i zabezpieczeń urządzeń i instalacji wymienionych w powyższych punktach;</w:t>
      </w:r>
    </w:p>
    <w:p w14:paraId="6365D021" w14:textId="1EB8965F" w:rsidR="00C061BE" w:rsidRDefault="00AD5B7E" w:rsidP="00C56419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709" w:hanging="283"/>
        <w:jc w:val="both"/>
      </w:pPr>
      <w:r w:rsidRPr="00BD6547">
        <w:rPr>
          <w:rFonts w:ascii="Calibri" w:eastAsia="Calibri" w:hAnsi="Calibri" w:cs="Calibri"/>
          <w:sz w:val="22"/>
          <w:szCs w:val="22"/>
          <w:lang w:eastAsia="en-US"/>
        </w:rPr>
        <w:t>D</w:t>
      </w:r>
      <w:r w:rsidR="00A816E3" w:rsidRPr="00BD6547">
        <w:rPr>
          <w:rFonts w:ascii="Calibri" w:eastAsia="Calibri" w:hAnsi="Calibri" w:cs="Calibri"/>
          <w:sz w:val="22"/>
          <w:szCs w:val="22"/>
          <w:lang w:eastAsia="en-US"/>
        </w:rPr>
        <w:t>ysponuj</w:t>
      </w:r>
      <w:r w:rsidRPr="00BD6547">
        <w:rPr>
          <w:rFonts w:ascii="Calibri" w:eastAsia="Calibri" w:hAnsi="Calibri" w:cs="Calibri"/>
          <w:sz w:val="22"/>
          <w:szCs w:val="22"/>
          <w:lang w:eastAsia="en-US"/>
        </w:rPr>
        <w:t>e</w:t>
      </w:r>
      <w:r w:rsidR="00A816E3" w:rsidRPr="00BD6547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C061BE" w:rsidRPr="00BD6547">
        <w:rPr>
          <w:rFonts w:ascii="Calibri" w:eastAsia="Calibri" w:hAnsi="Calibri" w:cs="Calibri"/>
          <w:sz w:val="22"/>
          <w:szCs w:val="22"/>
          <w:lang w:val="pl-PL" w:eastAsia="en-US"/>
        </w:rPr>
        <w:t xml:space="preserve">osobami posiadającymi </w:t>
      </w:r>
      <w:r w:rsidR="00A816E3" w:rsidRPr="00BD6547">
        <w:rPr>
          <w:rFonts w:ascii="Calibri" w:eastAsia="Calibri" w:hAnsi="Calibri" w:cs="Calibri"/>
          <w:sz w:val="22"/>
          <w:szCs w:val="22"/>
          <w:lang w:eastAsia="en-US"/>
        </w:rPr>
        <w:t xml:space="preserve">odpowiednie </w:t>
      </w:r>
      <w:r w:rsidR="00A816E3" w:rsidRPr="00AD5B7E">
        <w:rPr>
          <w:rFonts w:ascii="Calibri" w:eastAsia="Calibri" w:hAnsi="Calibri" w:cs="Calibri"/>
          <w:sz w:val="22"/>
          <w:szCs w:val="22"/>
          <w:lang w:eastAsia="en-US"/>
        </w:rPr>
        <w:t xml:space="preserve">uprawnienia energetyczne w zakresie obsługi, konserwacji, remontów, montażu, kontrolno-pomiarowym dla urządzeń instalacji i sieci: urządzenia i instalacje gazowe o ciśnieniu nie wyższym 5 </w:t>
      </w:r>
      <w:proofErr w:type="spellStart"/>
      <w:r w:rsidR="00A816E3" w:rsidRPr="00AD5B7E">
        <w:rPr>
          <w:rFonts w:ascii="Calibri" w:eastAsia="Calibri" w:hAnsi="Calibri" w:cs="Calibri"/>
          <w:sz w:val="22"/>
          <w:szCs w:val="22"/>
          <w:lang w:eastAsia="en-US"/>
        </w:rPr>
        <w:t>kPa</w:t>
      </w:r>
      <w:proofErr w:type="spellEnd"/>
      <w:r w:rsidR="00A816E3" w:rsidRPr="00AD5B7E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631A40BD" w14:textId="4A2E0AEC" w:rsidR="00572B3E" w:rsidRPr="00AA7DAE" w:rsidRDefault="00572B3E" w:rsidP="00B06DFD">
      <w:pPr>
        <w:spacing w:before="120" w:after="100" w:afterAutospacing="1"/>
        <w:jc w:val="center"/>
        <w:rPr>
          <w:rFonts w:ascii="Calibri" w:hAnsi="Calibri"/>
          <w:b/>
          <w:bCs/>
          <w:sz w:val="22"/>
          <w:szCs w:val="22"/>
        </w:rPr>
      </w:pPr>
      <w:r w:rsidRPr="00AA7DAE">
        <w:rPr>
          <w:rFonts w:ascii="Calibri" w:hAnsi="Calibri"/>
          <w:b/>
          <w:bCs/>
          <w:sz w:val="22"/>
          <w:szCs w:val="22"/>
        </w:rPr>
        <w:t>§2</w:t>
      </w:r>
    </w:p>
    <w:p w14:paraId="078751FC" w14:textId="2A6D6DC4" w:rsidR="007A7D07" w:rsidRPr="007A7D07" w:rsidRDefault="00E20D8B" w:rsidP="007A7D07">
      <w:pPr>
        <w:pStyle w:val="Akapitzlist"/>
        <w:numPr>
          <w:ilvl w:val="0"/>
          <w:numId w:val="29"/>
        </w:numPr>
        <w:suppressAutoHyphens/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 w:rsidRPr="00AA7DAE">
        <w:rPr>
          <w:rFonts w:ascii="Calibri" w:hAnsi="Calibri" w:cs="Calibri"/>
          <w:sz w:val="22"/>
          <w:szCs w:val="22"/>
        </w:rPr>
        <w:t xml:space="preserve">Termin </w:t>
      </w:r>
      <w:r w:rsidR="007B09AD" w:rsidRPr="00AA7DAE">
        <w:rPr>
          <w:rFonts w:ascii="Calibri" w:hAnsi="Calibri" w:cs="Calibri"/>
          <w:sz w:val="22"/>
          <w:szCs w:val="22"/>
        </w:rPr>
        <w:t>realizacji</w:t>
      </w:r>
      <w:r w:rsidR="00750C95" w:rsidRPr="00AA7DAE">
        <w:rPr>
          <w:rFonts w:ascii="Calibri" w:hAnsi="Calibri" w:cs="Calibri"/>
          <w:sz w:val="22"/>
          <w:szCs w:val="22"/>
        </w:rPr>
        <w:t xml:space="preserve"> przedmiotu Umowy</w:t>
      </w:r>
      <w:r w:rsidRPr="00AA7DAE">
        <w:rPr>
          <w:rFonts w:ascii="Calibri" w:hAnsi="Calibri" w:cs="Calibri"/>
          <w:sz w:val="22"/>
          <w:szCs w:val="22"/>
        </w:rPr>
        <w:t>:</w:t>
      </w:r>
      <w:r w:rsidR="003F4080" w:rsidRPr="00AA7DA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74644">
        <w:rPr>
          <w:rFonts w:ascii="Calibri" w:hAnsi="Calibri" w:cs="Calibri"/>
          <w:b/>
          <w:bCs/>
          <w:sz w:val="22"/>
          <w:szCs w:val="22"/>
        </w:rPr>
        <w:t xml:space="preserve">do </w:t>
      </w:r>
      <w:r w:rsidR="005C43CE">
        <w:rPr>
          <w:rFonts w:ascii="Calibri" w:hAnsi="Calibri" w:cs="Calibri"/>
          <w:b/>
          <w:bCs/>
          <w:sz w:val="22"/>
          <w:szCs w:val="22"/>
        </w:rPr>
        <w:t>20</w:t>
      </w:r>
      <w:r w:rsidR="00274644">
        <w:rPr>
          <w:rFonts w:ascii="Calibri" w:hAnsi="Calibri" w:cs="Calibri"/>
          <w:b/>
          <w:bCs/>
          <w:sz w:val="22"/>
          <w:szCs w:val="22"/>
        </w:rPr>
        <w:t xml:space="preserve"> tygodni od daty zawarcia </w:t>
      </w:r>
      <w:r w:rsidR="00AA49F2">
        <w:rPr>
          <w:rFonts w:ascii="Calibri" w:hAnsi="Calibri" w:cs="Calibri"/>
          <w:b/>
          <w:bCs/>
          <w:sz w:val="22"/>
          <w:szCs w:val="22"/>
        </w:rPr>
        <w:t>U</w:t>
      </w:r>
      <w:r w:rsidR="00274644">
        <w:rPr>
          <w:rFonts w:ascii="Calibri" w:hAnsi="Calibri" w:cs="Calibri"/>
          <w:b/>
          <w:bCs/>
          <w:sz w:val="22"/>
          <w:szCs w:val="22"/>
        </w:rPr>
        <w:t>mowy.</w:t>
      </w:r>
    </w:p>
    <w:p w14:paraId="7DB05C90" w14:textId="67413263" w:rsidR="007A7D07" w:rsidRPr="00BD6547" w:rsidRDefault="007A7D07" w:rsidP="007A7D07">
      <w:pPr>
        <w:pStyle w:val="Akapitzlist"/>
        <w:numPr>
          <w:ilvl w:val="0"/>
          <w:numId w:val="29"/>
        </w:numPr>
        <w:suppressAutoHyphens/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 w:rsidRPr="007A7D07">
        <w:rPr>
          <w:rFonts w:ascii="Calibri" w:hAnsi="Calibri" w:cs="Calibri"/>
          <w:sz w:val="22"/>
          <w:szCs w:val="22"/>
        </w:rPr>
        <w:t xml:space="preserve">Wykonawca zawiadomi przedstawiciela Zamawiającego o planowanym terminie przystąpienia do </w:t>
      </w:r>
      <w:r w:rsidRPr="00BD6547">
        <w:rPr>
          <w:rFonts w:ascii="Calibri" w:hAnsi="Calibri" w:cs="Calibri"/>
          <w:sz w:val="22"/>
          <w:szCs w:val="22"/>
        </w:rPr>
        <w:t xml:space="preserve">wykonywania prac z co najmniej </w:t>
      </w:r>
      <w:r w:rsidR="00C061BE" w:rsidRPr="00BD6547">
        <w:rPr>
          <w:rFonts w:ascii="Calibri" w:hAnsi="Calibri" w:cs="Calibri"/>
          <w:sz w:val="22"/>
          <w:szCs w:val="22"/>
        </w:rPr>
        <w:t>2-tygodniowym</w:t>
      </w:r>
      <w:r w:rsidRPr="00BD6547">
        <w:rPr>
          <w:rFonts w:ascii="Calibri" w:hAnsi="Calibri" w:cs="Calibri"/>
          <w:sz w:val="22"/>
          <w:szCs w:val="22"/>
        </w:rPr>
        <w:t xml:space="preserve"> wyprzedzeniem.</w:t>
      </w:r>
      <w:r w:rsidRPr="00BD6547">
        <w:t xml:space="preserve"> </w:t>
      </w:r>
      <w:r w:rsidRPr="00BD6547">
        <w:rPr>
          <w:rFonts w:ascii="Calibri" w:hAnsi="Calibri" w:cs="Calibri"/>
          <w:sz w:val="22"/>
          <w:szCs w:val="22"/>
        </w:rPr>
        <w:t xml:space="preserve">Szczegółowy harmonogram realizacji przedmiotu </w:t>
      </w:r>
      <w:r w:rsidR="00C061BE" w:rsidRPr="00BD6547">
        <w:rPr>
          <w:rFonts w:ascii="Calibri" w:hAnsi="Calibri" w:cs="Calibri"/>
          <w:sz w:val="22"/>
          <w:szCs w:val="22"/>
        </w:rPr>
        <w:t>Umowy</w:t>
      </w:r>
      <w:r w:rsidRPr="00BD6547">
        <w:rPr>
          <w:rFonts w:ascii="Calibri" w:hAnsi="Calibri" w:cs="Calibri"/>
          <w:sz w:val="22"/>
          <w:szCs w:val="22"/>
        </w:rPr>
        <w:t>, ustalony zostanie z Kierownikiem Oddziału Oczyszczalni Ścieków Ciernie w Świebodzicach.</w:t>
      </w:r>
    </w:p>
    <w:p w14:paraId="4623CEEE" w14:textId="6DD1686F" w:rsidR="00572B3E" w:rsidRPr="00BD6547" w:rsidRDefault="00246949" w:rsidP="00820F31">
      <w:pPr>
        <w:pStyle w:val="Akapitzlist"/>
        <w:numPr>
          <w:ilvl w:val="0"/>
          <w:numId w:val="29"/>
        </w:numPr>
        <w:suppressAutoHyphens/>
        <w:ind w:left="426" w:hanging="426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 w:rsidRPr="00BD6547">
        <w:rPr>
          <w:rStyle w:val="cf01"/>
          <w:rFonts w:ascii="Calibri" w:hAnsi="Calibri" w:cs="Calibri"/>
          <w:sz w:val="22"/>
          <w:szCs w:val="22"/>
        </w:rPr>
        <w:t xml:space="preserve">W przypadku, gdy zwłoka Wykonawcy dotycząca terminu realizacji </w:t>
      </w:r>
      <w:r w:rsidR="00750C95" w:rsidRPr="00BD6547">
        <w:rPr>
          <w:rStyle w:val="cf01"/>
          <w:rFonts w:ascii="Calibri" w:hAnsi="Calibri" w:cs="Calibri"/>
          <w:sz w:val="22"/>
          <w:szCs w:val="22"/>
        </w:rPr>
        <w:t xml:space="preserve">przedmiotu Umowy </w:t>
      </w:r>
      <w:r w:rsidRPr="00BD6547">
        <w:rPr>
          <w:rStyle w:val="cf01"/>
          <w:rFonts w:ascii="Calibri" w:hAnsi="Calibri" w:cs="Calibri"/>
          <w:sz w:val="22"/>
          <w:szCs w:val="22"/>
        </w:rPr>
        <w:t>przekroczy 14 dni</w:t>
      </w:r>
      <w:r w:rsidR="00AA49F2">
        <w:rPr>
          <w:rStyle w:val="cf01"/>
          <w:rFonts w:ascii="Calibri" w:hAnsi="Calibri" w:cs="Calibri"/>
          <w:sz w:val="22"/>
          <w:szCs w:val="22"/>
        </w:rPr>
        <w:t>,</w:t>
      </w:r>
      <w:r w:rsidRPr="00BD6547">
        <w:rPr>
          <w:rStyle w:val="cf01"/>
          <w:rFonts w:ascii="Calibri" w:hAnsi="Calibri" w:cs="Calibri"/>
          <w:sz w:val="22"/>
          <w:szCs w:val="22"/>
        </w:rPr>
        <w:t xml:space="preserve"> Zamawiający ma prawo odstąpić od niniejszej </w:t>
      </w:r>
      <w:r w:rsidR="0029611E" w:rsidRPr="00BD6547">
        <w:rPr>
          <w:rStyle w:val="cf01"/>
          <w:rFonts w:ascii="Calibri" w:hAnsi="Calibri" w:cs="Calibri"/>
          <w:sz w:val="22"/>
          <w:szCs w:val="22"/>
        </w:rPr>
        <w:t>U</w:t>
      </w:r>
      <w:r w:rsidRPr="00BD6547">
        <w:rPr>
          <w:rStyle w:val="cf01"/>
          <w:rFonts w:ascii="Calibri" w:hAnsi="Calibri" w:cs="Calibri"/>
          <w:sz w:val="22"/>
          <w:szCs w:val="22"/>
        </w:rPr>
        <w:t xml:space="preserve">mowy/rozwiązać </w:t>
      </w:r>
      <w:r w:rsidR="0029611E" w:rsidRPr="00BD6547">
        <w:rPr>
          <w:rStyle w:val="cf01"/>
          <w:rFonts w:ascii="Calibri" w:hAnsi="Calibri" w:cs="Calibri"/>
          <w:sz w:val="22"/>
          <w:szCs w:val="22"/>
        </w:rPr>
        <w:t>U</w:t>
      </w:r>
      <w:r w:rsidRPr="00BD6547">
        <w:rPr>
          <w:rStyle w:val="cf01"/>
          <w:rFonts w:ascii="Calibri" w:hAnsi="Calibri" w:cs="Calibri"/>
          <w:sz w:val="22"/>
          <w:szCs w:val="22"/>
        </w:rPr>
        <w:t>mowę oraz domagać się od Wykonawcy odszkodowania na zasadach ogólnych wynikających z przepisów Kodeksu cywilnego.</w:t>
      </w:r>
      <w:r w:rsidR="00B97903" w:rsidRPr="00BD6547">
        <w:rPr>
          <w:rFonts w:ascii="Calibri" w:hAnsi="Calibri" w:cs="Calibri"/>
          <w:sz w:val="22"/>
          <w:szCs w:val="22"/>
          <w:lang w:val="pl-PL"/>
        </w:rPr>
        <w:t xml:space="preserve"> Uprawnienie do odstąpienia od Umowy</w:t>
      </w:r>
      <w:r w:rsidR="00C061BE" w:rsidRPr="00BD6547">
        <w:rPr>
          <w:rFonts w:ascii="Calibri" w:hAnsi="Calibri" w:cs="Calibri"/>
          <w:sz w:val="22"/>
          <w:szCs w:val="22"/>
          <w:lang w:val="pl-PL"/>
        </w:rPr>
        <w:t>/ rozwiązania Umowy</w:t>
      </w:r>
      <w:r w:rsidR="00B97903" w:rsidRPr="00BD6547">
        <w:rPr>
          <w:rFonts w:ascii="Calibri" w:hAnsi="Calibri" w:cs="Calibri"/>
          <w:sz w:val="22"/>
          <w:szCs w:val="22"/>
          <w:lang w:val="pl-PL"/>
        </w:rPr>
        <w:t xml:space="preserve"> Strona może wykonać w ciągu 21 dni od dnia wystąpienia zdarzenia uprawniającego do złożenia oświadczenia </w:t>
      </w:r>
      <w:r w:rsidR="00C061BE" w:rsidRPr="00BD6547">
        <w:rPr>
          <w:rFonts w:ascii="Calibri" w:hAnsi="Calibri" w:cs="Calibri"/>
          <w:sz w:val="22"/>
          <w:szCs w:val="22"/>
          <w:lang w:val="pl-PL"/>
        </w:rPr>
        <w:br/>
      </w:r>
      <w:r w:rsidR="00B97903" w:rsidRPr="00BD6547">
        <w:rPr>
          <w:rFonts w:ascii="Calibri" w:hAnsi="Calibri" w:cs="Calibri"/>
          <w:sz w:val="22"/>
          <w:szCs w:val="22"/>
          <w:lang w:val="pl-PL"/>
        </w:rPr>
        <w:t>o odstąpieniu od Umowy</w:t>
      </w:r>
      <w:r w:rsidR="00314B0E" w:rsidRPr="00BD6547">
        <w:rPr>
          <w:rFonts w:ascii="Calibri" w:hAnsi="Calibri" w:cs="Calibri"/>
          <w:sz w:val="22"/>
          <w:szCs w:val="22"/>
          <w:lang w:val="pl-PL"/>
        </w:rPr>
        <w:t>/rozwiązaniu Umowy</w:t>
      </w:r>
      <w:r w:rsidR="00B97903" w:rsidRPr="00BD6547">
        <w:rPr>
          <w:rFonts w:ascii="Calibri" w:hAnsi="Calibri" w:cs="Calibri"/>
          <w:sz w:val="22"/>
          <w:szCs w:val="22"/>
          <w:lang w:val="pl-PL"/>
        </w:rPr>
        <w:t xml:space="preserve">. </w:t>
      </w:r>
    </w:p>
    <w:p w14:paraId="01F1575A" w14:textId="2B385849" w:rsidR="00F7401B" w:rsidRPr="00BD6547" w:rsidRDefault="00F7401B" w:rsidP="00747D29">
      <w:pPr>
        <w:pStyle w:val="Akapitzlist"/>
        <w:numPr>
          <w:ilvl w:val="0"/>
          <w:numId w:val="29"/>
        </w:numPr>
        <w:suppressAutoHyphens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D6547">
        <w:rPr>
          <w:rFonts w:asciiTheme="minorHAnsi" w:hAnsiTheme="minorHAnsi" w:cstheme="minorHAnsi"/>
          <w:sz w:val="22"/>
          <w:szCs w:val="22"/>
        </w:rPr>
        <w:t xml:space="preserve">Odbiory częściowe </w:t>
      </w:r>
      <w:r w:rsidRPr="00BD6547">
        <w:rPr>
          <w:rFonts w:asciiTheme="minorHAnsi" w:hAnsiTheme="minorHAnsi" w:cstheme="minorHAnsi"/>
          <w:sz w:val="22"/>
          <w:szCs w:val="22"/>
          <w:lang w:val="pl-PL"/>
        </w:rPr>
        <w:t>przedmiotu Umowy (poszczególne etapy) odbędą się w ciągu 5 dni roboczych od dnia zgłoszenia przez Wykonawcę gotowości do odbioru oraz zakończą się podpisaniem protokołu odbioru.</w:t>
      </w:r>
    </w:p>
    <w:p w14:paraId="0DA58E26" w14:textId="6A5FD577" w:rsidR="00747D29" w:rsidRPr="00BD6547" w:rsidRDefault="00572B3E" w:rsidP="00747D29">
      <w:pPr>
        <w:pStyle w:val="Akapitzlist"/>
        <w:numPr>
          <w:ilvl w:val="0"/>
          <w:numId w:val="29"/>
        </w:numPr>
        <w:suppressAutoHyphens/>
        <w:ind w:left="426" w:hanging="426"/>
        <w:contextualSpacing/>
        <w:jc w:val="both"/>
        <w:rPr>
          <w:b/>
          <w:bCs/>
        </w:rPr>
      </w:pPr>
      <w:r w:rsidRPr="00BD6547">
        <w:rPr>
          <w:rFonts w:ascii="Calibri" w:hAnsi="Calibri" w:cs="Cambria"/>
          <w:sz w:val="22"/>
          <w:szCs w:val="22"/>
          <w:lang w:eastAsia="zh-CN"/>
        </w:rPr>
        <w:t xml:space="preserve">Odbiór </w:t>
      </w:r>
      <w:r w:rsidR="00F7401B" w:rsidRPr="00BD6547">
        <w:rPr>
          <w:rFonts w:ascii="Calibri" w:hAnsi="Calibri" w:cs="Cambria"/>
          <w:sz w:val="22"/>
          <w:szCs w:val="22"/>
          <w:lang w:eastAsia="zh-CN"/>
        </w:rPr>
        <w:t xml:space="preserve">końcowy </w:t>
      </w:r>
      <w:r w:rsidRPr="00BD6547">
        <w:rPr>
          <w:rFonts w:ascii="Calibri" w:hAnsi="Calibri" w:cs="Cambria"/>
          <w:sz w:val="22"/>
          <w:szCs w:val="22"/>
          <w:lang w:eastAsia="zh-CN"/>
        </w:rPr>
        <w:t xml:space="preserve">przedmiotu </w:t>
      </w:r>
      <w:r w:rsidR="0029611E" w:rsidRPr="00BD6547">
        <w:rPr>
          <w:rFonts w:ascii="Calibri" w:hAnsi="Calibri" w:cs="Cambria"/>
          <w:sz w:val="22"/>
          <w:szCs w:val="22"/>
          <w:lang w:eastAsia="zh-CN"/>
        </w:rPr>
        <w:t>U</w:t>
      </w:r>
      <w:r w:rsidRPr="00BD6547">
        <w:rPr>
          <w:rFonts w:ascii="Calibri" w:hAnsi="Calibri" w:cs="Cambria"/>
          <w:sz w:val="22"/>
          <w:szCs w:val="22"/>
          <w:lang w:eastAsia="zh-CN"/>
        </w:rPr>
        <w:t>mowy odbędzie się</w:t>
      </w:r>
      <w:r w:rsidR="00C73459" w:rsidRPr="00BD6547">
        <w:rPr>
          <w:rFonts w:ascii="Calibri" w:hAnsi="Calibri" w:cs="Cambria"/>
          <w:sz w:val="22"/>
          <w:szCs w:val="22"/>
          <w:lang w:eastAsia="zh-CN"/>
        </w:rPr>
        <w:t xml:space="preserve"> w ciągu 5 dni roboczych od dnia zgłoszenia przez Wykonawcę gotowości do odbioru oraz zakończy się</w:t>
      </w:r>
      <w:r w:rsidRPr="00BD6547">
        <w:rPr>
          <w:rFonts w:ascii="Calibri" w:hAnsi="Calibri" w:cs="Cambria"/>
          <w:sz w:val="22"/>
          <w:szCs w:val="22"/>
          <w:lang w:eastAsia="zh-CN"/>
        </w:rPr>
        <w:t xml:space="preserve"> </w:t>
      </w:r>
      <w:r w:rsidR="00C73459" w:rsidRPr="00BD6547">
        <w:rPr>
          <w:rFonts w:ascii="Calibri" w:hAnsi="Calibri" w:cs="Cambria"/>
          <w:sz w:val="22"/>
          <w:szCs w:val="22"/>
          <w:lang w:eastAsia="zh-CN"/>
        </w:rPr>
        <w:t>podpisaniem</w:t>
      </w:r>
      <w:r w:rsidRPr="00BD6547">
        <w:rPr>
          <w:rFonts w:ascii="Calibri" w:hAnsi="Calibri" w:cs="Cambria"/>
          <w:sz w:val="22"/>
          <w:szCs w:val="22"/>
          <w:lang w:eastAsia="zh-CN"/>
        </w:rPr>
        <w:t xml:space="preserve"> protokołu odbioru</w:t>
      </w:r>
      <w:r w:rsidR="00C73459" w:rsidRPr="00BD6547">
        <w:rPr>
          <w:rFonts w:ascii="Calibri" w:hAnsi="Calibri" w:cs="Cambria"/>
          <w:sz w:val="22"/>
          <w:szCs w:val="22"/>
          <w:lang w:eastAsia="zh-CN"/>
        </w:rPr>
        <w:t xml:space="preserve"> końcowego</w:t>
      </w:r>
      <w:r w:rsidRPr="00BD6547">
        <w:rPr>
          <w:rFonts w:ascii="Calibri" w:hAnsi="Calibri" w:cs="Cambria"/>
          <w:sz w:val="22"/>
          <w:szCs w:val="22"/>
          <w:lang w:eastAsia="zh-CN"/>
        </w:rPr>
        <w:t xml:space="preserve">, przy czym dzień podpisania protokołu przez </w:t>
      </w:r>
      <w:r w:rsidRPr="00BD6547">
        <w:rPr>
          <w:rFonts w:ascii="Calibri" w:hAnsi="Calibri" w:cs="Cambria"/>
          <w:sz w:val="22"/>
          <w:szCs w:val="22"/>
          <w:lang w:val="pl-PL" w:eastAsia="zh-CN"/>
        </w:rPr>
        <w:t xml:space="preserve">przedstawiciela </w:t>
      </w:r>
      <w:r w:rsidRPr="00BD6547">
        <w:rPr>
          <w:rFonts w:ascii="Calibri" w:hAnsi="Calibri" w:cs="Cambria"/>
          <w:sz w:val="22"/>
          <w:szCs w:val="22"/>
          <w:lang w:eastAsia="zh-CN"/>
        </w:rPr>
        <w:t>Zamawiającego traktuje się jako dzień wykonania</w:t>
      </w:r>
      <w:r w:rsidR="000D367C" w:rsidRPr="00BD6547">
        <w:rPr>
          <w:rFonts w:ascii="Calibri" w:hAnsi="Calibri" w:cs="Cambria"/>
          <w:sz w:val="22"/>
          <w:szCs w:val="22"/>
          <w:lang w:eastAsia="zh-CN"/>
        </w:rPr>
        <w:t xml:space="preserve"> przedmiotu Umowy</w:t>
      </w:r>
      <w:r w:rsidRPr="00BD6547">
        <w:rPr>
          <w:rFonts w:ascii="Calibri" w:hAnsi="Calibri" w:cs="Cambria"/>
          <w:sz w:val="22"/>
          <w:szCs w:val="22"/>
          <w:lang w:eastAsia="zh-CN"/>
        </w:rPr>
        <w:t>.</w:t>
      </w:r>
    </w:p>
    <w:p w14:paraId="3B16869F" w14:textId="24C4EEFB" w:rsidR="00747D29" w:rsidRPr="00BD6547" w:rsidRDefault="00572B3E" w:rsidP="00314B0E">
      <w:pPr>
        <w:pStyle w:val="Akapitzlist"/>
        <w:numPr>
          <w:ilvl w:val="0"/>
          <w:numId w:val="29"/>
        </w:numPr>
        <w:suppressAutoHyphens/>
        <w:ind w:left="426" w:hanging="426"/>
        <w:contextualSpacing/>
        <w:jc w:val="both"/>
        <w:rPr>
          <w:b/>
          <w:bCs/>
        </w:rPr>
      </w:pPr>
      <w:r w:rsidRPr="00BD6547">
        <w:rPr>
          <w:rFonts w:ascii="Calibri" w:hAnsi="Calibri" w:cs="Cambria"/>
          <w:sz w:val="22"/>
          <w:szCs w:val="22"/>
          <w:lang w:eastAsia="zh-CN"/>
        </w:rPr>
        <w:t xml:space="preserve">Odbiór zostanie wykonany przez osobę wyznaczoną przez Zamawiającego, po sprawdzeniu zgodności </w:t>
      </w:r>
      <w:r w:rsidRPr="00BD6547">
        <w:rPr>
          <w:rFonts w:ascii="Calibri" w:hAnsi="Calibri" w:cs="Cambria"/>
          <w:sz w:val="22"/>
          <w:szCs w:val="22"/>
          <w:lang w:val="pl-PL" w:eastAsia="zh-CN"/>
        </w:rPr>
        <w:t>wykonanego</w:t>
      </w:r>
      <w:r w:rsidRPr="00BD6547">
        <w:rPr>
          <w:rFonts w:ascii="Calibri" w:hAnsi="Calibri" w:cs="Cambria"/>
          <w:sz w:val="22"/>
          <w:szCs w:val="22"/>
          <w:lang w:eastAsia="zh-CN"/>
        </w:rPr>
        <w:t xml:space="preserve"> przedmiotu </w:t>
      </w:r>
      <w:r w:rsidR="0029611E" w:rsidRPr="00BD6547">
        <w:rPr>
          <w:rFonts w:ascii="Calibri" w:hAnsi="Calibri" w:cs="Cambria"/>
          <w:sz w:val="22"/>
          <w:szCs w:val="22"/>
          <w:lang w:eastAsia="zh-CN"/>
        </w:rPr>
        <w:t xml:space="preserve">Umowy </w:t>
      </w:r>
      <w:r w:rsidRPr="00BD6547">
        <w:rPr>
          <w:rFonts w:ascii="Calibri" w:hAnsi="Calibri" w:cs="Cambria"/>
          <w:sz w:val="22"/>
          <w:szCs w:val="22"/>
          <w:lang w:eastAsia="zh-CN"/>
        </w:rPr>
        <w:t>z</w:t>
      </w:r>
      <w:r w:rsidR="00750C95" w:rsidRPr="00BD6547">
        <w:rPr>
          <w:rFonts w:ascii="Calibri" w:hAnsi="Calibri" w:cs="Cambria"/>
          <w:sz w:val="22"/>
          <w:szCs w:val="22"/>
          <w:lang w:eastAsia="zh-CN"/>
        </w:rPr>
        <w:t xml:space="preserve"> postanowieniami</w:t>
      </w:r>
      <w:r w:rsidRPr="00BD6547">
        <w:rPr>
          <w:rFonts w:ascii="Calibri" w:hAnsi="Calibri" w:cs="Cambria"/>
          <w:sz w:val="22"/>
          <w:szCs w:val="22"/>
          <w:lang w:eastAsia="zh-CN"/>
        </w:rPr>
        <w:t xml:space="preserve"> </w:t>
      </w:r>
      <w:r w:rsidR="0029611E" w:rsidRPr="00BD6547">
        <w:rPr>
          <w:rFonts w:ascii="Calibri" w:hAnsi="Calibri" w:cs="Cambria"/>
          <w:sz w:val="22"/>
          <w:szCs w:val="22"/>
          <w:lang w:eastAsia="zh-CN"/>
        </w:rPr>
        <w:t>U</w:t>
      </w:r>
      <w:r w:rsidRPr="00BD6547">
        <w:rPr>
          <w:rFonts w:ascii="Calibri" w:hAnsi="Calibri" w:cs="Cambria"/>
          <w:sz w:val="22"/>
          <w:szCs w:val="22"/>
          <w:lang w:eastAsia="zh-CN"/>
        </w:rPr>
        <w:t>mow</w:t>
      </w:r>
      <w:r w:rsidR="00750C95" w:rsidRPr="00BD6547">
        <w:rPr>
          <w:rFonts w:ascii="Calibri" w:hAnsi="Calibri" w:cs="Cambria"/>
          <w:sz w:val="22"/>
          <w:szCs w:val="22"/>
          <w:lang w:eastAsia="zh-CN"/>
        </w:rPr>
        <w:t>y oraz dokumentami stanowiącymi jej integralną część</w:t>
      </w:r>
      <w:r w:rsidRPr="00BD6547">
        <w:rPr>
          <w:rFonts w:ascii="Calibri" w:hAnsi="Calibri" w:cs="Cambria"/>
          <w:sz w:val="22"/>
          <w:szCs w:val="22"/>
          <w:lang w:eastAsia="zh-CN"/>
        </w:rPr>
        <w:t>.</w:t>
      </w:r>
      <w:r w:rsidR="00747D29" w:rsidRPr="00BD6547">
        <w:rPr>
          <w:rFonts w:ascii="Calibri" w:hAnsi="Calibri" w:cs="Calibri"/>
          <w:bCs/>
          <w:sz w:val="22"/>
          <w:szCs w:val="22"/>
        </w:rPr>
        <w:t xml:space="preserve"> Warunkiem pozytywnego odbioru jest</w:t>
      </w:r>
      <w:r w:rsidR="00F7401B" w:rsidRPr="00BD6547">
        <w:rPr>
          <w:rFonts w:ascii="Calibri" w:hAnsi="Calibri" w:cs="Calibri"/>
          <w:bCs/>
          <w:sz w:val="22"/>
          <w:szCs w:val="22"/>
        </w:rPr>
        <w:t xml:space="preserve"> m.in.</w:t>
      </w:r>
      <w:r w:rsidR="00747D29" w:rsidRPr="00BD6547">
        <w:rPr>
          <w:rFonts w:ascii="Calibri" w:hAnsi="Calibri" w:cs="Calibri"/>
          <w:bCs/>
          <w:sz w:val="22"/>
          <w:szCs w:val="22"/>
        </w:rPr>
        <w:t>:</w:t>
      </w:r>
    </w:p>
    <w:p w14:paraId="24C2A6B0" w14:textId="017DB1D9" w:rsidR="00747D29" w:rsidRPr="00BD6547" w:rsidRDefault="007A7D07" w:rsidP="00582D9D">
      <w:pPr>
        <w:pStyle w:val="Akapitzlist"/>
        <w:numPr>
          <w:ilvl w:val="0"/>
          <w:numId w:val="36"/>
        </w:numPr>
        <w:ind w:hanging="294"/>
        <w:contextualSpacing/>
        <w:rPr>
          <w:rFonts w:ascii="Calibri" w:hAnsi="Calibri" w:cs="Calibri"/>
          <w:bCs/>
          <w:sz w:val="22"/>
          <w:szCs w:val="22"/>
        </w:rPr>
      </w:pPr>
      <w:r w:rsidRPr="00BD6547">
        <w:rPr>
          <w:rFonts w:ascii="Calibri" w:hAnsi="Calibri" w:cs="Calibri"/>
          <w:bCs/>
          <w:sz w:val="22"/>
          <w:szCs w:val="22"/>
        </w:rPr>
        <w:lastRenderedPageBreak/>
        <w:t>pr</w:t>
      </w:r>
      <w:r w:rsidR="00747D29" w:rsidRPr="00BD6547">
        <w:rPr>
          <w:rFonts w:ascii="Calibri" w:hAnsi="Calibri" w:cs="Calibri"/>
          <w:bCs/>
          <w:sz w:val="22"/>
          <w:szCs w:val="22"/>
        </w:rPr>
        <w:t>awidłowe</w:t>
      </w:r>
      <w:r w:rsidRPr="00BD6547">
        <w:rPr>
          <w:rFonts w:ascii="Calibri" w:hAnsi="Calibri" w:cs="Calibri"/>
          <w:bCs/>
          <w:sz w:val="22"/>
          <w:szCs w:val="22"/>
        </w:rPr>
        <w:t xml:space="preserve">, skuteczne oczyszczenie wnętrza wydzielonej zamkniętej komory fermentacyjnej, </w:t>
      </w:r>
    </w:p>
    <w:p w14:paraId="476A79FA" w14:textId="6E847DBD" w:rsidR="00747D29" w:rsidRPr="00BD6547" w:rsidRDefault="00747D29" w:rsidP="00582D9D">
      <w:pPr>
        <w:pStyle w:val="Akapitzlist"/>
        <w:numPr>
          <w:ilvl w:val="0"/>
          <w:numId w:val="36"/>
        </w:numPr>
        <w:ind w:hanging="294"/>
        <w:contextualSpacing/>
        <w:rPr>
          <w:rFonts w:ascii="Calibri" w:hAnsi="Calibri" w:cs="Calibri"/>
          <w:bCs/>
          <w:sz w:val="22"/>
          <w:szCs w:val="22"/>
        </w:rPr>
      </w:pPr>
      <w:r w:rsidRPr="00BD6547">
        <w:rPr>
          <w:rFonts w:ascii="Calibri" w:hAnsi="Calibri" w:cs="Calibri"/>
          <w:bCs/>
          <w:sz w:val="22"/>
          <w:szCs w:val="22"/>
        </w:rPr>
        <w:t>brak uszkodzeń mechanicznych oraz prawidłowe zabezpieczenie wszystkich połączeń;</w:t>
      </w:r>
    </w:p>
    <w:p w14:paraId="4399EE95" w14:textId="3B041DD3" w:rsidR="00747D29" w:rsidRPr="00BD6547" w:rsidRDefault="00747D29" w:rsidP="00582D9D">
      <w:pPr>
        <w:pStyle w:val="Akapitzlist"/>
        <w:numPr>
          <w:ilvl w:val="0"/>
          <w:numId w:val="36"/>
        </w:numPr>
        <w:ind w:hanging="294"/>
        <w:contextualSpacing/>
        <w:rPr>
          <w:rFonts w:ascii="Calibri" w:hAnsi="Calibri" w:cs="Calibri"/>
          <w:bCs/>
          <w:sz w:val="22"/>
          <w:szCs w:val="22"/>
        </w:rPr>
      </w:pPr>
      <w:r w:rsidRPr="00BD6547">
        <w:rPr>
          <w:rFonts w:ascii="Calibri" w:hAnsi="Calibri" w:cs="Calibri"/>
          <w:bCs/>
          <w:sz w:val="22"/>
          <w:szCs w:val="22"/>
        </w:rPr>
        <w:t>prawidłowe i bezpieczne działanie</w:t>
      </w:r>
      <w:r w:rsidR="007A7D07" w:rsidRPr="00BD6547">
        <w:rPr>
          <w:rFonts w:ascii="Calibri" w:hAnsi="Calibri" w:cs="Calibri"/>
          <w:bCs/>
          <w:sz w:val="22"/>
          <w:szCs w:val="22"/>
        </w:rPr>
        <w:t xml:space="preserve"> </w:t>
      </w:r>
      <w:r w:rsidRPr="00BD6547">
        <w:rPr>
          <w:rFonts w:ascii="Calibri" w:hAnsi="Calibri" w:cs="Calibri"/>
          <w:bCs/>
          <w:sz w:val="22"/>
          <w:szCs w:val="22"/>
        </w:rPr>
        <w:t>podczas próby ruchowej</w:t>
      </w:r>
      <w:r w:rsidR="00F7401B" w:rsidRPr="00BD6547">
        <w:rPr>
          <w:rFonts w:ascii="Calibri" w:hAnsi="Calibri" w:cs="Calibri"/>
          <w:bCs/>
          <w:sz w:val="22"/>
          <w:szCs w:val="22"/>
        </w:rPr>
        <w:t xml:space="preserve"> (</w:t>
      </w:r>
      <w:r w:rsidRPr="00BD6547">
        <w:rPr>
          <w:rFonts w:ascii="Calibri" w:hAnsi="Calibri" w:cs="Calibri"/>
          <w:bCs/>
          <w:sz w:val="22"/>
          <w:szCs w:val="22"/>
        </w:rPr>
        <w:t>próba ruchowa zostanie przeprowadzona w obecności przedstawicieli Zamawiającego</w:t>
      </w:r>
      <w:r w:rsidR="00F7401B" w:rsidRPr="00BD6547">
        <w:rPr>
          <w:rFonts w:ascii="Calibri" w:hAnsi="Calibri" w:cs="Calibri"/>
          <w:bCs/>
          <w:sz w:val="22"/>
          <w:szCs w:val="22"/>
        </w:rPr>
        <w:t>)</w:t>
      </w:r>
      <w:r w:rsidR="009C2E6F" w:rsidRPr="00BD6547">
        <w:rPr>
          <w:rFonts w:ascii="Calibri" w:hAnsi="Calibri" w:cs="Calibri"/>
          <w:bCs/>
          <w:sz w:val="22"/>
          <w:szCs w:val="22"/>
        </w:rPr>
        <w:t xml:space="preserve">; </w:t>
      </w:r>
    </w:p>
    <w:p w14:paraId="1C3EBCBF" w14:textId="0FB98992" w:rsidR="00747D29" w:rsidRDefault="00747D29" w:rsidP="00582D9D">
      <w:pPr>
        <w:pStyle w:val="Akapitzlist"/>
        <w:numPr>
          <w:ilvl w:val="0"/>
          <w:numId w:val="36"/>
        </w:numPr>
        <w:ind w:hanging="294"/>
        <w:contextualSpacing/>
        <w:rPr>
          <w:rFonts w:ascii="Calibri" w:hAnsi="Calibri" w:cs="Calibri"/>
          <w:bCs/>
          <w:sz w:val="22"/>
          <w:szCs w:val="22"/>
        </w:rPr>
      </w:pPr>
      <w:r w:rsidRPr="00747D29">
        <w:rPr>
          <w:rFonts w:ascii="Calibri" w:hAnsi="Calibri" w:cs="Calibri"/>
          <w:bCs/>
          <w:sz w:val="22"/>
          <w:szCs w:val="22"/>
        </w:rPr>
        <w:t>protokół odbioru podpisany przez przedstawicieli Zamawiającego i Wykonawcy</w:t>
      </w:r>
      <w:r>
        <w:rPr>
          <w:rFonts w:ascii="Calibri" w:hAnsi="Calibri" w:cs="Calibri"/>
          <w:bCs/>
          <w:sz w:val="22"/>
          <w:szCs w:val="22"/>
        </w:rPr>
        <w:t>;</w:t>
      </w:r>
    </w:p>
    <w:p w14:paraId="614F7B7B" w14:textId="186162BB" w:rsidR="00572B3E" w:rsidRPr="00747D29" w:rsidRDefault="00747D29" w:rsidP="00C56419">
      <w:pPr>
        <w:pStyle w:val="Akapitzlist"/>
        <w:numPr>
          <w:ilvl w:val="0"/>
          <w:numId w:val="29"/>
        </w:numPr>
        <w:ind w:left="720" w:hanging="720"/>
        <w:contextualSpacing/>
        <w:rPr>
          <w:rFonts w:ascii="Calibri" w:hAnsi="Calibri" w:cs="Calibri"/>
          <w:bCs/>
          <w:sz w:val="22"/>
          <w:szCs w:val="22"/>
        </w:rPr>
      </w:pPr>
      <w:r w:rsidRPr="00747D29">
        <w:rPr>
          <w:rFonts w:ascii="Calibri" w:hAnsi="Calibri" w:cs="Calibri"/>
          <w:bCs/>
          <w:sz w:val="22"/>
          <w:szCs w:val="22"/>
        </w:rPr>
        <w:t>W przypadku stwierdzenia wad lub usterek Zamawiający ma prawo odmówić odbioru do czasu ich usunięcia. Po usunięciu wad zostanie przeprowadzony ponowny odbiór.</w:t>
      </w:r>
    </w:p>
    <w:p w14:paraId="41410A08" w14:textId="77777777" w:rsidR="00572B3E" w:rsidRPr="003758A7" w:rsidRDefault="00572B3E" w:rsidP="00820F31">
      <w:pPr>
        <w:pStyle w:val="Akapitzlist"/>
        <w:numPr>
          <w:ilvl w:val="0"/>
          <w:numId w:val="29"/>
        </w:numPr>
        <w:suppressAutoHyphens/>
        <w:ind w:left="426" w:hanging="426"/>
        <w:contextualSpacing/>
        <w:jc w:val="both"/>
        <w:rPr>
          <w:b/>
          <w:bCs/>
        </w:rPr>
      </w:pPr>
      <w:r w:rsidRPr="003758A7">
        <w:rPr>
          <w:rFonts w:ascii="Calibri" w:hAnsi="Calibri" w:cs="Cambria"/>
          <w:sz w:val="22"/>
          <w:szCs w:val="22"/>
          <w:lang w:eastAsia="zh-CN"/>
        </w:rPr>
        <w:t>Odbiór p</w:t>
      </w:r>
      <w:r w:rsidRPr="003758A7">
        <w:rPr>
          <w:rFonts w:ascii="Calibri" w:hAnsi="Calibri" w:cs="Cambria"/>
          <w:sz w:val="22"/>
          <w:szCs w:val="22"/>
          <w:lang w:val="pl-PL" w:eastAsia="zh-CN"/>
        </w:rPr>
        <w:t xml:space="preserve">rzedmiotu </w:t>
      </w:r>
      <w:r w:rsidR="0029611E">
        <w:rPr>
          <w:rFonts w:ascii="Calibri" w:hAnsi="Calibri" w:cs="Cambria"/>
          <w:sz w:val="22"/>
          <w:szCs w:val="22"/>
          <w:lang w:val="pl-PL" w:eastAsia="zh-CN"/>
        </w:rPr>
        <w:t>U</w:t>
      </w:r>
      <w:r w:rsidRPr="003758A7">
        <w:rPr>
          <w:rFonts w:ascii="Calibri" w:hAnsi="Calibri" w:cs="Cambria"/>
          <w:sz w:val="22"/>
          <w:szCs w:val="22"/>
          <w:lang w:val="pl-PL" w:eastAsia="zh-CN"/>
        </w:rPr>
        <w:t>mowy</w:t>
      </w:r>
      <w:r w:rsidRPr="003758A7">
        <w:rPr>
          <w:rFonts w:ascii="Calibri" w:hAnsi="Calibri" w:cs="Cambria"/>
          <w:sz w:val="22"/>
          <w:szCs w:val="22"/>
          <w:lang w:eastAsia="zh-CN"/>
        </w:rPr>
        <w:t xml:space="preserve"> obejmuje</w:t>
      </w:r>
      <w:r w:rsidRPr="003758A7">
        <w:rPr>
          <w:rFonts w:ascii="Calibri" w:hAnsi="Calibri" w:cs="Cambria"/>
          <w:sz w:val="22"/>
          <w:szCs w:val="22"/>
          <w:lang w:val="pl-PL" w:eastAsia="zh-CN"/>
        </w:rPr>
        <w:t xml:space="preserve"> w szczególności</w:t>
      </w:r>
      <w:r w:rsidRPr="003758A7">
        <w:rPr>
          <w:rFonts w:ascii="Calibri" w:hAnsi="Calibri" w:cs="Cambria"/>
          <w:sz w:val="22"/>
          <w:szCs w:val="22"/>
          <w:lang w:eastAsia="zh-CN"/>
        </w:rPr>
        <w:t>:</w:t>
      </w:r>
    </w:p>
    <w:p w14:paraId="772AA168" w14:textId="77777777" w:rsidR="00572B3E" w:rsidRPr="00EB38F8" w:rsidRDefault="00572B3E" w:rsidP="00820F31">
      <w:pPr>
        <w:numPr>
          <w:ilvl w:val="0"/>
          <w:numId w:val="18"/>
        </w:numPr>
        <w:tabs>
          <w:tab w:val="left" w:pos="360"/>
        </w:tabs>
        <w:suppressAutoHyphens/>
        <w:ind w:left="709" w:hanging="283"/>
        <w:jc w:val="both"/>
        <w:rPr>
          <w:lang w:eastAsia="zh-CN"/>
        </w:rPr>
      </w:pPr>
      <w:r w:rsidRPr="00EB38F8">
        <w:rPr>
          <w:rFonts w:ascii="Calibri" w:hAnsi="Calibri" w:cs="Cambria"/>
          <w:sz w:val="22"/>
          <w:szCs w:val="22"/>
          <w:lang w:eastAsia="zh-CN"/>
        </w:rPr>
        <w:t>sprawdzenie zgodności z dokumentacją przetargową</w:t>
      </w:r>
      <w:r>
        <w:rPr>
          <w:rFonts w:ascii="Calibri" w:hAnsi="Calibri" w:cs="Cambria"/>
          <w:sz w:val="22"/>
          <w:szCs w:val="22"/>
          <w:lang w:eastAsia="zh-CN"/>
        </w:rPr>
        <w:t>,</w:t>
      </w:r>
    </w:p>
    <w:p w14:paraId="397EFE14" w14:textId="77777777" w:rsidR="00572B3E" w:rsidRPr="00EB38F8" w:rsidRDefault="00572B3E" w:rsidP="00820F31">
      <w:pPr>
        <w:numPr>
          <w:ilvl w:val="0"/>
          <w:numId w:val="18"/>
        </w:numPr>
        <w:tabs>
          <w:tab w:val="left" w:pos="360"/>
        </w:tabs>
        <w:suppressAutoHyphens/>
        <w:ind w:left="709" w:hanging="283"/>
        <w:jc w:val="both"/>
        <w:rPr>
          <w:lang w:eastAsia="zh-CN"/>
        </w:rPr>
      </w:pPr>
      <w:r w:rsidRPr="00EB38F8">
        <w:rPr>
          <w:rFonts w:ascii="Calibri" w:hAnsi="Calibri" w:cs="Cambria"/>
          <w:sz w:val="22"/>
          <w:szCs w:val="22"/>
          <w:lang w:eastAsia="zh-CN"/>
        </w:rPr>
        <w:t>sprawdzenie</w:t>
      </w:r>
      <w:r w:rsidR="00750C95">
        <w:rPr>
          <w:rFonts w:ascii="Calibri" w:hAnsi="Calibri" w:cs="Cambria"/>
          <w:sz w:val="22"/>
          <w:szCs w:val="22"/>
          <w:lang w:eastAsia="zh-CN"/>
        </w:rPr>
        <w:t xml:space="preserve"> pozostałej, niezbędnej</w:t>
      </w:r>
      <w:r w:rsidRPr="00EB38F8">
        <w:rPr>
          <w:rFonts w:ascii="Calibri" w:hAnsi="Calibri" w:cs="Cambria"/>
          <w:sz w:val="22"/>
          <w:szCs w:val="22"/>
          <w:lang w:eastAsia="zh-CN"/>
        </w:rPr>
        <w:t xml:space="preserve"> dokumentacji</w:t>
      </w:r>
      <w:r>
        <w:rPr>
          <w:rFonts w:ascii="Calibri" w:hAnsi="Calibri" w:cs="Cambria"/>
          <w:sz w:val="22"/>
          <w:szCs w:val="22"/>
          <w:lang w:eastAsia="zh-CN"/>
        </w:rPr>
        <w:t>.</w:t>
      </w:r>
    </w:p>
    <w:p w14:paraId="34290EA7" w14:textId="77777777" w:rsidR="00314B0E" w:rsidRDefault="00572B3E" w:rsidP="00314B0E">
      <w:pPr>
        <w:numPr>
          <w:ilvl w:val="0"/>
          <w:numId w:val="29"/>
        </w:numPr>
        <w:tabs>
          <w:tab w:val="left" w:pos="426"/>
        </w:tabs>
        <w:suppressAutoHyphens/>
        <w:ind w:left="426" w:hanging="426"/>
        <w:jc w:val="both"/>
        <w:rPr>
          <w:lang w:eastAsia="zh-CN"/>
        </w:rPr>
      </w:pPr>
      <w:r w:rsidRPr="009B206A">
        <w:rPr>
          <w:rFonts w:ascii="Calibri" w:hAnsi="Calibri" w:cs="Calibri"/>
          <w:sz w:val="22"/>
          <w:szCs w:val="22"/>
          <w:lang w:eastAsia="zh-CN"/>
        </w:rPr>
        <w:t xml:space="preserve">Zamawiający może odmówić odbioru jeżeli w przedmiocie </w:t>
      </w:r>
      <w:r w:rsidR="0029611E">
        <w:rPr>
          <w:rFonts w:ascii="Calibri" w:hAnsi="Calibri" w:cs="Calibri"/>
          <w:sz w:val="22"/>
          <w:szCs w:val="22"/>
          <w:lang w:eastAsia="zh-CN"/>
        </w:rPr>
        <w:t>U</w:t>
      </w:r>
      <w:r w:rsidRPr="009B206A">
        <w:rPr>
          <w:rFonts w:ascii="Calibri" w:hAnsi="Calibri" w:cs="Calibri"/>
          <w:sz w:val="22"/>
          <w:szCs w:val="22"/>
          <w:lang w:eastAsia="zh-CN"/>
        </w:rPr>
        <w:t>mowy ujawnione zostaną wady, braki lub inne nieprawidłowości.</w:t>
      </w:r>
    </w:p>
    <w:p w14:paraId="0A80395F" w14:textId="77777777" w:rsidR="00314B0E" w:rsidRDefault="00572B3E" w:rsidP="00314B0E">
      <w:pPr>
        <w:numPr>
          <w:ilvl w:val="0"/>
          <w:numId w:val="29"/>
        </w:numPr>
        <w:tabs>
          <w:tab w:val="left" w:pos="426"/>
        </w:tabs>
        <w:suppressAutoHyphens/>
        <w:ind w:left="426" w:hanging="426"/>
        <w:jc w:val="both"/>
        <w:rPr>
          <w:lang w:eastAsia="zh-CN"/>
        </w:rPr>
      </w:pPr>
      <w:r w:rsidRPr="00314B0E">
        <w:rPr>
          <w:rFonts w:ascii="Calibri" w:hAnsi="Calibri" w:cs="Cambria"/>
          <w:sz w:val="22"/>
          <w:szCs w:val="22"/>
          <w:lang w:eastAsia="zh-CN"/>
        </w:rPr>
        <w:t>Wszelkie koszty związane z usunięciem wad, które wynikły w trakcie odbioru ponosi Wykonawca.</w:t>
      </w:r>
    </w:p>
    <w:p w14:paraId="3A32F384" w14:textId="15BFC840" w:rsidR="00314B0E" w:rsidRPr="00314B0E" w:rsidRDefault="00B97903" w:rsidP="00314B0E">
      <w:pPr>
        <w:numPr>
          <w:ilvl w:val="0"/>
          <w:numId w:val="29"/>
        </w:numPr>
        <w:tabs>
          <w:tab w:val="left" w:pos="426"/>
        </w:tabs>
        <w:suppressAutoHyphens/>
        <w:ind w:left="426" w:hanging="426"/>
        <w:jc w:val="both"/>
        <w:rPr>
          <w:lang w:eastAsia="zh-CN"/>
        </w:rPr>
      </w:pPr>
      <w:r w:rsidRPr="00314B0E">
        <w:rPr>
          <w:rFonts w:ascii="Calibri" w:hAnsi="Calibri"/>
          <w:sz w:val="22"/>
          <w:szCs w:val="22"/>
        </w:rPr>
        <w:t xml:space="preserve">Protokół </w:t>
      </w:r>
      <w:r w:rsidR="00E00DC0" w:rsidRPr="00314B0E">
        <w:rPr>
          <w:rFonts w:ascii="Calibri" w:hAnsi="Calibri"/>
          <w:sz w:val="22"/>
          <w:szCs w:val="22"/>
        </w:rPr>
        <w:t>odbioru</w:t>
      </w:r>
      <w:r w:rsidR="00246949" w:rsidRPr="00314B0E">
        <w:rPr>
          <w:rFonts w:ascii="Calibri" w:hAnsi="Calibri"/>
          <w:sz w:val="22"/>
          <w:szCs w:val="22"/>
        </w:rPr>
        <w:t xml:space="preserve"> </w:t>
      </w:r>
      <w:r w:rsidR="00E00DC0" w:rsidRPr="00314B0E">
        <w:rPr>
          <w:rFonts w:ascii="Calibri" w:hAnsi="Calibri"/>
          <w:sz w:val="22"/>
          <w:szCs w:val="22"/>
        </w:rPr>
        <w:t>jest podstawą do wystawienia faktury VAT</w:t>
      </w:r>
      <w:r w:rsidRPr="00314B0E">
        <w:rPr>
          <w:rFonts w:ascii="Calibri" w:hAnsi="Calibri"/>
          <w:sz w:val="22"/>
          <w:szCs w:val="22"/>
        </w:rPr>
        <w:t xml:space="preserve"> przez Wykonawcę</w:t>
      </w:r>
      <w:r w:rsidR="00E00DC0" w:rsidRPr="00314B0E">
        <w:rPr>
          <w:rFonts w:ascii="Calibri" w:hAnsi="Calibri"/>
          <w:sz w:val="22"/>
          <w:szCs w:val="22"/>
        </w:rPr>
        <w:t xml:space="preserve">. </w:t>
      </w:r>
    </w:p>
    <w:p w14:paraId="2EE7EDA1" w14:textId="77777777" w:rsidR="00F7401B" w:rsidRDefault="00F7401B" w:rsidP="00572B3E">
      <w:pPr>
        <w:spacing w:before="120" w:after="100" w:afterAutospacing="1"/>
        <w:jc w:val="center"/>
        <w:rPr>
          <w:rFonts w:ascii="Calibri" w:hAnsi="Calibri"/>
          <w:b/>
          <w:bCs/>
          <w:sz w:val="22"/>
          <w:szCs w:val="22"/>
        </w:rPr>
      </w:pPr>
    </w:p>
    <w:p w14:paraId="65C6AD67" w14:textId="3093BDDF" w:rsidR="00572B3E" w:rsidRDefault="00572B3E" w:rsidP="00572B3E">
      <w:pPr>
        <w:spacing w:before="120" w:after="100" w:afterAutospacing="1"/>
        <w:jc w:val="center"/>
        <w:rPr>
          <w:rFonts w:ascii="Calibri" w:hAnsi="Calibri"/>
          <w:b/>
          <w:bCs/>
          <w:sz w:val="22"/>
          <w:szCs w:val="22"/>
        </w:rPr>
      </w:pPr>
      <w:r w:rsidRPr="00CA7F79">
        <w:rPr>
          <w:rFonts w:ascii="Calibri" w:hAnsi="Calibri"/>
          <w:b/>
          <w:bCs/>
          <w:sz w:val="22"/>
          <w:szCs w:val="22"/>
        </w:rPr>
        <w:t>§</w:t>
      </w:r>
      <w:r>
        <w:rPr>
          <w:rFonts w:ascii="Calibri" w:hAnsi="Calibri"/>
          <w:b/>
          <w:bCs/>
          <w:sz w:val="22"/>
          <w:szCs w:val="22"/>
        </w:rPr>
        <w:t>3</w:t>
      </w:r>
    </w:p>
    <w:p w14:paraId="11F737D7" w14:textId="77777777" w:rsidR="00572B3E" w:rsidRDefault="00572B3E" w:rsidP="00820F31">
      <w:pPr>
        <w:numPr>
          <w:ilvl w:val="0"/>
          <w:numId w:val="19"/>
        </w:numPr>
        <w:ind w:left="426" w:hanging="426"/>
      </w:pPr>
      <w:r>
        <w:rPr>
          <w:rFonts w:ascii="Calibri" w:hAnsi="Calibri" w:cs="Calibri"/>
          <w:bCs/>
          <w:sz w:val="22"/>
          <w:szCs w:val="22"/>
        </w:rPr>
        <w:t xml:space="preserve">Koordynatorem i osobą upoważnioną do podpisania protokołu odbioru ze strony Zamawiającego będzie: </w:t>
      </w:r>
      <w:r w:rsidRPr="00EC2F4A">
        <w:rPr>
          <w:bCs/>
          <w:sz w:val="22"/>
          <w:szCs w:val="22"/>
        </w:rPr>
        <w:t>……………………..</w:t>
      </w:r>
      <w:r w:rsidRPr="00EC2F4A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tel</w:t>
      </w:r>
      <w:r w:rsidRPr="00EB73BD">
        <w:rPr>
          <w:rFonts w:ascii="Calibri" w:hAnsi="Calibri" w:cs="Calibri"/>
          <w:bCs/>
          <w:sz w:val="22"/>
          <w:szCs w:val="22"/>
        </w:rPr>
        <w:t xml:space="preserve">. </w:t>
      </w:r>
      <w:r w:rsidRPr="00793AAC">
        <w:rPr>
          <w:bCs/>
          <w:sz w:val="22"/>
          <w:szCs w:val="22"/>
        </w:rPr>
        <w:t>……………………..</w:t>
      </w:r>
      <w:r w:rsidRPr="00EB73BD">
        <w:t xml:space="preserve"> </w:t>
      </w:r>
      <w:r w:rsidRPr="00EB73BD">
        <w:rPr>
          <w:rFonts w:ascii="Calibri" w:hAnsi="Calibri" w:cs="Calibri"/>
          <w:bCs/>
          <w:sz w:val="22"/>
          <w:szCs w:val="22"/>
        </w:rPr>
        <w:t xml:space="preserve">, e-mail: </w:t>
      </w:r>
      <w:r w:rsidRPr="00793AAC">
        <w:rPr>
          <w:bCs/>
          <w:sz w:val="22"/>
          <w:szCs w:val="22"/>
        </w:rPr>
        <w:t>……………………………….</w:t>
      </w:r>
    </w:p>
    <w:p w14:paraId="5425EA67" w14:textId="77777777" w:rsidR="00572B3E" w:rsidRPr="00694531" w:rsidRDefault="00572B3E" w:rsidP="00820F31">
      <w:pPr>
        <w:numPr>
          <w:ilvl w:val="0"/>
          <w:numId w:val="19"/>
        </w:numPr>
        <w:ind w:left="426" w:hanging="426"/>
      </w:pPr>
      <w:r w:rsidRPr="00CC5DB0">
        <w:rPr>
          <w:rFonts w:ascii="Calibri" w:hAnsi="Calibri" w:cs="Calibri"/>
          <w:bCs/>
          <w:sz w:val="22"/>
          <w:szCs w:val="22"/>
        </w:rPr>
        <w:t xml:space="preserve">Osobą reprezentującą Wykonawcę w trakcie realizacji </w:t>
      </w:r>
      <w:r w:rsidR="0029611E">
        <w:rPr>
          <w:rFonts w:ascii="Calibri" w:hAnsi="Calibri" w:cs="Calibri"/>
          <w:bCs/>
          <w:sz w:val="22"/>
          <w:szCs w:val="22"/>
        </w:rPr>
        <w:t>U</w:t>
      </w:r>
      <w:r w:rsidRPr="00CC5DB0">
        <w:rPr>
          <w:rFonts w:ascii="Calibri" w:hAnsi="Calibri" w:cs="Calibri"/>
          <w:bCs/>
          <w:sz w:val="22"/>
          <w:szCs w:val="22"/>
        </w:rPr>
        <w:t>mowy będzie:</w:t>
      </w:r>
      <w:r w:rsidRPr="00EB38F8">
        <w:rPr>
          <w:bCs/>
          <w:sz w:val="22"/>
          <w:szCs w:val="22"/>
        </w:rPr>
        <w:t xml:space="preserve"> ……………..</w:t>
      </w:r>
      <w:r w:rsidRPr="00CC5DB0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tel. </w:t>
      </w:r>
      <w:r w:rsidRPr="00EB38F8">
        <w:rPr>
          <w:bCs/>
          <w:sz w:val="22"/>
          <w:szCs w:val="22"/>
        </w:rPr>
        <w:t>……………..</w:t>
      </w:r>
      <w:r w:rsidRPr="00EB38F8">
        <w:rPr>
          <w:rFonts w:ascii="Calibri" w:hAnsi="Calibri" w:cs="Calibri"/>
          <w:bCs/>
          <w:sz w:val="22"/>
          <w:szCs w:val="22"/>
        </w:rPr>
        <w:t xml:space="preserve">, e-mail: </w:t>
      </w:r>
      <w:r w:rsidRPr="00EB38F8">
        <w:rPr>
          <w:bCs/>
          <w:sz w:val="22"/>
          <w:szCs w:val="22"/>
        </w:rPr>
        <w:t>……………..</w:t>
      </w:r>
    </w:p>
    <w:p w14:paraId="4D9E4D34" w14:textId="77777777" w:rsidR="00572B3E" w:rsidRDefault="00572B3E" w:rsidP="00572B3E">
      <w:pPr>
        <w:spacing w:before="120" w:after="100" w:afterAutospacing="1"/>
        <w:jc w:val="center"/>
        <w:rPr>
          <w:rFonts w:ascii="Calibri" w:hAnsi="Calibri"/>
          <w:b/>
          <w:bCs/>
          <w:sz w:val="22"/>
          <w:szCs w:val="22"/>
        </w:rPr>
      </w:pPr>
      <w:r w:rsidRPr="00CA7F79">
        <w:rPr>
          <w:rFonts w:ascii="Calibri" w:hAnsi="Calibri"/>
          <w:b/>
          <w:bCs/>
          <w:sz w:val="22"/>
          <w:szCs w:val="22"/>
        </w:rPr>
        <w:t>§</w:t>
      </w:r>
      <w:r>
        <w:rPr>
          <w:rFonts w:ascii="Calibri" w:hAnsi="Calibri"/>
          <w:b/>
          <w:bCs/>
          <w:sz w:val="22"/>
          <w:szCs w:val="22"/>
        </w:rPr>
        <w:t>4</w:t>
      </w:r>
    </w:p>
    <w:p w14:paraId="4D04B149" w14:textId="77777777" w:rsidR="00775A0A" w:rsidRDefault="00572B3E" w:rsidP="00820F31">
      <w:pPr>
        <w:numPr>
          <w:ilvl w:val="0"/>
          <w:numId w:val="30"/>
        </w:numPr>
        <w:tabs>
          <w:tab w:val="left" w:pos="426"/>
        </w:tabs>
        <w:suppressAutoHyphens/>
        <w:autoSpaceDE w:val="0"/>
        <w:spacing w:after="21"/>
        <w:ind w:left="426" w:hanging="426"/>
        <w:jc w:val="both"/>
        <w:rPr>
          <w:lang w:eastAsia="zh-CN"/>
        </w:rPr>
      </w:pPr>
      <w:r w:rsidRPr="00441AED">
        <w:rPr>
          <w:rFonts w:ascii="Calibri" w:hAnsi="Calibri" w:cs="Calibri"/>
          <w:color w:val="000000"/>
          <w:sz w:val="22"/>
          <w:szCs w:val="22"/>
          <w:lang w:eastAsia="zh-CN"/>
        </w:rPr>
        <w:t xml:space="preserve">Wykonawca udziela gwarancji jakości na </w:t>
      </w:r>
      <w:r>
        <w:rPr>
          <w:rFonts w:ascii="Calibri" w:hAnsi="Calibri" w:cs="Calibri"/>
          <w:color w:val="000000"/>
          <w:sz w:val="22"/>
          <w:szCs w:val="22"/>
          <w:lang w:eastAsia="zh-CN"/>
        </w:rPr>
        <w:t>zrealizowany</w:t>
      </w:r>
      <w:r w:rsidRPr="00441AED">
        <w:rPr>
          <w:rFonts w:ascii="Calibri" w:hAnsi="Calibri" w:cs="Calibri"/>
          <w:color w:val="000000"/>
          <w:sz w:val="22"/>
          <w:szCs w:val="22"/>
          <w:lang w:eastAsia="zh-CN"/>
        </w:rPr>
        <w:t xml:space="preserve"> przedmiot </w:t>
      </w:r>
      <w:r w:rsidR="0029611E">
        <w:rPr>
          <w:rFonts w:ascii="Calibri" w:hAnsi="Calibri" w:cs="Calibri"/>
          <w:color w:val="000000"/>
          <w:sz w:val="22"/>
          <w:szCs w:val="22"/>
          <w:lang w:eastAsia="zh-CN"/>
        </w:rPr>
        <w:t>U</w:t>
      </w:r>
      <w:r w:rsidRPr="00441AED">
        <w:rPr>
          <w:rFonts w:ascii="Calibri" w:hAnsi="Calibri" w:cs="Calibri"/>
          <w:color w:val="000000"/>
          <w:sz w:val="22"/>
          <w:szCs w:val="22"/>
          <w:lang w:eastAsia="zh-CN"/>
        </w:rPr>
        <w:t xml:space="preserve">mowy, o którym mowa w § 1 </w:t>
      </w:r>
      <w:r w:rsidR="00AA16F0">
        <w:rPr>
          <w:rFonts w:ascii="Calibri" w:hAnsi="Calibri" w:cs="Calibri"/>
          <w:color w:val="000000"/>
          <w:sz w:val="22"/>
          <w:szCs w:val="22"/>
          <w:lang w:eastAsia="zh-CN"/>
        </w:rPr>
        <w:t xml:space="preserve">powyżej </w:t>
      </w:r>
      <w:r w:rsidRPr="00441AED">
        <w:rPr>
          <w:rFonts w:ascii="Calibri" w:hAnsi="Calibri" w:cs="Calibri"/>
          <w:color w:val="000000"/>
          <w:sz w:val="22"/>
          <w:szCs w:val="22"/>
          <w:lang w:eastAsia="zh-CN"/>
        </w:rPr>
        <w:t xml:space="preserve">na okres </w:t>
      </w:r>
      <w:r w:rsidR="0007614A">
        <w:rPr>
          <w:rFonts w:ascii="Calibri" w:hAnsi="Calibri" w:cs="Calibri"/>
          <w:sz w:val="22"/>
          <w:szCs w:val="22"/>
          <w:lang w:eastAsia="zh-CN"/>
        </w:rPr>
        <w:t>24</w:t>
      </w:r>
      <w:r w:rsidRPr="00714F45">
        <w:rPr>
          <w:rFonts w:ascii="Calibri" w:hAnsi="Calibri" w:cs="Calibri"/>
          <w:color w:val="00B050"/>
          <w:sz w:val="22"/>
          <w:szCs w:val="22"/>
          <w:lang w:eastAsia="zh-CN"/>
        </w:rPr>
        <w:t xml:space="preserve"> </w:t>
      </w:r>
      <w:r w:rsidRPr="00441AED">
        <w:rPr>
          <w:rFonts w:ascii="Calibri" w:hAnsi="Calibri" w:cs="Calibri"/>
          <w:color w:val="000000"/>
          <w:sz w:val="22"/>
          <w:szCs w:val="22"/>
          <w:lang w:eastAsia="zh-CN"/>
        </w:rPr>
        <w:t>miesięcy od dnia podpisania protokołu odbioru</w:t>
      </w:r>
      <w:r>
        <w:rPr>
          <w:rFonts w:ascii="Calibri" w:hAnsi="Calibri" w:cs="Calibri"/>
          <w:color w:val="000000"/>
          <w:sz w:val="22"/>
          <w:szCs w:val="22"/>
          <w:lang w:eastAsia="zh-CN"/>
        </w:rPr>
        <w:t xml:space="preserve"> końcowego</w:t>
      </w:r>
      <w:r w:rsidRPr="00441AED">
        <w:rPr>
          <w:rFonts w:ascii="Calibri" w:hAnsi="Calibri" w:cs="Calibri"/>
          <w:color w:val="000000"/>
          <w:sz w:val="22"/>
          <w:szCs w:val="22"/>
          <w:lang w:eastAsia="zh-CN"/>
        </w:rPr>
        <w:t xml:space="preserve"> </w:t>
      </w:r>
      <w:r w:rsidRPr="00441AED">
        <w:rPr>
          <w:rFonts w:ascii="Calibri" w:hAnsi="Calibri" w:cs="Arial"/>
          <w:sz w:val="22"/>
          <w:szCs w:val="22"/>
          <w:lang w:eastAsia="ar-SA"/>
        </w:rPr>
        <w:t>(bez uwag)</w:t>
      </w:r>
      <w:r w:rsidRPr="00441AED">
        <w:rPr>
          <w:rFonts w:ascii="Calibri" w:hAnsi="Calibri" w:cs="Calibri"/>
          <w:color w:val="000000"/>
          <w:sz w:val="22"/>
          <w:szCs w:val="22"/>
          <w:lang w:eastAsia="zh-CN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  <w:lang w:eastAsia="zh-CN"/>
        </w:rPr>
        <w:t xml:space="preserve">Okres rękojmi na przedmiot </w:t>
      </w:r>
      <w:r w:rsidR="0029611E">
        <w:rPr>
          <w:rFonts w:ascii="Calibri" w:hAnsi="Calibri" w:cs="Calibri"/>
          <w:color w:val="000000"/>
          <w:sz w:val="22"/>
          <w:szCs w:val="22"/>
          <w:lang w:eastAsia="zh-CN"/>
        </w:rPr>
        <w:t>U</w:t>
      </w:r>
      <w:r>
        <w:rPr>
          <w:rFonts w:ascii="Calibri" w:hAnsi="Calibri" w:cs="Calibri"/>
          <w:color w:val="000000"/>
          <w:sz w:val="22"/>
          <w:szCs w:val="22"/>
          <w:lang w:eastAsia="zh-CN"/>
        </w:rPr>
        <w:t>mowy wynosi 24 miesiące od dnia podpisania protokołu odbioru końcowego (bez uwag).</w:t>
      </w:r>
    </w:p>
    <w:p w14:paraId="48121EDA" w14:textId="7972030F" w:rsidR="00775A0A" w:rsidRDefault="00572B3E" w:rsidP="00820F31">
      <w:pPr>
        <w:numPr>
          <w:ilvl w:val="0"/>
          <w:numId w:val="30"/>
        </w:numPr>
        <w:tabs>
          <w:tab w:val="left" w:pos="426"/>
        </w:tabs>
        <w:suppressAutoHyphens/>
        <w:autoSpaceDE w:val="0"/>
        <w:spacing w:after="21"/>
        <w:ind w:left="426" w:hanging="426"/>
        <w:jc w:val="both"/>
        <w:rPr>
          <w:lang w:eastAsia="zh-CN"/>
        </w:rPr>
      </w:pPr>
      <w:r w:rsidRPr="00775A0A">
        <w:rPr>
          <w:rFonts w:ascii="Calibri" w:hAnsi="Calibri" w:cs="Calibri"/>
          <w:sz w:val="22"/>
          <w:szCs w:val="22"/>
        </w:rPr>
        <w:t xml:space="preserve">W okresie gwarancji i rękojmi Wykonawca usunie stwierdzone wady na własny koszt. </w:t>
      </w:r>
      <w:r w:rsidR="00314B0E">
        <w:rPr>
          <w:rFonts w:ascii="Calibri" w:hAnsi="Calibri" w:cs="Calibri"/>
          <w:sz w:val="22"/>
          <w:szCs w:val="22"/>
        </w:rPr>
        <w:br/>
      </w:r>
      <w:r w:rsidRPr="00775A0A">
        <w:rPr>
          <w:rFonts w:ascii="Calibri" w:hAnsi="Calibri" w:cs="Calibri"/>
          <w:sz w:val="22"/>
          <w:szCs w:val="22"/>
        </w:rPr>
        <w:t>Jeżeli Wykonawca nie usunie wad w wymaganym terminie, Zamawiający może usunąć wady we własnym zakresie lub przez stronę trzecią na koszt Wykonawcy - bez utraty praw do gwarancji jakości</w:t>
      </w:r>
      <w:r w:rsidR="00AA16F0">
        <w:rPr>
          <w:rFonts w:ascii="Calibri" w:hAnsi="Calibri" w:cs="Calibri"/>
          <w:sz w:val="22"/>
          <w:szCs w:val="22"/>
        </w:rPr>
        <w:t xml:space="preserve"> i rękojmi</w:t>
      </w:r>
      <w:r w:rsidRPr="00775A0A">
        <w:rPr>
          <w:rFonts w:ascii="Calibri" w:hAnsi="Calibri" w:cs="Calibri"/>
          <w:sz w:val="22"/>
          <w:szCs w:val="22"/>
        </w:rPr>
        <w:t>.</w:t>
      </w:r>
    </w:p>
    <w:p w14:paraId="7A366928" w14:textId="01C57A9B" w:rsidR="00572B3E" w:rsidRPr="00775A0A" w:rsidRDefault="00572B3E" w:rsidP="00820F31">
      <w:pPr>
        <w:numPr>
          <w:ilvl w:val="0"/>
          <w:numId w:val="30"/>
        </w:numPr>
        <w:tabs>
          <w:tab w:val="left" w:pos="426"/>
        </w:tabs>
        <w:suppressAutoHyphens/>
        <w:autoSpaceDE w:val="0"/>
        <w:spacing w:after="21"/>
        <w:ind w:left="426" w:hanging="426"/>
        <w:jc w:val="both"/>
        <w:rPr>
          <w:lang w:eastAsia="zh-CN"/>
        </w:rPr>
      </w:pPr>
      <w:r w:rsidRPr="00775A0A">
        <w:rPr>
          <w:rFonts w:ascii="Calibri" w:hAnsi="Calibri" w:cs="Calibri"/>
          <w:sz w:val="22"/>
          <w:szCs w:val="22"/>
          <w:lang w:eastAsia="zh-CN"/>
        </w:rPr>
        <w:t>W przypadku</w:t>
      </w:r>
      <w:r w:rsidR="00AA49F2">
        <w:rPr>
          <w:rFonts w:ascii="Calibri" w:hAnsi="Calibri" w:cs="Calibri"/>
          <w:sz w:val="22"/>
          <w:szCs w:val="22"/>
          <w:lang w:eastAsia="zh-CN"/>
        </w:rPr>
        <w:t>,</w:t>
      </w:r>
      <w:r w:rsidRPr="00775A0A">
        <w:rPr>
          <w:rFonts w:ascii="Calibri" w:hAnsi="Calibri" w:cs="Calibri"/>
          <w:sz w:val="22"/>
          <w:szCs w:val="22"/>
          <w:lang w:eastAsia="zh-CN"/>
        </w:rPr>
        <w:t xml:space="preserve"> gdyby Wykonawca realizował prace objęte niniejszą </w:t>
      </w:r>
      <w:r w:rsidR="0029611E">
        <w:rPr>
          <w:rFonts w:ascii="Calibri" w:hAnsi="Calibri" w:cs="Calibri"/>
          <w:sz w:val="22"/>
          <w:szCs w:val="22"/>
          <w:lang w:eastAsia="zh-CN"/>
        </w:rPr>
        <w:t>U</w:t>
      </w:r>
      <w:r w:rsidRPr="00775A0A">
        <w:rPr>
          <w:rFonts w:ascii="Calibri" w:hAnsi="Calibri" w:cs="Calibri"/>
          <w:sz w:val="22"/>
          <w:szCs w:val="22"/>
          <w:lang w:eastAsia="zh-CN"/>
        </w:rPr>
        <w:t xml:space="preserve">mową bez należytej staranności, niezgodnie z normami, obowiązującymi przepisami BHP, lub sprzecznie  z </w:t>
      </w:r>
      <w:r w:rsidR="0029611E">
        <w:rPr>
          <w:rFonts w:ascii="Calibri" w:hAnsi="Calibri" w:cs="Calibri"/>
          <w:sz w:val="22"/>
          <w:szCs w:val="22"/>
          <w:lang w:eastAsia="zh-CN"/>
        </w:rPr>
        <w:t>U</w:t>
      </w:r>
      <w:r w:rsidRPr="00775A0A">
        <w:rPr>
          <w:rFonts w:ascii="Calibri" w:hAnsi="Calibri" w:cs="Calibri"/>
          <w:sz w:val="22"/>
          <w:szCs w:val="22"/>
          <w:lang w:eastAsia="zh-CN"/>
        </w:rPr>
        <w:t>mową, Zamawiający ma prawo:</w:t>
      </w:r>
    </w:p>
    <w:p w14:paraId="146D2D2D" w14:textId="77777777" w:rsidR="00841336" w:rsidRDefault="00572B3E" w:rsidP="00820F31">
      <w:pPr>
        <w:numPr>
          <w:ilvl w:val="0"/>
          <w:numId w:val="25"/>
        </w:numPr>
        <w:suppressAutoHyphens/>
        <w:ind w:hanging="294"/>
        <w:jc w:val="both"/>
        <w:rPr>
          <w:rFonts w:ascii="Calibri" w:hAnsi="Calibri" w:cs="Calibri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nakazać Wykonawcy zaprzestania</w:t>
      </w:r>
      <w:r w:rsidR="0007614A">
        <w:rPr>
          <w:rFonts w:ascii="Calibri" w:hAnsi="Calibri" w:cs="Calibri"/>
          <w:sz w:val="22"/>
          <w:szCs w:val="22"/>
          <w:lang w:eastAsia="zh-CN"/>
        </w:rPr>
        <w:t xml:space="preserve"> prac</w:t>
      </w:r>
      <w:r>
        <w:rPr>
          <w:rFonts w:ascii="Calibri" w:hAnsi="Calibri" w:cs="Calibri"/>
          <w:sz w:val="22"/>
          <w:szCs w:val="22"/>
          <w:lang w:eastAsia="zh-CN"/>
        </w:rPr>
        <w:t>,</w:t>
      </w:r>
    </w:p>
    <w:p w14:paraId="3B6AE4C0" w14:textId="44AA6DD5" w:rsidR="00841336" w:rsidRPr="00BD6547" w:rsidRDefault="00572B3E" w:rsidP="00820F31">
      <w:pPr>
        <w:numPr>
          <w:ilvl w:val="0"/>
          <w:numId w:val="25"/>
        </w:numPr>
        <w:suppressAutoHyphens/>
        <w:ind w:hanging="294"/>
        <w:jc w:val="both"/>
        <w:rPr>
          <w:rFonts w:ascii="Calibri" w:hAnsi="Calibri" w:cs="Calibri"/>
          <w:lang w:eastAsia="zh-CN"/>
        </w:rPr>
      </w:pPr>
      <w:r w:rsidRPr="00841336">
        <w:rPr>
          <w:rFonts w:ascii="Calibri" w:hAnsi="Calibri" w:cs="Calibri"/>
          <w:sz w:val="22"/>
          <w:szCs w:val="22"/>
          <w:lang w:eastAsia="zh-CN"/>
        </w:rPr>
        <w:t xml:space="preserve">odstąpić od </w:t>
      </w:r>
      <w:r w:rsidR="0029611E">
        <w:rPr>
          <w:rFonts w:ascii="Calibri" w:hAnsi="Calibri" w:cs="Calibri"/>
          <w:sz w:val="22"/>
          <w:szCs w:val="22"/>
          <w:lang w:eastAsia="zh-CN"/>
        </w:rPr>
        <w:t>U</w:t>
      </w:r>
      <w:r w:rsidRPr="00841336">
        <w:rPr>
          <w:rFonts w:ascii="Calibri" w:hAnsi="Calibri" w:cs="Calibri"/>
          <w:sz w:val="22"/>
          <w:szCs w:val="22"/>
          <w:lang w:eastAsia="zh-CN"/>
        </w:rPr>
        <w:t>mowy</w:t>
      </w:r>
      <w:r w:rsidR="0007614A">
        <w:rPr>
          <w:rFonts w:ascii="Calibri" w:hAnsi="Calibri" w:cs="Calibri"/>
          <w:sz w:val="22"/>
          <w:szCs w:val="22"/>
          <w:lang w:eastAsia="zh-CN"/>
        </w:rPr>
        <w:t xml:space="preserve">/rozwiązać </w:t>
      </w:r>
      <w:r w:rsidR="0029611E">
        <w:rPr>
          <w:rFonts w:ascii="Calibri" w:hAnsi="Calibri" w:cs="Calibri"/>
          <w:sz w:val="22"/>
          <w:szCs w:val="22"/>
          <w:lang w:eastAsia="zh-CN"/>
        </w:rPr>
        <w:t>U</w:t>
      </w:r>
      <w:r w:rsidR="0007614A">
        <w:rPr>
          <w:rFonts w:ascii="Calibri" w:hAnsi="Calibri" w:cs="Calibri"/>
          <w:sz w:val="22"/>
          <w:szCs w:val="22"/>
          <w:lang w:eastAsia="zh-CN"/>
        </w:rPr>
        <w:t>mowę</w:t>
      </w:r>
      <w:r w:rsidRPr="00841336">
        <w:rPr>
          <w:rFonts w:ascii="Calibri" w:hAnsi="Calibri" w:cs="Calibri"/>
          <w:sz w:val="22"/>
          <w:szCs w:val="22"/>
          <w:lang w:eastAsia="zh-CN"/>
        </w:rPr>
        <w:t>,</w:t>
      </w:r>
      <w:r w:rsidR="00B97903">
        <w:rPr>
          <w:rFonts w:ascii="Calibri" w:hAnsi="Calibri" w:cs="Calibri"/>
          <w:sz w:val="22"/>
          <w:szCs w:val="22"/>
          <w:lang w:eastAsia="zh-CN"/>
        </w:rPr>
        <w:t xml:space="preserve"> </w:t>
      </w:r>
      <w:r w:rsidR="00B97903">
        <w:rPr>
          <w:rFonts w:ascii="Calibri" w:hAnsi="Calibri" w:cs="Calibri"/>
          <w:sz w:val="22"/>
          <w:szCs w:val="22"/>
          <w:lang w:eastAsia="x-none"/>
        </w:rPr>
        <w:t>przy czym u</w:t>
      </w:r>
      <w:r w:rsidR="00B97903" w:rsidRPr="00B97903">
        <w:rPr>
          <w:rFonts w:ascii="Calibri" w:hAnsi="Calibri" w:cs="Calibri"/>
          <w:sz w:val="22"/>
          <w:szCs w:val="22"/>
          <w:lang w:eastAsia="x-none"/>
        </w:rPr>
        <w:t>prawnienie do odstąpienia od Umowy</w:t>
      </w:r>
      <w:r w:rsidR="00F7401B" w:rsidRPr="00BD6547">
        <w:rPr>
          <w:rFonts w:ascii="Calibri" w:hAnsi="Calibri" w:cs="Calibri"/>
          <w:sz w:val="22"/>
          <w:szCs w:val="22"/>
          <w:lang w:eastAsia="x-none"/>
        </w:rPr>
        <w:t>/rozwiązania Umowy</w:t>
      </w:r>
      <w:r w:rsidR="00B97903" w:rsidRPr="00BD6547">
        <w:rPr>
          <w:rFonts w:ascii="Calibri" w:hAnsi="Calibri" w:cs="Calibri"/>
          <w:sz w:val="22"/>
          <w:szCs w:val="22"/>
          <w:lang w:eastAsia="x-none"/>
        </w:rPr>
        <w:t xml:space="preserve"> Strona może wykonać w ciągu </w:t>
      </w:r>
      <w:r w:rsidR="00B97903" w:rsidRPr="00BD6547">
        <w:rPr>
          <w:rFonts w:ascii="Calibri" w:hAnsi="Calibri" w:cs="Calibri"/>
          <w:sz w:val="22"/>
          <w:szCs w:val="22"/>
        </w:rPr>
        <w:t>21 dni</w:t>
      </w:r>
      <w:r w:rsidR="00B97903" w:rsidRPr="00BD6547">
        <w:rPr>
          <w:rFonts w:ascii="Calibri" w:hAnsi="Calibri" w:cs="Calibri"/>
          <w:sz w:val="22"/>
          <w:szCs w:val="22"/>
          <w:lang w:eastAsia="x-none"/>
        </w:rPr>
        <w:t xml:space="preserve"> od dnia wystąpienia zdarzenia uprawniającego do złożenia oświadczenia o odstąpieniu od Umowy</w:t>
      </w:r>
      <w:r w:rsidR="00F7401B" w:rsidRPr="00BD6547">
        <w:rPr>
          <w:rFonts w:ascii="Calibri" w:hAnsi="Calibri" w:cs="Calibri"/>
          <w:sz w:val="22"/>
          <w:szCs w:val="22"/>
          <w:lang w:eastAsia="x-none"/>
        </w:rPr>
        <w:t>/ rozwiązania Umowy</w:t>
      </w:r>
      <w:r w:rsidR="00B97903" w:rsidRPr="00BD6547">
        <w:rPr>
          <w:rFonts w:ascii="Calibri" w:hAnsi="Calibri" w:cs="Calibri"/>
          <w:sz w:val="22"/>
          <w:szCs w:val="22"/>
          <w:lang w:eastAsia="x-none"/>
        </w:rPr>
        <w:t>.</w:t>
      </w:r>
    </w:p>
    <w:p w14:paraId="0ED66595" w14:textId="77777777" w:rsidR="00841336" w:rsidRDefault="00572B3E" w:rsidP="00820F31">
      <w:pPr>
        <w:numPr>
          <w:ilvl w:val="0"/>
          <w:numId w:val="25"/>
        </w:numPr>
        <w:suppressAutoHyphens/>
        <w:ind w:hanging="294"/>
        <w:jc w:val="both"/>
        <w:rPr>
          <w:rFonts w:ascii="Calibri" w:hAnsi="Calibri" w:cs="Calibri"/>
          <w:lang w:eastAsia="zh-CN"/>
        </w:rPr>
      </w:pPr>
      <w:r w:rsidRPr="00841336">
        <w:rPr>
          <w:rFonts w:ascii="Calibri" w:hAnsi="Calibri" w:cs="Calibri"/>
          <w:sz w:val="22"/>
          <w:szCs w:val="22"/>
          <w:lang w:eastAsia="zh-CN"/>
        </w:rPr>
        <w:t xml:space="preserve">powierzyć poprawienie lub wykonanie prac objętych </w:t>
      </w:r>
      <w:r w:rsidR="00AA16F0">
        <w:rPr>
          <w:rFonts w:ascii="Calibri" w:hAnsi="Calibri" w:cs="Calibri"/>
          <w:sz w:val="22"/>
          <w:szCs w:val="22"/>
          <w:lang w:eastAsia="zh-CN"/>
        </w:rPr>
        <w:t xml:space="preserve">niniejszą </w:t>
      </w:r>
      <w:r w:rsidR="0029611E">
        <w:rPr>
          <w:rFonts w:ascii="Calibri" w:hAnsi="Calibri" w:cs="Calibri"/>
          <w:sz w:val="22"/>
          <w:szCs w:val="22"/>
          <w:lang w:eastAsia="zh-CN"/>
        </w:rPr>
        <w:t>U</w:t>
      </w:r>
      <w:r w:rsidRPr="00841336">
        <w:rPr>
          <w:rFonts w:ascii="Calibri" w:hAnsi="Calibri" w:cs="Calibri"/>
          <w:sz w:val="22"/>
          <w:szCs w:val="22"/>
          <w:lang w:eastAsia="zh-CN"/>
        </w:rPr>
        <w:t>mową innym podmiotom na koszt Wykonawcy,</w:t>
      </w:r>
    </w:p>
    <w:p w14:paraId="5203B1B6" w14:textId="77777777" w:rsidR="00841336" w:rsidRDefault="00572B3E" w:rsidP="00820F31">
      <w:pPr>
        <w:numPr>
          <w:ilvl w:val="0"/>
          <w:numId w:val="25"/>
        </w:numPr>
        <w:suppressAutoHyphens/>
        <w:ind w:hanging="294"/>
        <w:jc w:val="both"/>
        <w:rPr>
          <w:rFonts w:ascii="Calibri" w:hAnsi="Calibri" w:cs="Calibri"/>
          <w:lang w:eastAsia="zh-CN"/>
        </w:rPr>
      </w:pPr>
      <w:r w:rsidRPr="00841336">
        <w:rPr>
          <w:rFonts w:ascii="Calibri" w:hAnsi="Calibri" w:cs="Calibri"/>
          <w:sz w:val="22"/>
          <w:szCs w:val="22"/>
          <w:lang w:eastAsia="zh-CN"/>
        </w:rPr>
        <w:t>potrącić z wynagrodzenia Wykonawcy należności z tytułu poniesionej szkody,</w:t>
      </w:r>
    </w:p>
    <w:p w14:paraId="72C56FE0" w14:textId="77777777" w:rsidR="00572B3E" w:rsidRPr="00841336" w:rsidRDefault="00572B3E" w:rsidP="00820F31">
      <w:pPr>
        <w:numPr>
          <w:ilvl w:val="0"/>
          <w:numId w:val="25"/>
        </w:numPr>
        <w:suppressAutoHyphens/>
        <w:ind w:hanging="294"/>
        <w:jc w:val="both"/>
        <w:rPr>
          <w:rFonts w:ascii="Calibri" w:hAnsi="Calibri" w:cs="Calibri"/>
          <w:lang w:eastAsia="zh-CN"/>
        </w:rPr>
      </w:pPr>
      <w:r w:rsidRPr="00841336">
        <w:rPr>
          <w:rFonts w:ascii="Calibri" w:hAnsi="Calibri" w:cs="Calibri"/>
          <w:sz w:val="22"/>
          <w:szCs w:val="22"/>
          <w:lang w:eastAsia="zh-CN"/>
        </w:rPr>
        <w:t>dochodzenia roszczeń spowodowanych szkodą na zasadach ogólnych.</w:t>
      </w:r>
    </w:p>
    <w:p w14:paraId="1B61DFA2" w14:textId="4318B4F8" w:rsidR="00775A0A" w:rsidRDefault="00572B3E" w:rsidP="00820F31">
      <w:pPr>
        <w:widowControl w:val="0"/>
        <w:numPr>
          <w:ilvl w:val="0"/>
          <w:numId w:val="30"/>
        </w:numPr>
        <w:suppressAutoHyphens/>
        <w:autoSpaceDE w:val="0"/>
        <w:ind w:left="426"/>
        <w:jc w:val="both"/>
        <w:rPr>
          <w:lang w:eastAsia="zh-CN"/>
        </w:rPr>
      </w:pPr>
      <w:r w:rsidRPr="006D0118">
        <w:rPr>
          <w:rFonts w:ascii="Calibri" w:hAnsi="Calibri" w:cs="Calibri"/>
          <w:sz w:val="22"/>
          <w:szCs w:val="22"/>
          <w:lang w:eastAsia="zh-CN"/>
        </w:rPr>
        <w:t xml:space="preserve">Wykonawca zobowiązuje się do ubezpieczenia od odpowiedzialności cywilnej w zakresie prowadzonej działalności związanej z </w:t>
      </w:r>
      <w:r w:rsidRPr="00AA7DAE">
        <w:rPr>
          <w:rFonts w:ascii="Calibri" w:hAnsi="Calibri" w:cs="Calibri"/>
          <w:sz w:val="22"/>
          <w:szCs w:val="22"/>
          <w:lang w:eastAsia="zh-CN"/>
        </w:rPr>
        <w:t xml:space="preserve">przedmiotem </w:t>
      </w:r>
      <w:r w:rsidR="000D367C" w:rsidRPr="00AA7DAE">
        <w:rPr>
          <w:rFonts w:ascii="Calibri" w:hAnsi="Calibri" w:cs="Calibri"/>
          <w:sz w:val="22"/>
          <w:szCs w:val="22"/>
          <w:lang w:eastAsia="zh-CN"/>
        </w:rPr>
        <w:t>Umowy</w:t>
      </w:r>
      <w:r w:rsidRPr="00AA7DAE">
        <w:rPr>
          <w:rFonts w:ascii="Calibri" w:hAnsi="Calibri" w:cs="Calibri"/>
          <w:sz w:val="22"/>
          <w:szCs w:val="22"/>
          <w:lang w:eastAsia="zh-CN"/>
        </w:rPr>
        <w:t xml:space="preserve"> przez cały okres realizacji </w:t>
      </w:r>
      <w:r w:rsidR="00AA16F0" w:rsidRPr="00AA7DAE">
        <w:rPr>
          <w:rFonts w:ascii="Calibri" w:hAnsi="Calibri" w:cs="Calibri"/>
          <w:sz w:val="22"/>
          <w:szCs w:val="22"/>
          <w:lang w:eastAsia="zh-CN"/>
        </w:rPr>
        <w:t xml:space="preserve">niniejszej </w:t>
      </w:r>
      <w:r w:rsidR="0029611E" w:rsidRPr="00AA7DAE">
        <w:rPr>
          <w:rFonts w:ascii="Calibri" w:hAnsi="Calibri" w:cs="Calibri"/>
          <w:sz w:val="22"/>
          <w:szCs w:val="22"/>
          <w:lang w:eastAsia="zh-CN"/>
        </w:rPr>
        <w:t>U</w:t>
      </w:r>
      <w:r w:rsidRPr="00AA7DAE">
        <w:rPr>
          <w:rFonts w:ascii="Calibri" w:hAnsi="Calibri" w:cs="Calibri"/>
          <w:sz w:val="22"/>
          <w:szCs w:val="22"/>
          <w:lang w:eastAsia="zh-CN"/>
        </w:rPr>
        <w:t xml:space="preserve">mowy na kwotę co najmniej </w:t>
      </w:r>
      <w:r w:rsidR="00AA49F2" w:rsidRPr="00AA7DAE">
        <w:rPr>
          <w:rFonts w:ascii="Calibri" w:hAnsi="Calibri" w:cs="Calibri"/>
          <w:sz w:val="22"/>
          <w:szCs w:val="22"/>
          <w:lang w:eastAsia="zh-CN"/>
        </w:rPr>
        <w:t>odpowiadając</w:t>
      </w:r>
      <w:r w:rsidR="00AA49F2">
        <w:rPr>
          <w:rFonts w:ascii="Calibri" w:hAnsi="Calibri" w:cs="Calibri"/>
          <w:sz w:val="22"/>
          <w:szCs w:val="22"/>
          <w:lang w:eastAsia="zh-CN"/>
        </w:rPr>
        <w:t>ą</w:t>
      </w:r>
      <w:r w:rsidR="00AA49F2" w:rsidRPr="00AA7DAE">
        <w:rPr>
          <w:rFonts w:ascii="Calibri" w:hAnsi="Calibri" w:cs="Calibri"/>
          <w:sz w:val="22"/>
          <w:szCs w:val="22"/>
          <w:lang w:eastAsia="zh-CN"/>
        </w:rPr>
        <w:t xml:space="preserve"> </w:t>
      </w:r>
      <w:r w:rsidRPr="00AA7DAE">
        <w:rPr>
          <w:rFonts w:ascii="Calibri" w:hAnsi="Calibri" w:cs="Calibri"/>
          <w:sz w:val="22"/>
          <w:szCs w:val="22"/>
          <w:lang w:eastAsia="zh-CN"/>
        </w:rPr>
        <w:t xml:space="preserve">wysokości wynagrodzenia umownego brutto. Wykonawca zobowiązuje się do zawarcia odpowiednich umów ubezpieczeniowych obejmujących </w:t>
      </w:r>
      <w:r w:rsidR="0007614A" w:rsidRPr="00AA7DAE">
        <w:rPr>
          <w:rFonts w:ascii="Calibri" w:hAnsi="Calibri" w:cs="Calibri"/>
          <w:sz w:val="22"/>
          <w:szCs w:val="22"/>
          <w:lang w:eastAsia="zh-CN"/>
        </w:rPr>
        <w:t>prace</w:t>
      </w:r>
      <w:r w:rsidRPr="00AA7DAE">
        <w:rPr>
          <w:rFonts w:ascii="Calibri" w:hAnsi="Calibri" w:cs="Calibri"/>
          <w:sz w:val="22"/>
          <w:szCs w:val="22"/>
          <w:lang w:eastAsia="zh-CN"/>
        </w:rPr>
        <w:t xml:space="preserve"> na kwotę co najmniej odpowiadającej wysokości brutto wynagrodzenia określonego </w:t>
      </w:r>
      <w:r w:rsidR="00AA7DAE">
        <w:rPr>
          <w:rFonts w:ascii="Calibri" w:hAnsi="Calibri" w:cs="Calibri"/>
          <w:sz w:val="22"/>
          <w:szCs w:val="22"/>
          <w:lang w:eastAsia="zh-CN"/>
        </w:rPr>
        <w:br/>
      </w:r>
      <w:r w:rsidRPr="00AA7DAE">
        <w:rPr>
          <w:rFonts w:ascii="Calibri" w:hAnsi="Calibri" w:cs="Calibri"/>
          <w:sz w:val="22"/>
          <w:szCs w:val="22"/>
          <w:lang w:eastAsia="zh-CN"/>
        </w:rPr>
        <w:lastRenderedPageBreak/>
        <w:t xml:space="preserve">w </w:t>
      </w:r>
      <w:r w:rsidR="0029611E" w:rsidRPr="00AA7DAE">
        <w:rPr>
          <w:rFonts w:ascii="Calibri" w:hAnsi="Calibri" w:cs="Calibri"/>
          <w:sz w:val="22"/>
          <w:szCs w:val="22"/>
          <w:lang w:eastAsia="zh-CN"/>
        </w:rPr>
        <w:t>U</w:t>
      </w:r>
      <w:r w:rsidRPr="00AA7DAE">
        <w:rPr>
          <w:rFonts w:ascii="Calibri" w:hAnsi="Calibri" w:cs="Calibri"/>
          <w:sz w:val="22"/>
          <w:szCs w:val="22"/>
          <w:lang w:eastAsia="zh-CN"/>
        </w:rPr>
        <w:t xml:space="preserve">mowie za całość </w:t>
      </w:r>
      <w:r w:rsidR="000D367C" w:rsidRPr="00AA7DAE">
        <w:rPr>
          <w:rFonts w:ascii="Calibri" w:hAnsi="Calibri" w:cs="Calibri"/>
          <w:sz w:val="22"/>
          <w:szCs w:val="22"/>
          <w:lang w:eastAsia="zh-CN"/>
        </w:rPr>
        <w:t>przedmioty Umowy</w:t>
      </w:r>
      <w:r w:rsidRPr="00AA7DAE">
        <w:rPr>
          <w:rFonts w:ascii="Calibri" w:hAnsi="Calibri" w:cs="Calibri"/>
          <w:sz w:val="22"/>
          <w:szCs w:val="22"/>
          <w:lang w:eastAsia="zh-CN"/>
        </w:rPr>
        <w:t xml:space="preserve"> i przedstawienia polis na wypadek powstania szkód, które mogą zaistnieć w związku z określonymi zdarzeniami losowymi oraz od odpowiedzialności cywilnej w okresie od daty przekazania terenu </w:t>
      </w:r>
      <w:r w:rsidR="00750C95" w:rsidRPr="00AA7DAE">
        <w:rPr>
          <w:rFonts w:ascii="Calibri" w:hAnsi="Calibri" w:cs="Calibri"/>
          <w:sz w:val="22"/>
          <w:szCs w:val="22"/>
          <w:lang w:eastAsia="zh-CN"/>
        </w:rPr>
        <w:t>miejsca realizacji</w:t>
      </w:r>
      <w:r w:rsidRPr="00AA7DAE">
        <w:rPr>
          <w:rFonts w:ascii="Calibri" w:hAnsi="Calibri" w:cs="Calibri"/>
          <w:sz w:val="22"/>
          <w:szCs w:val="22"/>
          <w:lang w:eastAsia="zh-CN"/>
        </w:rPr>
        <w:t xml:space="preserve"> </w:t>
      </w:r>
      <w:r w:rsidR="000D367C" w:rsidRPr="00AA7DAE">
        <w:rPr>
          <w:rFonts w:ascii="Calibri" w:hAnsi="Calibri" w:cs="Calibri"/>
          <w:sz w:val="22"/>
          <w:szCs w:val="22"/>
          <w:lang w:eastAsia="zh-CN"/>
        </w:rPr>
        <w:t xml:space="preserve">przedmiotu Umowy </w:t>
      </w:r>
      <w:r w:rsidRPr="00AA7DAE">
        <w:rPr>
          <w:rFonts w:ascii="Calibri" w:hAnsi="Calibri" w:cs="Calibri"/>
          <w:sz w:val="22"/>
          <w:szCs w:val="22"/>
          <w:lang w:eastAsia="zh-CN"/>
        </w:rPr>
        <w:t>do chwili odbioru końcowego bez zastrzeżeń. Wykonawca ponosi odpowiedzialność za wszelkie szkody wyrządzone osobom i w mieniu, jakich mogą doznać Zamawiający, jak i osoby trzecie</w:t>
      </w:r>
      <w:r w:rsidRPr="006D0118">
        <w:rPr>
          <w:rFonts w:ascii="Calibri" w:hAnsi="Calibri" w:cs="Calibri"/>
          <w:sz w:val="22"/>
          <w:szCs w:val="22"/>
          <w:lang w:eastAsia="zh-CN"/>
        </w:rPr>
        <w:t xml:space="preserve"> w związku </w:t>
      </w:r>
      <w:r w:rsidR="00F561C1">
        <w:rPr>
          <w:rFonts w:ascii="Calibri" w:hAnsi="Calibri" w:cs="Calibri"/>
          <w:sz w:val="22"/>
          <w:szCs w:val="22"/>
          <w:lang w:eastAsia="zh-CN"/>
        </w:rPr>
        <w:br/>
      </w:r>
      <w:r w:rsidRPr="006D0118">
        <w:rPr>
          <w:rFonts w:ascii="Calibri" w:hAnsi="Calibri" w:cs="Calibri"/>
          <w:sz w:val="22"/>
          <w:szCs w:val="22"/>
          <w:lang w:eastAsia="zh-CN"/>
        </w:rPr>
        <w:t xml:space="preserve">z wykonywaniem przedmiotu Umowy, w tym także związane z należytym wykonaniem, i poniesie wszelkie koszty ubezpieczenia </w:t>
      </w:r>
      <w:r w:rsidR="0007614A">
        <w:rPr>
          <w:rFonts w:ascii="Calibri" w:hAnsi="Calibri" w:cs="Calibri"/>
          <w:sz w:val="22"/>
          <w:szCs w:val="22"/>
          <w:lang w:eastAsia="zh-CN"/>
        </w:rPr>
        <w:t>prac</w:t>
      </w:r>
      <w:r w:rsidRPr="006D0118">
        <w:rPr>
          <w:rFonts w:ascii="Calibri" w:hAnsi="Calibri" w:cs="Calibri"/>
          <w:sz w:val="22"/>
          <w:szCs w:val="22"/>
          <w:lang w:eastAsia="zh-CN"/>
        </w:rPr>
        <w:t xml:space="preserve"> od takich zdarzeń.</w:t>
      </w:r>
    </w:p>
    <w:p w14:paraId="14CD1C0D" w14:textId="21E018EF" w:rsidR="00775A0A" w:rsidRDefault="00572B3E" w:rsidP="00820F31">
      <w:pPr>
        <w:widowControl w:val="0"/>
        <w:numPr>
          <w:ilvl w:val="0"/>
          <w:numId w:val="30"/>
        </w:numPr>
        <w:suppressAutoHyphens/>
        <w:autoSpaceDE w:val="0"/>
        <w:ind w:left="426"/>
        <w:jc w:val="both"/>
        <w:rPr>
          <w:lang w:eastAsia="zh-CN"/>
        </w:rPr>
      </w:pPr>
      <w:r w:rsidRPr="00775A0A">
        <w:rPr>
          <w:rFonts w:ascii="Calibri" w:hAnsi="Calibri" w:cs="Calibri"/>
          <w:sz w:val="22"/>
          <w:szCs w:val="22"/>
          <w:lang w:eastAsia="zh-CN"/>
        </w:rPr>
        <w:t xml:space="preserve">Wykonawca jest zobowiązany przedłożyć w terminie 3 dni roboczych </w:t>
      </w:r>
      <w:r w:rsidR="00AA49F2">
        <w:rPr>
          <w:rFonts w:ascii="Calibri" w:hAnsi="Calibri" w:cs="Calibri"/>
          <w:sz w:val="22"/>
          <w:szCs w:val="22"/>
          <w:lang w:eastAsia="zh-CN"/>
        </w:rPr>
        <w:t>od dnia otrzymania</w:t>
      </w:r>
      <w:r w:rsidR="00AA49F2" w:rsidRPr="00775A0A">
        <w:rPr>
          <w:rFonts w:ascii="Calibri" w:hAnsi="Calibri" w:cs="Calibri"/>
          <w:sz w:val="22"/>
          <w:szCs w:val="22"/>
          <w:lang w:eastAsia="zh-CN"/>
        </w:rPr>
        <w:t xml:space="preserve"> żądani</w:t>
      </w:r>
      <w:r w:rsidR="00AA49F2">
        <w:rPr>
          <w:rFonts w:ascii="Calibri" w:hAnsi="Calibri" w:cs="Calibri"/>
          <w:sz w:val="22"/>
          <w:szCs w:val="22"/>
          <w:lang w:eastAsia="zh-CN"/>
        </w:rPr>
        <w:t>a</w:t>
      </w:r>
      <w:r w:rsidR="00AA49F2" w:rsidRPr="00775A0A">
        <w:rPr>
          <w:rFonts w:ascii="Calibri" w:hAnsi="Calibri" w:cs="Calibri"/>
          <w:sz w:val="22"/>
          <w:szCs w:val="22"/>
          <w:lang w:eastAsia="zh-CN"/>
        </w:rPr>
        <w:t xml:space="preserve"> </w:t>
      </w:r>
      <w:r w:rsidRPr="00775A0A">
        <w:rPr>
          <w:rFonts w:ascii="Calibri" w:hAnsi="Calibri" w:cs="Calibri"/>
          <w:sz w:val="22"/>
          <w:szCs w:val="22"/>
          <w:lang w:eastAsia="zh-CN"/>
        </w:rPr>
        <w:t xml:space="preserve">Zamawiającego kserokopii polisy, a w przypadku jej braku – innego dokumentu potwierdzającego, że Wykonawca jest ubezpieczony, poświadczonej za zgodność z oryginałem przez Wykonawcę. Obowiązek ten dotyczy również odnowionej polisy, a w przypadku jej braku – innego dokumentu potwierdzającego, że Wykonawca jest ubezpieczony. </w:t>
      </w:r>
    </w:p>
    <w:p w14:paraId="1BB9DC2B" w14:textId="77777777" w:rsidR="00775A0A" w:rsidRDefault="00572B3E" w:rsidP="00820F31">
      <w:pPr>
        <w:widowControl w:val="0"/>
        <w:numPr>
          <w:ilvl w:val="0"/>
          <w:numId w:val="30"/>
        </w:numPr>
        <w:suppressAutoHyphens/>
        <w:autoSpaceDE w:val="0"/>
        <w:ind w:left="426"/>
        <w:jc w:val="both"/>
        <w:rPr>
          <w:lang w:eastAsia="zh-CN"/>
        </w:rPr>
      </w:pPr>
      <w:r w:rsidRPr="00775A0A">
        <w:rPr>
          <w:rFonts w:ascii="Calibri" w:hAnsi="Calibri" w:cs="Calibri"/>
          <w:sz w:val="22"/>
          <w:szCs w:val="22"/>
          <w:lang w:eastAsia="zh-CN"/>
        </w:rPr>
        <w:t xml:space="preserve">W przypadku braku odpowiednich dokumentów potwierdzających ubezpieczenie lub </w:t>
      </w:r>
      <w:r w:rsidRPr="00775A0A">
        <w:rPr>
          <w:rFonts w:ascii="Calibri" w:hAnsi="Calibri" w:cs="Calibri"/>
          <w:sz w:val="22"/>
          <w:szCs w:val="22"/>
          <w:lang w:eastAsia="zh-CN"/>
        </w:rPr>
        <w:br/>
        <w:t xml:space="preserve">w przypadku nieodnowienia przez Wykonawcę polisy, a w przypadku jej braku – innego dokumentu potwierdzającego, że Wykonawca jest ubezpieczony, Zamawiający </w:t>
      </w:r>
      <w:bookmarkStart w:id="3" w:name="_Hlk518985420"/>
      <w:r w:rsidRPr="00775A0A">
        <w:rPr>
          <w:rFonts w:ascii="Calibri" w:hAnsi="Calibri" w:cs="Calibri"/>
          <w:sz w:val="22"/>
          <w:szCs w:val="22"/>
          <w:lang w:eastAsia="zh-CN"/>
        </w:rPr>
        <w:t xml:space="preserve">może odstąpić od </w:t>
      </w:r>
      <w:r w:rsidR="0029611E">
        <w:rPr>
          <w:rFonts w:ascii="Calibri" w:hAnsi="Calibri" w:cs="Calibri"/>
          <w:sz w:val="22"/>
          <w:szCs w:val="22"/>
          <w:lang w:eastAsia="zh-CN"/>
        </w:rPr>
        <w:t>U</w:t>
      </w:r>
      <w:r w:rsidRPr="00775A0A">
        <w:rPr>
          <w:rFonts w:ascii="Calibri" w:hAnsi="Calibri" w:cs="Calibri"/>
          <w:sz w:val="22"/>
          <w:szCs w:val="22"/>
          <w:lang w:eastAsia="zh-CN"/>
        </w:rPr>
        <w:t>mowy</w:t>
      </w:r>
      <w:r w:rsidR="0007614A">
        <w:rPr>
          <w:rFonts w:ascii="Calibri" w:hAnsi="Calibri" w:cs="Calibri"/>
          <w:sz w:val="22"/>
          <w:szCs w:val="22"/>
          <w:lang w:eastAsia="zh-CN"/>
        </w:rPr>
        <w:t xml:space="preserve">/rozwiązać </w:t>
      </w:r>
      <w:r w:rsidR="0029611E">
        <w:rPr>
          <w:rFonts w:ascii="Calibri" w:hAnsi="Calibri" w:cs="Calibri"/>
          <w:sz w:val="22"/>
          <w:szCs w:val="22"/>
          <w:lang w:eastAsia="zh-CN"/>
        </w:rPr>
        <w:t>U</w:t>
      </w:r>
      <w:r w:rsidR="0007614A">
        <w:rPr>
          <w:rFonts w:ascii="Calibri" w:hAnsi="Calibri" w:cs="Calibri"/>
          <w:sz w:val="22"/>
          <w:szCs w:val="22"/>
          <w:lang w:eastAsia="zh-CN"/>
        </w:rPr>
        <w:t>mowę</w:t>
      </w:r>
      <w:r w:rsidRPr="00775A0A">
        <w:rPr>
          <w:rFonts w:ascii="Calibri" w:hAnsi="Calibri" w:cs="Calibri"/>
          <w:sz w:val="22"/>
          <w:szCs w:val="22"/>
          <w:lang w:eastAsia="zh-CN"/>
        </w:rPr>
        <w:t xml:space="preserve"> albo ubezpieczyć Wykonawcę na jego koszt. Koszty poniesione na ubezpieczenie Wykonawcy Zamawiający potrąci z wynagrodzenia Wykonawcy, na co Wykonawca wyraża zgodę. Odstąpienie od </w:t>
      </w:r>
      <w:r w:rsidR="0029611E">
        <w:rPr>
          <w:rFonts w:ascii="Calibri" w:hAnsi="Calibri" w:cs="Calibri"/>
          <w:sz w:val="22"/>
          <w:szCs w:val="22"/>
          <w:lang w:eastAsia="zh-CN"/>
        </w:rPr>
        <w:t>U</w:t>
      </w:r>
      <w:r w:rsidRPr="00775A0A">
        <w:rPr>
          <w:rFonts w:ascii="Calibri" w:hAnsi="Calibri" w:cs="Calibri"/>
          <w:sz w:val="22"/>
          <w:szCs w:val="22"/>
          <w:lang w:eastAsia="zh-CN"/>
        </w:rPr>
        <w:t>mowy</w:t>
      </w:r>
      <w:r w:rsidR="0007614A">
        <w:rPr>
          <w:rFonts w:ascii="Calibri" w:hAnsi="Calibri" w:cs="Calibri"/>
          <w:sz w:val="22"/>
          <w:szCs w:val="22"/>
          <w:lang w:eastAsia="zh-CN"/>
        </w:rPr>
        <w:t xml:space="preserve">/rozwiązanie </w:t>
      </w:r>
      <w:r w:rsidR="0029611E">
        <w:rPr>
          <w:rFonts w:ascii="Calibri" w:hAnsi="Calibri" w:cs="Calibri"/>
          <w:sz w:val="22"/>
          <w:szCs w:val="22"/>
          <w:lang w:eastAsia="zh-CN"/>
        </w:rPr>
        <w:t>U</w:t>
      </w:r>
      <w:r w:rsidR="0007614A">
        <w:rPr>
          <w:rFonts w:ascii="Calibri" w:hAnsi="Calibri" w:cs="Calibri"/>
          <w:sz w:val="22"/>
          <w:szCs w:val="22"/>
          <w:lang w:eastAsia="zh-CN"/>
        </w:rPr>
        <w:t>mowy</w:t>
      </w:r>
      <w:r w:rsidRPr="00775A0A">
        <w:rPr>
          <w:rFonts w:ascii="Calibri" w:hAnsi="Calibri" w:cs="Calibri"/>
          <w:sz w:val="22"/>
          <w:szCs w:val="22"/>
          <w:lang w:eastAsia="zh-CN"/>
        </w:rPr>
        <w:t xml:space="preserve"> z przyczyn, o których mowa </w:t>
      </w:r>
      <w:r w:rsidR="0007614A">
        <w:rPr>
          <w:rFonts w:ascii="Calibri" w:hAnsi="Calibri" w:cs="Calibri"/>
          <w:sz w:val="22"/>
          <w:szCs w:val="22"/>
          <w:lang w:eastAsia="zh-CN"/>
        </w:rPr>
        <w:br/>
      </w:r>
      <w:r w:rsidRPr="00775A0A">
        <w:rPr>
          <w:rFonts w:ascii="Calibri" w:hAnsi="Calibri" w:cs="Calibri"/>
          <w:sz w:val="22"/>
          <w:szCs w:val="22"/>
          <w:lang w:eastAsia="zh-CN"/>
        </w:rPr>
        <w:t>w niniejszym ustępie, stanowi odstąpienie</w:t>
      </w:r>
      <w:r w:rsidR="0007614A">
        <w:rPr>
          <w:rFonts w:ascii="Calibri" w:hAnsi="Calibri" w:cs="Calibri"/>
          <w:sz w:val="22"/>
          <w:szCs w:val="22"/>
          <w:lang w:eastAsia="zh-CN"/>
        </w:rPr>
        <w:t xml:space="preserve">/rozwiązanie </w:t>
      </w:r>
      <w:r w:rsidR="0029611E">
        <w:rPr>
          <w:rFonts w:ascii="Calibri" w:hAnsi="Calibri" w:cs="Calibri"/>
          <w:sz w:val="22"/>
          <w:szCs w:val="22"/>
          <w:lang w:eastAsia="zh-CN"/>
        </w:rPr>
        <w:t>U</w:t>
      </w:r>
      <w:r w:rsidR="0007614A">
        <w:rPr>
          <w:rFonts w:ascii="Calibri" w:hAnsi="Calibri" w:cs="Calibri"/>
          <w:sz w:val="22"/>
          <w:szCs w:val="22"/>
          <w:lang w:eastAsia="zh-CN"/>
        </w:rPr>
        <w:t>mowy</w:t>
      </w:r>
      <w:r w:rsidRPr="00775A0A">
        <w:rPr>
          <w:rFonts w:ascii="Calibri" w:hAnsi="Calibri" w:cs="Calibri"/>
          <w:sz w:val="22"/>
          <w:szCs w:val="22"/>
          <w:lang w:eastAsia="zh-CN"/>
        </w:rPr>
        <w:t xml:space="preserve"> z przyczyn zawinionych przez Wykonawcę.</w:t>
      </w:r>
      <w:bookmarkEnd w:id="3"/>
      <w:r w:rsidR="00B97903">
        <w:rPr>
          <w:rFonts w:ascii="Calibri" w:hAnsi="Calibri" w:cs="Calibri"/>
          <w:sz w:val="22"/>
          <w:szCs w:val="22"/>
          <w:lang w:eastAsia="zh-CN"/>
        </w:rPr>
        <w:t xml:space="preserve"> </w:t>
      </w:r>
      <w:r w:rsidR="00B97903" w:rsidRPr="00B97903">
        <w:rPr>
          <w:rFonts w:ascii="Calibri" w:hAnsi="Calibri" w:cs="Calibri"/>
          <w:sz w:val="22"/>
          <w:szCs w:val="22"/>
          <w:lang w:eastAsia="x-none"/>
        </w:rPr>
        <w:t xml:space="preserve">Uprawnienie do odstąpienia od Umowy Strona może wykonać w ciągu </w:t>
      </w:r>
      <w:r w:rsidR="00B97903">
        <w:rPr>
          <w:rFonts w:ascii="Calibri" w:hAnsi="Calibri" w:cs="Calibri"/>
          <w:sz w:val="22"/>
          <w:szCs w:val="22"/>
        </w:rPr>
        <w:t>21 dni</w:t>
      </w:r>
      <w:r w:rsidR="00B97903" w:rsidRPr="00B97903">
        <w:rPr>
          <w:rFonts w:ascii="Calibri" w:hAnsi="Calibri" w:cs="Calibri"/>
          <w:sz w:val="22"/>
          <w:szCs w:val="22"/>
          <w:lang w:eastAsia="x-none"/>
        </w:rPr>
        <w:t xml:space="preserve"> od dnia wystąpienia zdarzenia uprawniającego do złożenia oświadczenia o odstąpieniu od Umowy.</w:t>
      </w:r>
    </w:p>
    <w:p w14:paraId="44400F00" w14:textId="77777777" w:rsidR="00775A0A" w:rsidRDefault="00572B3E" w:rsidP="00820F31">
      <w:pPr>
        <w:widowControl w:val="0"/>
        <w:numPr>
          <w:ilvl w:val="0"/>
          <w:numId w:val="30"/>
        </w:numPr>
        <w:suppressAutoHyphens/>
        <w:autoSpaceDE w:val="0"/>
        <w:ind w:left="426"/>
        <w:jc w:val="both"/>
        <w:rPr>
          <w:lang w:eastAsia="zh-CN"/>
        </w:rPr>
      </w:pPr>
      <w:r w:rsidRPr="00775A0A">
        <w:rPr>
          <w:rFonts w:ascii="Calibri" w:hAnsi="Calibri" w:cs="Calibri"/>
          <w:sz w:val="22"/>
          <w:szCs w:val="22"/>
          <w:lang w:eastAsia="zh-CN"/>
        </w:rPr>
        <w:t xml:space="preserve">W przypadku przedłużenia terminu realizacji </w:t>
      </w:r>
      <w:r w:rsidR="00AA16F0">
        <w:rPr>
          <w:rFonts w:ascii="Calibri" w:hAnsi="Calibri" w:cs="Calibri"/>
          <w:sz w:val="22"/>
          <w:szCs w:val="22"/>
          <w:lang w:eastAsia="zh-CN"/>
        </w:rPr>
        <w:t xml:space="preserve">niniejszej </w:t>
      </w:r>
      <w:r w:rsidR="0029611E">
        <w:rPr>
          <w:rFonts w:ascii="Calibri" w:hAnsi="Calibri" w:cs="Calibri"/>
          <w:sz w:val="22"/>
          <w:szCs w:val="22"/>
          <w:lang w:eastAsia="zh-CN"/>
        </w:rPr>
        <w:t>U</w:t>
      </w:r>
      <w:r w:rsidRPr="00775A0A">
        <w:rPr>
          <w:rFonts w:ascii="Calibri" w:hAnsi="Calibri" w:cs="Calibri"/>
          <w:sz w:val="22"/>
          <w:szCs w:val="22"/>
          <w:lang w:eastAsia="zh-CN"/>
        </w:rPr>
        <w:t>mowy Wykonawca</w:t>
      </w:r>
      <w:r w:rsidRPr="00775A0A">
        <w:rPr>
          <w:rFonts w:ascii="Calibri" w:hAnsi="Calibri" w:cs="Calibri"/>
          <w:bCs/>
          <w:sz w:val="22"/>
          <w:szCs w:val="22"/>
          <w:lang w:eastAsia="zh-CN"/>
        </w:rPr>
        <w:t xml:space="preserve"> zobowiązany jest </w:t>
      </w:r>
      <w:r w:rsidRPr="00775A0A">
        <w:rPr>
          <w:rFonts w:ascii="Calibri" w:hAnsi="Calibri" w:cs="Calibri"/>
          <w:bCs/>
          <w:sz w:val="22"/>
          <w:szCs w:val="22"/>
          <w:lang w:eastAsia="zh-CN"/>
        </w:rPr>
        <w:br/>
        <w:t xml:space="preserve">do przedłużenia ważności polisy ubezpieczeniowej, a w przypadku jej braku – innego dokumentu potwierdzającego, że Wykonawca jest ubezpieczony, albo jeśli nie jest to możliwe, do wniesienia nowej polisy ubezpieczeniowej, a w przypadku jej braku – innego dokumentu potwierdzającego, że Wykonawca jest ubezpieczony, na okres wynikający z aneksu do </w:t>
      </w:r>
      <w:r w:rsidR="0029611E">
        <w:rPr>
          <w:rFonts w:ascii="Calibri" w:hAnsi="Calibri" w:cs="Calibri"/>
          <w:bCs/>
          <w:sz w:val="22"/>
          <w:szCs w:val="22"/>
          <w:lang w:eastAsia="zh-CN"/>
        </w:rPr>
        <w:t>U</w:t>
      </w:r>
      <w:r w:rsidRPr="00775A0A">
        <w:rPr>
          <w:rFonts w:ascii="Calibri" w:hAnsi="Calibri" w:cs="Calibri"/>
          <w:bCs/>
          <w:sz w:val="22"/>
          <w:szCs w:val="22"/>
          <w:lang w:eastAsia="zh-CN"/>
        </w:rPr>
        <w:t>mowy</w:t>
      </w:r>
      <w:r w:rsidRPr="00775A0A">
        <w:rPr>
          <w:rFonts w:ascii="Calibri" w:hAnsi="Calibri" w:cs="Calibri"/>
          <w:sz w:val="22"/>
          <w:szCs w:val="22"/>
          <w:lang w:eastAsia="zh-CN"/>
        </w:rPr>
        <w:t>.</w:t>
      </w:r>
    </w:p>
    <w:p w14:paraId="688C415F" w14:textId="77777777" w:rsidR="00775A0A" w:rsidRDefault="00572B3E" w:rsidP="00820F31">
      <w:pPr>
        <w:widowControl w:val="0"/>
        <w:numPr>
          <w:ilvl w:val="0"/>
          <w:numId w:val="30"/>
        </w:numPr>
        <w:suppressAutoHyphens/>
        <w:autoSpaceDE w:val="0"/>
        <w:ind w:left="426"/>
        <w:jc w:val="both"/>
        <w:rPr>
          <w:lang w:eastAsia="zh-CN"/>
        </w:rPr>
      </w:pPr>
      <w:r w:rsidRPr="00775A0A">
        <w:rPr>
          <w:rFonts w:ascii="Calibri" w:hAnsi="Calibri" w:cs="Calibri"/>
          <w:sz w:val="22"/>
          <w:szCs w:val="22"/>
          <w:lang w:eastAsia="zh-CN"/>
        </w:rPr>
        <w:t xml:space="preserve">Wykonawca odpowiada za zabezpieczenie miejsca wykonywania prac oraz zapewnia warunki bezpieczeństwa w czasie trwania robót. </w:t>
      </w:r>
    </w:p>
    <w:p w14:paraId="67B4D990" w14:textId="77777777" w:rsidR="00572B3E" w:rsidRPr="006D0118" w:rsidRDefault="00572B3E" w:rsidP="00820F31">
      <w:pPr>
        <w:widowControl w:val="0"/>
        <w:numPr>
          <w:ilvl w:val="0"/>
          <w:numId w:val="30"/>
        </w:numPr>
        <w:suppressAutoHyphens/>
        <w:autoSpaceDE w:val="0"/>
        <w:ind w:left="426"/>
        <w:jc w:val="both"/>
        <w:rPr>
          <w:lang w:eastAsia="zh-CN"/>
        </w:rPr>
      </w:pPr>
      <w:r w:rsidRPr="00775A0A">
        <w:rPr>
          <w:rFonts w:ascii="Calibri" w:hAnsi="Calibri" w:cs="Calibri"/>
          <w:sz w:val="22"/>
          <w:szCs w:val="22"/>
          <w:lang w:eastAsia="zh-CN"/>
        </w:rPr>
        <w:t xml:space="preserve">Wykonawca ponosi wyłączną odpowiedzialność za zatrudnione przez siebie osoby realizujące przedmiot niniejszej </w:t>
      </w:r>
      <w:r w:rsidR="0029611E">
        <w:rPr>
          <w:rFonts w:ascii="Calibri" w:hAnsi="Calibri" w:cs="Calibri"/>
          <w:sz w:val="22"/>
          <w:szCs w:val="22"/>
          <w:lang w:eastAsia="zh-CN"/>
        </w:rPr>
        <w:t>U</w:t>
      </w:r>
      <w:r w:rsidRPr="00775A0A">
        <w:rPr>
          <w:rFonts w:ascii="Calibri" w:hAnsi="Calibri" w:cs="Calibri"/>
          <w:sz w:val="22"/>
          <w:szCs w:val="22"/>
          <w:lang w:eastAsia="zh-CN"/>
        </w:rPr>
        <w:t>mowy w zakresie:</w:t>
      </w:r>
    </w:p>
    <w:p w14:paraId="75DD4B24" w14:textId="77777777" w:rsidR="00314B0E" w:rsidRDefault="00572B3E" w:rsidP="00314B0E">
      <w:pPr>
        <w:numPr>
          <w:ilvl w:val="0"/>
          <w:numId w:val="26"/>
        </w:numPr>
        <w:suppressAutoHyphens/>
        <w:ind w:hanging="294"/>
        <w:jc w:val="both"/>
        <w:rPr>
          <w:lang w:eastAsia="zh-CN"/>
        </w:rPr>
      </w:pPr>
      <w:r w:rsidRPr="006D0118">
        <w:rPr>
          <w:rFonts w:ascii="Calibri" w:hAnsi="Calibri" w:cs="Calibri"/>
          <w:sz w:val="22"/>
          <w:szCs w:val="22"/>
          <w:lang w:eastAsia="zh-CN"/>
        </w:rPr>
        <w:t>ich przeszkolenia,</w:t>
      </w:r>
    </w:p>
    <w:p w14:paraId="20400A7E" w14:textId="77777777" w:rsidR="00314B0E" w:rsidRDefault="00572B3E" w:rsidP="00314B0E">
      <w:pPr>
        <w:numPr>
          <w:ilvl w:val="0"/>
          <w:numId w:val="26"/>
        </w:numPr>
        <w:suppressAutoHyphens/>
        <w:ind w:hanging="294"/>
        <w:jc w:val="both"/>
        <w:rPr>
          <w:lang w:eastAsia="zh-CN"/>
        </w:rPr>
      </w:pPr>
      <w:r w:rsidRPr="00314B0E">
        <w:rPr>
          <w:rFonts w:ascii="Calibri" w:hAnsi="Calibri" w:cs="Calibri"/>
          <w:sz w:val="22"/>
          <w:szCs w:val="22"/>
          <w:lang w:eastAsia="zh-CN"/>
        </w:rPr>
        <w:t>ważnych badań lekarskich,</w:t>
      </w:r>
    </w:p>
    <w:p w14:paraId="339D8F87" w14:textId="38D5EABB" w:rsidR="00F561C1" w:rsidRPr="00F7401B" w:rsidRDefault="00572B3E" w:rsidP="00F7401B">
      <w:pPr>
        <w:numPr>
          <w:ilvl w:val="0"/>
          <w:numId w:val="26"/>
        </w:numPr>
        <w:suppressAutoHyphens/>
        <w:ind w:hanging="294"/>
        <w:jc w:val="both"/>
        <w:rPr>
          <w:lang w:eastAsia="zh-CN"/>
        </w:rPr>
      </w:pPr>
      <w:r w:rsidRPr="00314B0E">
        <w:rPr>
          <w:rFonts w:ascii="Calibri" w:hAnsi="Calibri" w:cs="Calibri"/>
          <w:sz w:val="22"/>
          <w:szCs w:val="22"/>
          <w:lang w:eastAsia="zh-CN"/>
        </w:rPr>
        <w:t>odzieży ochronnej.</w:t>
      </w:r>
    </w:p>
    <w:p w14:paraId="3BB0FF83" w14:textId="3D04748E" w:rsidR="00572B3E" w:rsidRDefault="00572B3E" w:rsidP="00572B3E">
      <w:pPr>
        <w:spacing w:before="120" w:after="100" w:afterAutospacing="1"/>
        <w:jc w:val="center"/>
        <w:rPr>
          <w:rFonts w:ascii="Calibri" w:hAnsi="Calibri"/>
          <w:b/>
          <w:bCs/>
          <w:sz w:val="22"/>
          <w:szCs w:val="22"/>
        </w:rPr>
      </w:pPr>
      <w:r w:rsidRPr="00CA7F79">
        <w:rPr>
          <w:rFonts w:ascii="Calibri" w:hAnsi="Calibri"/>
          <w:b/>
          <w:bCs/>
          <w:sz w:val="22"/>
          <w:szCs w:val="22"/>
        </w:rPr>
        <w:t>§</w:t>
      </w:r>
      <w:r>
        <w:rPr>
          <w:rFonts w:ascii="Calibri" w:hAnsi="Calibri"/>
          <w:b/>
          <w:bCs/>
          <w:sz w:val="22"/>
          <w:szCs w:val="22"/>
        </w:rPr>
        <w:t>5</w:t>
      </w:r>
    </w:p>
    <w:p w14:paraId="1047215B" w14:textId="77777777" w:rsidR="00572B3E" w:rsidRPr="003F4080" w:rsidRDefault="00572B3E" w:rsidP="00820F31">
      <w:pPr>
        <w:numPr>
          <w:ilvl w:val="0"/>
          <w:numId w:val="27"/>
        </w:numPr>
        <w:tabs>
          <w:tab w:val="num" w:pos="426"/>
        </w:tabs>
        <w:ind w:left="426" w:hanging="426"/>
        <w:jc w:val="both"/>
        <w:rPr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Wynagrodzenie za realizację</w:t>
      </w:r>
      <w:r w:rsidR="000D367C">
        <w:rPr>
          <w:rFonts w:ascii="Calibri" w:hAnsi="Calibri" w:cs="Calibri"/>
          <w:sz w:val="22"/>
          <w:szCs w:val="22"/>
          <w:lang w:eastAsia="zh-CN"/>
        </w:rPr>
        <w:t xml:space="preserve"> </w:t>
      </w:r>
      <w:r w:rsidR="000D367C" w:rsidRPr="00B968AE">
        <w:rPr>
          <w:rFonts w:ascii="Calibri" w:hAnsi="Calibri" w:cs="Calibri"/>
          <w:sz w:val="22"/>
          <w:szCs w:val="22"/>
          <w:lang w:eastAsia="zh-CN"/>
        </w:rPr>
        <w:t>przedmiotu Umowy</w:t>
      </w:r>
      <w:r w:rsidRPr="00B97903">
        <w:rPr>
          <w:rFonts w:ascii="Calibri" w:hAnsi="Calibri" w:cs="Calibri"/>
          <w:sz w:val="22"/>
          <w:szCs w:val="22"/>
          <w:lang w:eastAsia="zh-CN"/>
        </w:rPr>
        <w:t>,</w:t>
      </w:r>
      <w:r w:rsidRPr="001754B7">
        <w:rPr>
          <w:rFonts w:ascii="Calibri" w:hAnsi="Calibri" w:cs="Calibri"/>
          <w:sz w:val="22"/>
          <w:szCs w:val="22"/>
          <w:lang w:eastAsia="zh-CN"/>
        </w:rPr>
        <w:t xml:space="preserve"> o którym mowa w §1 wynosi: </w:t>
      </w:r>
    </w:p>
    <w:p w14:paraId="13D74E98" w14:textId="77777777" w:rsidR="00480977" w:rsidRPr="00480977" w:rsidRDefault="00480977" w:rsidP="00480977">
      <w:pPr>
        <w:ind w:firstLine="426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480977">
        <w:rPr>
          <w:rFonts w:ascii="Calibri" w:eastAsia="Calibri" w:hAnsi="Calibri" w:cs="Calibri"/>
          <w:b/>
          <w:bCs/>
          <w:sz w:val="22"/>
          <w:szCs w:val="22"/>
          <w:lang w:eastAsia="en-US"/>
        </w:rPr>
        <w:t>Cena netto (bez VAT)</w:t>
      </w:r>
      <w:r w:rsidR="00F717DA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za całość przedmiotu </w:t>
      </w:r>
      <w:r w:rsidR="000B6B73">
        <w:rPr>
          <w:rFonts w:ascii="Calibri" w:eastAsia="Calibri" w:hAnsi="Calibri" w:cs="Calibri"/>
          <w:b/>
          <w:bCs/>
          <w:sz w:val="22"/>
          <w:szCs w:val="22"/>
          <w:lang w:eastAsia="en-US"/>
        </w:rPr>
        <w:t>U</w:t>
      </w:r>
      <w:r w:rsidR="00F717DA">
        <w:rPr>
          <w:rFonts w:ascii="Calibri" w:eastAsia="Calibri" w:hAnsi="Calibri" w:cs="Calibri"/>
          <w:b/>
          <w:bCs/>
          <w:sz w:val="22"/>
          <w:szCs w:val="22"/>
          <w:lang w:eastAsia="en-US"/>
        </w:rPr>
        <w:t>mowy</w:t>
      </w:r>
      <w:r w:rsidRPr="00480977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: </w:t>
      </w:r>
      <w:r w:rsidRPr="00480977">
        <w:rPr>
          <w:rFonts w:eastAsia="Calibri"/>
          <w:sz w:val="22"/>
          <w:szCs w:val="22"/>
          <w:lang w:eastAsia="en-US"/>
        </w:rPr>
        <w:t>……</w:t>
      </w:r>
      <w:r>
        <w:rPr>
          <w:rFonts w:eastAsia="Calibri"/>
          <w:sz w:val="22"/>
          <w:szCs w:val="22"/>
          <w:lang w:eastAsia="en-US"/>
        </w:rPr>
        <w:t>……</w:t>
      </w:r>
      <w:r w:rsidRPr="00480977">
        <w:rPr>
          <w:rFonts w:eastAsia="Calibri"/>
          <w:sz w:val="22"/>
          <w:szCs w:val="22"/>
          <w:lang w:eastAsia="en-US"/>
        </w:rPr>
        <w:t>………………………………</w:t>
      </w:r>
      <w:r w:rsidRPr="00480977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zł, </w:t>
      </w:r>
    </w:p>
    <w:p w14:paraId="45EEC8FA" w14:textId="77777777" w:rsidR="00480977" w:rsidRPr="00480977" w:rsidRDefault="00480977" w:rsidP="00480977">
      <w:pPr>
        <w:ind w:firstLine="426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480977">
        <w:rPr>
          <w:rFonts w:ascii="Calibri" w:eastAsia="Calibri" w:hAnsi="Calibri" w:cs="Calibri"/>
          <w:b/>
          <w:bCs/>
          <w:sz w:val="22"/>
          <w:szCs w:val="22"/>
          <w:lang w:eastAsia="en-US"/>
        </w:rPr>
        <w:t>Podatek VAT</w:t>
      </w:r>
      <w:r w:rsidR="00F717DA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="00F717DA" w:rsidRPr="00F717DA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za całość przedmiotu </w:t>
      </w:r>
      <w:r w:rsidR="000B6B73">
        <w:rPr>
          <w:rFonts w:ascii="Calibri" w:eastAsia="Calibri" w:hAnsi="Calibri" w:cs="Calibri"/>
          <w:b/>
          <w:bCs/>
          <w:sz w:val="22"/>
          <w:szCs w:val="22"/>
          <w:lang w:eastAsia="en-US"/>
        </w:rPr>
        <w:t>U</w:t>
      </w:r>
      <w:r w:rsidR="00F717DA" w:rsidRPr="00F717DA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mowy: </w:t>
      </w:r>
      <w:r w:rsidRPr="00480977">
        <w:rPr>
          <w:rFonts w:eastAsia="Calibri"/>
          <w:sz w:val="22"/>
          <w:szCs w:val="22"/>
          <w:lang w:eastAsia="en-US"/>
        </w:rPr>
        <w:t>…………………………</w:t>
      </w:r>
      <w:r>
        <w:rPr>
          <w:rFonts w:eastAsia="Calibri"/>
          <w:sz w:val="22"/>
          <w:szCs w:val="22"/>
          <w:lang w:eastAsia="en-US"/>
        </w:rPr>
        <w:t>…………...</w:t>
      </w:r>
      <w:r w:rsidRPr="00480977">
        <w:rPr>
          <w:rFonts w:eastAsia="Calibri"/>
          <w:sz w:val="22"/>
          <w:szCs w:val="22"/>
          <w:lang w:eastAsia="en-US"/>
        </w:rPr>
        <w:t>………</w:t>
      </w:r>
      <w:r w:rsidRPr="00480977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zł,</w:t>
      </w:r>
    </w:p>
    <w:p w14:paraId="74A0FBA7" w14:textId="77777777" w:rsidR="00841336" w:rsidRDefault="00480977" w:rsidP="00480977">
      <w:pPr>
        <w:ind w:left="426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480977">
        <w:rPr>
          <w:rFonts w:ascii="Calibri" w:eastAsia="Calibri" w:hAnsi="Calibri" w:cs="Calibri"/>
          <w:b/>
          <w:bCs/>
          <w:sz w:val="22"/>
          <w:szCs w:val="22"/>
          <w:lang w:eastAsia="en-US"/>
        </w:rPr>
        <w:t>Cena brutto (z VAT)</w:t>
      </w:r>
      <w:r w:rsidR="00F717DA" w:rsidRPr="00F717DA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za całość przedmiotu </w:t>
      </w:r>
      <w:r w:rsidR="000B6B73">
        <w:rPr>
          <w:rFonts w:ascii="Calibri" w:eastAsia="Calibri" w:hAnsi="Calibri" w:cs="Calibri"/>
          <w:b/>
          <w:bCs/>
          <w:sz w:val="22"/>
          <w:szCs w:val="22"/>
          <w:lang w:eastAsia="en-US"/>
        </w:rPr>
        <w:t>U</w:t>
      </w:r>
      <w:r w:rsidR="00F717DA" w:rsidRPr="00F717DA">
        <w:rPr>
          <w:rFonts w:ascii="Calibri" w:eastAsia="Calibri" w:hAnsi="Calibri" w:cs="Calibri"/>
          <w:b/>
          <w:bCs/>
          <w:sz w:val="22"/>
          <w:szCs w:val="22"/>
          <w:lang w:eastAsia="en-US"/>
        </w:rPr>
        <w:t>mowy</w:t>
      </w:r>
      <w:r w:rsidRPr="00480977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: </w:t>
      </w:r>
      <w:r w:rsidRPr="00480977">
        <w:rPr>
          <w:rFonts w:eastAsia="Calibri"/>
          <w:sz w:val="22"/>
          <w:szCs w:val="22"/>
          <w:lang w:eastAsia="en-US"/>
        </w:rPr>
        <w:t>……………………</w:t>
      </w:r>
      <w:r>
        <w:rPr>
          <w:rFonts w:eastAsia="Calibri"/>
          <w:sz w:val="22"/>
          <w:szCs w:val="22"/>
          <w:lang w:eastAsia="en-US"/>
        </w:rPr>
        <w:t>………</w:t>
      </w:r>
      <w:r w:rsidRPr="00480977">
        <w:rPr>
          <w:rFonts w:eastAsia="Calibri"/>
          <w:sz w:val="22"/>
          <w:szCs w:val="22"/>
          <w:lang w:eastAsia="en-US"/>
        </w:rPr>
        <w:t>………..……..</w:t>
      </w:r>
      <w:r w:rsidRPr="00480977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zł, </w:t>
      </w:r>
      <w:r w:rsidRPr="00480977">
        <w:rPr>
          <w:rFonts w:ascii="Calibri" w:eastAsia="Calibri" w:hAnsi="Calibri" w:cs="Calibri"/>
          <w:b/>
          <w:bCs/>
          <w:sz w:val="22"/>
          <w:szCs w:val="22"/>
          <w:lang w:eastAsia="en-US"/>
        </w:rPr>
        <w:br/>
        <w:t xml:space="preserve">słownie brutto: </w:t>
      </w:r>
      <w:r w:rsidRPr="00480977">
        <w:rPr>
          <w:rFonts w:eastAsia="Calibri"/>
          <w:sz w:val="22"/>
          <w:szCs w:val="22"/>
          <w:lang w:eastAsia="en-US"/>
        </w:rPr>
        <w:t>…………………………………………………………….</w:t>
      </w:r>
      <w:r w:rsidRPr="00480977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złotych </w:t>
      </w:r>
      <w:r w:rsidRPr="00480977">
        <w:rPr>
          <w:rFonts w:eastAsia="Calibri"/>
          <w:sz w:val="22"/>
          <w:szCs w:val="22"/>
          <w:lang w:eastAsia="en-US"/>
        </w:rPr>
        <w:t>…</w:t>
      </w:r>
      <w:r w:rsidRPr="00480977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/100 </w:t>
      </w:r>
    </w:p>
    <w:p w14:paraId="7AADF817" w14:textId="47FDAC85" w:rsidR="00BD6547" w:rsidRDefault="00AD3ED2" w:rsidP="00C56419">
      <w:pPr>
        <w:ind w:left="426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r w:rsidRPr="00AC5D11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W tym: </w:t>
      </w:r>
    </w:p>
    <w:p w14:paraId="787425F0" w14:textId="77777777" w:rsidR="00C56419" w:rsidRPr="00C56419" w:rsidRDefault="00C56419" w:rsidP="00C56419">
      <w:pPr>
        <w:ind w:left="426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</w:p>
    <w:p w14:paraId="27CCA0D6" w14:textId="77777777" w:rsidR="00AC5D11" w:rsidRPr="00AC5D11" w:rsidRDefault="00AC5D11" w:rsidP="00AC5D11">
      <w:pPr>
        <w:ind w:left="284"/>
        <w:jc w:val="both"/>
        <w:rPr>
          <w:rFonts w:ascii="Calibri" w:eastAsia="Calibri" w:hAnsi="Calibri" w:cs="Calibri"/>
          <w:b/>
          <w:sz w:val="18"/>
          <w:szCs w:val="18"/>
          <w:lang w:eastAsia="en-US"/>
        </w:rPr>
      </w:pPr>
      <w:r w:rsidRPr="00AC5D11">
        <w:rPr>
          <w:rFonts w:ascii="Calibri" w:eastAsia="Calibri" w:hAnsi="Calibri" w:cs="Calibri"/>
          <w:b/>
          <w:sz w:val="18"/>
          <w:szCs w:val="18"/>
          <w:lang w:eastAsia="en-US"/>
        </w:rPr>
        <w:t xml:space="preserve">Tabela nr 1: </w:t>
      </w:r>
    </w:p>
    <w:tbl>
      <w:tblPr>
        <w:tblW w:w="978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2519"/>
        <w:gridCol w:w="1278"/>
        <w:gridCol w:w="1841"/>
        <w:gridCol w:w="1843"/>
        <w:gridCol w:w="1701"/>
      </w:tblGrid>
      <w:tr w:rsidR="00AC5D11" w:rsidRPr="00AC5D11" w14:paraId="6DE24E4C" w14:textId="77777777" w:rsidTr="004E11BD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2FCBE" w14:textId="77777777" w:rsidR="00AC5D11" w:rsidRPr="00AC5D11" w:rsidRDefault="00AC5D11" w:rsidP="00AC5D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AC5D1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BF83" w14:textId="12071C13" w:rsidR="00AC5D11" w:rsidRPr="00BD6547" w:rsidRDefault="00AC5D11" w:rsidP="00AC5D11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BD6547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Przedmiot Umowy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1D55C" w14:textId="77777777" w:rsidR="00AC5D11" w:rsidRPr="00BD6547" w:rsidRDefault="00AC5D11" w:rsidP="00AC5D11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BD6547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Szacunkowa ilość [m</w:t>
            </w:r>
            <w:r w:rsidRPr="00BD6547">
              <w:rPr>
                <w:rFonts w:ascii="Calibri" w:eastAsia="Calibri" w:hAnsi="Calibri" w:cs="Calibri"/>
                <w:b/>
                <w:sz w:val="18"/>
                <w:szCs w:val="18"/>
                <w:vertAlign w:val="superscript"/>
                <w:lang w:eastAsia="en-US"/>
              </w:rPr>
              <w:t>3</w:t>
            </w:r>
            <w:r w:rsidRPr="00BD6547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]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32348" w14:textId="77777777" w:rsidR="00AC5D11" w:rsidRPr="00BD6547" w:rsidRDefault="00AC5D11" w:rsidP="00AC5D11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BD6547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 xml:space="preserve">Cena jednostkowa </w:t>
            </w:r>
            <w:r w:rsidRPr="00BD6547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br/>
              <w:t>(bez VAT) za  1 m</w:t>
            </w:r>
            <w:r w:rsidRPr="00BD6547">
              <w:rPr>
                <w:rFonts w:ascii="Calibri" w:eastAsia="Calibri" w:hAnsi="Calibri" w:cs="Calibri"/>
                <w:b/>
                <w:sz w:val="18"/>
                <w:szCs w:val="18"/>
                <w:vertAlign w:val="superscript"/>
                <w:lang w:eastAsia="en-US"/>
              </w:rPr>
              <w:t xml:space="preserve">3 </w:t>
            </w:r>
            <w:r w:rsidRPr="00BD6547">
              <w:rPr>
                <w:rFonts w:ascii="Calibri" w:eastAsia="Calibri" w:hAnsi="Calibri" w:cs="Calibri"/>
                <w:b/>
                <w:sz w:val="18"/>
                <w:szCs w:val="18"/>
                <w:vertAlign w:val="superscript"/>
                <w:lang w:eastAsia="en-US"/>
              </w:rPr>
              <w:br/>
            </w:r>
            <w:r w:rsidRPr="00BD6547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w PLN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5A79" w14:textId="77777777" w:rsidR="00AC5D11" w:rsidRPr="00BD6547" w:rsidRDefault="00AC5D11" w:rsidP="00AC5D11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BD6547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 xml:space="preserve">Cena netto (bez VAT) </w:t>
            </w:r>
            <w:r w:rsidRPr="00BD6547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br/>
              <w:t>w PLN</w:t>
            </w:r>
          </w:p>
          <w:p w14:paraId="2A249B37" w14:textId="77777777" w:rsidR="00AC5D11" w:rsidRPr="00BD6547" w:rsidRDefault="00AC5D11" w:rsidP="00AC5D11">
            <w:pPr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</w:p>
          <w:p w14:paraId="59635CDA" w14:textId="524233C9" w:rsidR="00AC5D11" w:rsidRPr="00BD6547" w:rsidRDefault="00AC5D11" w:rsidP="00AC5D11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E0929" w14:textId="77777777" w:rsidR="00AC5D11" w:rsidRPr="00BD6547" w:rsidRDefault="00AC5D11" w:rsidP="00AC5D11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BD6547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 xml:space="preserve">Cena brutto  </w:t>
            </w:r>
            <w:r w:rsidRPr="00BD6547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br/>
              <w:t xml:space="preserve">(z VAT) </w:t>
            </w:r>
            <w:r w:rsidRPr="00BD6547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br/>
              <w:t>w PLN</w:t>
            </w:r>
          </w:p>
        </w:tc>
      </w:tr>
      <w:tr w:rsidR="00AC5D11" w:rsidRPr="00AC5D11" w14:paraId="59377F1A" w14:textId="77777777" w:rsidTr="004E11BD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2A2BC" w14:textId="77777777" w:rsidR="00AC5D11" w:rsidRPr="00AC5D11" w:rsidRDefault="00AC5D11" w:rsidP="00AC5D11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AC5D11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9DA25" w14:textId="410A9C46" w:rsidR="00AC5D11" w:rsidRPr="00AC5D11" w:rsidRDefault="00AC5D11" w:rsidP="00AC5D11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  <w:r w:rsidRPr="00AC5D11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 xml:space="preserve">Usunięcie poprzez zagęszczenie </w:t>
            </w:r>
            <w:r w:rsidRPr="00AC5D11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br/>
              <w:t xml:space="preserve">i odwodnienie na mobilnej jednostce odwadniającej komunalnych osadów </w:t>
            </w:r>
            <w:r w:rsidRPr="00BD6547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 xml:space="preserve">ściekowych / szlamu </w:t>
            </w:r>
            <w:r w:rsidRPr="00BD6547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lastRenderedPageBreak/>
              <w:t xml:space="preserve">stanowiących zawartość Wydzielonej Komory Fermentacyjnej – zgodnie </w:t>
            </w:r>
            <w:r w:rsidRPr="00BD6547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br/>
              <w:t xml:space="preserve">z zakresem określonym </w:t>
            </w:r>
            <w:r w:rsidRPr="00BD6547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br/>
              <w:t xml:space="preserve">w § </w:t>
            </w:r>
            <w:r w:rsidRPr="00BD654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1 ust. 2 pkt 1 Umowy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27ABC" w14:textId="77777777" w:rsidR="00AC5D11" w:rsidRPr="00AC5D11" w:rsidRDefault="00AC5D11" w:rsidP="00AC5D11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</w:p>
          <w:p w14:paraId="69AB4819" w14:textId="77777777" w:rsidR="00AC5D11" w:rsidRPr="00AC5D11" w:rsidRDefault="00AC5D11" w:rsidP="00AC5D11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  <w:r w:rsidRPr="00AC5D11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>3034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E40F" w14:textId="77777777" w:rsidR="00AC5D11" w:rsidRPr="00AC5D11" w:rsidRDefault="00AC5D11" w:rsidP="00AC5D11"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  <w:p w14:paraId="0FAF12C1" w14:textId="77777777" w:rsidR="00AC5D11" w:rsidRPr="00AC5D11" w:rsidRDefault="00AC5D11" w:rsidP="00AC5D11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AC5D11">
              <w:rPr>
                <w:rFonts w:eastAsia="Calibri"/>
                <w:bCs/>
                <w:sz w:val="18"/>
                <w:szCs w:val="18"/>
                <w:lang w:eastAsia="en-US"/>
              </w:rPr>
              <w:t>………….</w:t>
            </w:r>
            <w:r w:rsidRPr="00AC5D11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 xml:space="preserve">zł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40F7" w14:textId="77777777" w:rsidR="00AC5D11" w:rsidRPr="00AC5D11" w:rsidRDefault="00AC5D11" w:rsidP="00AC5D11"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  <w:p w14:paraId="291C2F2E" w14:textId="77777777" w:rsidR="00AC5D11" w:rsidRPr="00AC5D11" w:rsidRDefault="00AC5D11" w:rsidP="00AC5D11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AC5D11">
              <w:rPr>
                <w:rFonts w:eastAsia="Calibri"/>
                <w:bCs/>
                <w:sz w:val="18"/>
                <w:szCs w:val="18"/>
                <w:lang w:eastAsia="en-US"/>
              </w:rPr>
              <w:t>………………</w:t>
            </w:r>
            <w:r w:rsidRPr="00AC5D11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AC5D11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 xml:space="preserve">zł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BD52" w14:textId="77777777" w:rsidR="00AC5D11" w:rsidRPr="00AC5D11" w:rsidRDefault="00AC5D11" w:rsidP="00AC5D11"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  <w:p w14:paraId="034DC2D1" w14:textId="77777777" w:rsidR="00AC5D11" w:rsidRPr="00AC5D11" w:rsidRDefault="00AC5D11" w:rsidP="00AC5D11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AC5D11">
              <w:rPr>
                <w:rFonts w:eastAsia="Calibri"/>
                <w:bCs/>
                <w:sz w:val="18"/>
                <w:szCs w:val="18"/>
                <w:lang w:eastAsia="en-US"/>
              </w:rPr>
              <w:t>…………….</w:t>
            </w:r>
            <w:r w:rsidRPr="00AC5D11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 xml:space="preserve"> zł </w:t>
            </w:r>
          </w:p>
        </w:tc>
      </w:tr>
    </w:tbl>
    <w:p w14:paraId="4113E49C" w14:textId="77777777" w:rsidR="00AC5D11" w:rsidRPr="00AC5D11" w:rsidRDefault="00AC5D11" w:rsidP="00AC5D11">
      <w:pPr>
        <w:jc w:val="both"/>
        <w:rPr>
          <w:rFonts w:ascii="Calibri" w:eastAsia="Calibri" w:hAnsi="Calibri" w:cs="Calibri"/>
          <w:bCs/>
          <w:sz w:val="18"/>
          <w:szCs w:val="18"/>
          <w:lang w:eastAsia="en-US"/>
        </w:rPr>
      </w:pPr>
    </w:p>
    <w:p w14:paraId="24B1F271" w14:textId="77777777" w:rsidR="00AC5D11" w:rsidRPr="00AC5D11" w:rsidRDefault="00AC5D11" w:rsidP="00AC5D11">
      <w:pPr>
        <w:jc w:val="both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14:paraId="59AEA46D" w14:textId="77777777" w:rsidR="00AC5D11" w:rsidRPr="00AC5D11" w:rsidRDefault="00AC5D11" w:rsidP="00AC5D11">
      <w:pPr>
        <w:ind w:left="284"/>
        <w:jc w:val="both"/>
        <w:rPr>
          <w:rFonts w:ascii="Calibri" w:eastAsia="Calibri" w:hAnsi="Calibri" w:cs="Calibri"/>
          <w:b/>
          <w:sz w:val="18"/>
          <w:szCs w:val="18"/>
          <w:lang w:eastAsia="en-US"/>
        </w:rPr>
      </w:pPr>
      <w:r w:rsidRPr="00AC5D11">
        <w:rPr>
          <w:rFonts w:ascii="Calibri" w:eastAsia="Calibri" w:hAnsi="Calibri" w:cs="Calibri"/>
          <w:b/>
          <w:sz w:val="18"/>
          <w:szCs w:val="18"/>
          <w:lang w:eastAsia="en-US"/>
        </w:rPr>
        <w:t>Tabela nr 2:</w:t>
      </w:r>
    </w:p>
    <w:tbl>
      <w:tblPr>
        <w:tblW w:w="978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51"/>
        <w:gridCol w:w="1247"/>
        <w:gridCol w:w="1872"/>
        <w:gridCol w:w="1843"/>
        <w:gridCol w:w="1701"/>
      </w:tblGrid>
      <w:tr w:rsidR="00AC5D11" w:rsidRPr="00AC5D11" w14:paraId="53333B7D" w14:textId="77777777" w:rsidTr="004E11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6DF76" w14:textId="77777777" w:rsidR="00AC5D11" w:rsidRPr="00AC5D11" w:rsidRDefault="00AC5D11" w:rsidP="00AC5D11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AC5D11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L.p.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C62EC" w14:textId="3A7F4797" w:rsidR="00AC5D11" w:rsidRPr="00BD6547" w:rsidRDefault="00AC5D11" w:rsidP="00AC5D11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BD6547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Przedmiot Umowy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BB8A0" w14:textId="77777777" w:rsidR="00AC5D11" w:rsidRPr="00BD6547" w:rsidRDefault="00AC5D11" w:rsidP="00AC5D11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BD6547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Szacunkowa</w:t>
            </w:r>
          </w:p>
          <w:p w14:paraId="1556A825" w14:textId="77777777" w:rsidR="00AC5D11" w:rsidRPr="00BD6547" w:rsidRDefault="00AC5D11" w:rsidP="00AC5D11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BD6547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ilość [Mg]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D5B00" w14:textId="77777777" w:rsidR="00AC5D11" w:rsidRPr="00BD6547" w:rsidRDefault="00AC5D11" w:rsidP="00AC5D11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BD6547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 xml:space="preserve">Cena jednostkowa </w:t>
            </w:r>
            <w:r w:rsidRPr="00BD6547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br/>
              <w:t>(bez VAT) za 1 Mg</w:t>
            </w:r>
            <w:r w:rsidRPr="00BD6547">
              <w:rPr>
                <w:rFonts w:ascii="Calibri" w:eastAsia="Calibri" w:hAnsi="Calibri" w:cs="Calibri"/>
                <w:b/>
                <w:sz w:val="18"/>
                <w:szCs w:val="18"/>
                <w:vertAlign w:val="superscript"/>
                <w:lang w:eastAsia="en-US"/>
              </w:rPr>
              <w:t xml:space="preserve"> </w:t>
            </w:r>
            <w:r w:rsidRPr="00BD6547">
              <w:rPr>
                <w:rFonts w:ascii="Calibri" w:eastAsia="Calibri" w:hAnsi="Calibri" w:cs="Calibri"/>
                <w:b/>
                <w:sz w:val="18"/>
                <w:szCs w:val="18"/>
                <w:vertAlign w:val="superscript"/>
                <w:lang w:eastAsia="en-US"/>
              </w:rPr>
              <w:br/>
            </w:r>
            <w:r w:rsidRPr="00BD6547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w PLN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D462" w14:textId="77777777" w:rsidR="00AC5D11" w:rsidRPr="00BD6547" w:rsidRDefault="00AC5D11" w:rsidP="00AC5D11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BD6547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 xml:space="preserve">Cena netto (bez VAT) </w:t>
            </w:r>
            <w:r w:rsidRPr="00BD6547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br/>
              <w:t>w PLN</w:t>
            </w:r>
          </w:p>
          <w:p w14:paraId="3B9C2C88" w14:textId="50C98FE4" w:rsidR="00AC5D11" w:rsidRPr="00BD6547" w:rsidRDefault="00AC5D11" w:rsidP="00AC5D11">
            <w:pPr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53871" w14:textId="77777777" w:rsidR="00AC5D11" w:rsidRPr="00BD6547" w:rsidRDefault="00AC5D11" w:rsidP="00AC5D11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BD6547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 xml:space="preserve">Cena brutto (z VAT) </w:t>
            </w:r>
            <w:r w:rsidRPr="00BD6547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br/>
              <w:t>w PLN</w:t>
            </w:r>
          </w:p>
        </w:tc>
      </w:tr>
      <w:tr w:rsidR="00AC5D11" w:rsidRPr="00BD6547" w14:paraId="047036DD" w14:textId="77777777" w:rsidTr="004E11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E0EBD" w14:textId="77777777" w:rsidR="00AC5D11" w:rsidRPr="00BD6547" w:rsidRDefault="00AC5D11" w:rsidP="00AC5D11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  <w:r w:rsidRPr="00BD6547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4AD1" w14:textId="47CF4EA8" w:rsidR="00AC5D11" w:rsidRPr="00BD6547" w:rsidRDefault="00AC5D11" w:rsidP="00AC5D11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  <w:r w:rsidRPr="00BD6547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 xml:space="preserve">Przemysłowe lub ręczne czyszczenie części dennej i ścian stożka z zalegającego gęstego osadu, złogów piasku, frakcji stałych </w:t>
            </w:r>
            <w:r w:rsidRPr="00BD6547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br/>
              <w:t xml:space="preserve">i włóknistych oraz </w:t>
            </w:r>
            <w:proofErr w:type="spellStart"/>
            <w:r w:rsidRPr="00BD6547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>struwitu</w:t>
            </w:r>
            <w:proofErr w:type="spellEnd"/>
            <w:r w:rsidRPr="00BD6547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 xml:space="preserve"> – </w:t>
            </w:r>
            <w:r w:rsidRPr="00BD6547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br/>
              <w:t xml:space="preserve">zgodnie z zakresem określonym </w:t>
            </w:r>
            <w:r w:rsidRPr="00BD6547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br/>
              <w:t xml:space="preserve">w § 1 ust. 2 pkt 2 </w:t>
            </w:r>
            <w:r w:rsidRPr="00BD654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Umowy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0BF8" w14:textId="77777777" w:rsidR="00AC5D11" w:rsidRPr="00BD6547" w:rsidRDefault="00AC5D11" w:rsidP="00AC5D11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  <w:r w:rsidRPr="00BD6547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>1500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ECFB" w14:textId="77777777" w:rsidR="00AC5D11" w:rsidRPr="00BD6547" w:rsidRDefault="00AC5D11" w:rsidP="00AC5D11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BD6547">
              <w:rPr>
                <w:rFonts w:eastAsia="Calibri"/>
                <w:bCs/>
                <w:sz w:val="18"/>
                <w:szCs w:val="18"/>
                <w:lang w:eastAsia="en-US"/>
              </w:rPr>
              <w:t>……………..</w:t>
            </w:r>
            <w:r w:rsidRPr="00BD6547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2263" w14:textId="77777777" w:rsidR="00AC5D11" w:rsidRPr="00BD6547" w:rsidRDefault="00AC5D11" w:rsidP="00AC5D11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BD6547">
              <w:rPr>
                <w:rFonts w:eastAsia="Calibri"/>
                <w:bCs/>
                <w:sz w:val="18"/>
                <w:szCs w:val="18"/>
                <w:lang w:eastAsia="en-US"/>
              </w:rPr>
              <w:t>…………………..</w:t>
            </w:r>
            <w:r w:rsidRPr="00BD6547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 xml:space="preserve">zł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1B8F" w14:textId="77777777" w:rsidR="00AC5D11" w:rsidRPr="00BD6547" w:rsidRDefault="00AC5D11" w:rsidP="00AC5D11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BD6547">
              <w:rPr>
                <w:rFonts w:eastAsia="Calibri"/>
                <w:bCs/>
                <w:sz w:val="18"/>
                <w:szCs w:val="18"/>
                <w:lang w:eastAsia="en-US"/>
              </w:rPr>
              <w:t>………………</w:t>
            </w:r>
            <w:r w:rsidRPr="00BD6547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 xml:space="preserve"> zł </w:t>
            </w:r>
          </w:p>
        </w:tc>
      </w:tr>
    </w:tbl>
    <w:p w14:paraId="5FF55DB4" w14:textId="77777777" w:rsidR="00AC5D11" w:rsidRPr="00BD6547" w:rsidRDefault="00AC5D11" w:rsidP="00AC5D11">
      <w:pPr>
        <w:jc w:val="both"/>
        <w:rPr>
          <w:rFonts w:ascii="Calibri" w:eastAsia="Calibri" w:hAnsi="Calibri" w:cs="Calibri"/>
          <w:bCs/>
          <w:sz w:val="18"/>
          <w:szCs w:val="18"/>
          <w:lang w:eastAsia="en-US"/>
        </w:rPr>
      </w:pPr>
    </w:p>
    <w:p w14:paraId="5E557BD6" w14:textId="790D6B4A" w:rsidR="00AC5D11" w:rsidRPr="00BD6547" w:rsidRDefault="00AC5D11" w:rsidP="00AC5D11">
      <w:pPr>
        <w:ind w:firstLine="426"/>
        <w:jc w:val="both"/>
        <w:rPr>
          <w:rFonts w:ascii="Calibri" w:eastAsia="Calibri" w:hAnsi="Calibri" w:cs="Calibri"/>
          <w:b/>
          <w:sz w:val="18"/>
          <w:szCs w:val="18"/>
          <w:lang w:eastAsia="en-US"/>
        </w:rPr>
      </w:pPr>
      <w:r w:rsidRPr="00BD6547">
        <w:rPr>
          <w:rFonts w:ascii="Calibri" w:eastAsia="Calibri" w:hAnsi="Calibri" w:cs="Calibri"/>
          <w:b/>
          <w:sz w:val="18"/>
          <w:szCs w:val="18"/>
          <w:lang w:eastAsia="en-US"/>
        </w:rPr>
        <w:t>Tabela nr 3:</w:t>
      </w: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3654"/>
        <w:gridCol w:w="2397"/>
        <w:gridCol w:w="2536"/>
      </w:tblGrid>
      <w:tr w:rsidR="00AC5D11" w:rsidRPr="00BD6547" w14:paraId="13E583B7" w14:textId="77777777" w:rsidTr="004E11B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CB9D4" w14:textId="77777777" w:rsidR="00AC5D11" w:rsidRPr="00BD6547" w:rsidRDefault="00AC5D11" w:rsidP="004E11BD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BD6547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L.p.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76945" w14:textId="77777777" w:rsidR="00AC5D11" w:rsidRPr="00BD6547" w:rsidRDefault="00AC5D11" w:rsidP="004E11BD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BD6547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Przedmiot Umowy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4D10" w14:textId="77777777" w:rsidR="00AC5D11" w:rsidRPr="00BD6547" w:rsidRDefault="00AC5D11" w:rsidP="004E11BD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BD6547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 xml:space="preserve">Cena netto (bez VAT) </w:t>
            </w:r>
            <w:r w:rsidRPr="00BD6547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br/>
              <w:t>w PLN</w:t>
            </w:r>
          </w:p>
          <w:p w14:paraId="195F4637" w14:textId="77777777" w:rsidR="00AC5D11" w:rsidRPr="00BD6547" w:rsidRDefault="00AC5D11" w:rsidP="004E11BD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</w:p>
          <w:p w14:paraId="771578EE" w14:textId="77777777" w:rsidR="00AC5D11" w:rsidRPr="00BD6547" w:rsidRDefault="00AC5D11" w:rsidP="004E11B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D3135" w14:textId="77777777" w:rsidR="00AC5D11" w:rsidRPr="00BD6547" w:rsidRDefault="00AC5D11" w:rsidP="004E11BD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BD6547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 xml:space="preserve">Cena brutto (z VAT) </w:t>
            </w:r>
            <w:r w:rsidRPr="00BD6547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br/>
              <w:t>w PLN</w:t>
            </w:r>
          </w:p>
        </w:tc>
      </w:tr>
      <w:tr w:rsidR="00AC5D11" w:rsidRPr="00AC5D11" w14:paraId="70444CAB" w14:textId="77777777" w:rsidTr="004E11B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AC591" w14:textId="77777777" w:rsidR="00AC5D11" w:rsidRPr="00AC5D11" w:rsidRDefault="00AC5D11" w:rsidP="004E11BD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  <w:r w:rsidRPr="00AC5D11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CA97" w14:textId="62773A60" w:rsidR="00AC5D11" w:rsidRPr="00BD6547" w:rsidRDefault="00AC5D11" w:rsidP="00AC5D11">
            <w:pPr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  <w:r w:rsidRPr="00AC5D11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 xml:space="preserve">1. Inspekcja wizualna (prace, przegląd alpinistyczny/wysokościowy) wnętrza komory w celu dokonania oceny stanu technicznego wszystkich powierzchni komory, powierzchni izolacyjnych zabezpieczających strop komory, przegląd kopuły </w:t>
            </w:r>
            <w:r w:rsidRPr="00BD6547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 xml:space="preserve">-  zgodnie z zakresem określonym w § 1 ust. 2 pkt 3 </w:t>
            </w:r>
            <w:r w:rsidRPr="00BD654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Umowy</w:t>
            </w:r>
            <w:r w:rsidRPr="00BD6547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>.</w:t>
            </w:r>
          </w:p>
          <w:p w14:paraId="3D7A2D75" w14:textId="161BB7F8" w:rsidR="00AC5D11" w:rsidRPr="00AC5D11" w:rsidRDefault="00AC5D11" w:rsidP="00AC5D11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BD6547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 xml:space="preserve">2. Sporządzenie oceny stanu technicznego Wydzielonej Zamkniętej Komory Fermentacyjnej, instalacji technologicznych wewnątrz komory oraz na odcinku od komory </w:t>
            </w:r>
            <w:proofErr w:type="spellStart"/>
            <w:r w:rsidRPr="00BD6547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>WKFz</w:t>
            </w:r>
            <w:proofErr w:type="spellEnd"/>
            <w:r w:rsidRPr="00BD6547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 xml:space="preserve"> </w:t>
            </w:r>
            <w:r w:rsidR="00CC7BDA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 xml:space="preserve"> nr 1 </w:t>
            </w:r>
            <w:r w:rsidRPr="00BD6547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 xml:space="preserve">do wymiennikowni -  zgodnie </w:t>
            </w:r>
            <w:r w:rsidRPr="00BD6547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br/>
              <w:t xml:space="preserve">z zakresem określonym w § 1 ust. 2 pkt 4 wzoru </w:t>
            </w:r>
            <w:r w:rsidRPr="00BD654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Umowy.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BCEB" w14:textId="77777777" w:rsidR="00AC5D11" w:rsidRPr="00AC5D11" w:rsidRDefault="00AC5D11" w:rsidP="004E11BD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AC5D11">
              <w:rPr>
                <w:rFonts w:eastAsia="Calibri"/>
                <w:bCs/>
                <w:sz w:val="18"/>
                <w:szCs w:val="18"/>
                <w:lang w:eastAsia="en-US"/>
              </w:rPr>
              <w:t>…………………….</w:t>
            </w:r>
            <w:r w:rsidRPr="00AC5D11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4DEE" w14:textId="77777777" w:rsidR="00AC5D11" w:rsidRPr="00AC5D11" w:rsidRDefault="00AC5D11" w:rsidP="004E11BD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AC5D11">
              <w:rPr>
                <w:rFonts w:eastAsia="Calibri"/>
                <w:sz w:val="18"/>
                <w:szCs w:val="18"/>
                <w:lang w:eastAsia="en-US"/>
              </w:rPr>
              <w:t>…………………….</w:t>
            </w:r>
            <w:r w:rsidRPr="00AC5D11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zł</w:t>
            </w:r>
          </w:p>
        </w:tc>
      </w:tr>
    </w:tbl>
    <w:p w14:paraId="63189CAD" w14:textId="77777777" w:rsidR="00AC5D11" w:rsidRPr="00AC5D11" w:rsidRDefault="00AC5D11" w:rsidP="00AC5D11">
      <w:pPr>
        <w:tabs>
          <w:tab w:val="left" w:pos="284"/>
        </w:tabs>
        <w:ind w:firstLine="284"/>
        <w:jc w:val="center"/>
        <w:rPr>
          <w:rFonts w:ascii="Calibri" w:eastAsia="Calibri" w:hAnsi="Calibri" w:cs="Calibri"/>
          <w:bCs/>
          <w:sz w:val="18"/>
          <w:szCs w:val="18"/>
          <w:lang w:eastAsia="en-US"/>
        </w:rPr>
      </w:pPr>
    </w:p>
    <w:p w14:paraId="789B8144" w14:textId="77777777" w:rsidR="00AC5D11" w:rsidRPr="00AC5D11" w:rsidRDefault="00AC5D11" w:rsidP="00AC5D11">
      <w:pPr>
        <w:jc w:val="both"/>
        <w:rPr>
          <w:rFonts w:ascii="Calibri" w:eastAsia="Calibri" w:hAnsi="Calibri" w:cs="Calibri"/>
          <w:bCs/>
          <w:sz w:val="18"/>
          <w:szCs w:val="18"/>
          <w:lang w:eastAsia="en-US"/>
        </w:rPr>
      </w:pPr>
    </w:p>
    <w:p w14:paraId="00BB1148" w14:textId="77777777" w:rsidR="00AC5D11" w:rsidRPr="00AC5D11" w:rsidRDefault="00AC5D11" w:rsidP="00AC5D11">
      <w:pPr>
        <w:ind w:firstLine="426"/>
        <w:jc w:val="both"/>
        <w:rPr>
          <w:rFonts w:ascii="Calibri" w:eastAsia="Calibri" w:hAnsi="Calibri" w:cs="Calibri"/>
          <w:b/>
          <w:sz w:val="18"/>
          <w:szCs w:val="18"/>
          <w:lang w:eastAsia="en-US"/>
        </w:rPr>
      </w:pPr>
      <w:r w:rsidRPr="00AC5D11">
        <w:rPr>
          <w:rFonts w:ascii="Calibri" w:eastAsia="Calibri" w:hAnsi="Calibri" w:cs="Calibri"/>
          <w:b/>
          <w:sz w:val="18"/>
          <w:szCs w:val="18"/>
          <w:lang w:eastAsia="en-US"/>
        </w:rPr>
        <w:t>Tabela nr 4:</w:t>
      </w: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3647"/>
        <w:gridCol w:w="2400"/>
        <w:gridCol w:w="2540"/>
      </w:tblGrid>
      <w:tr w:rsidR="00AC5D11" w:rsidRPr="00AC5D11" w14:paraId="5A08320E" w14:textId="77777777" w:rsidTr="004E11B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2A923" w14:textId="77777777" w:rsidR="00AC5D11" w:rsidRPr="00AC5D11" w:rsidRDefault="00AC5D11" w:rsidP="00AC5D11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AC5D11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L.p.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3E5C1" w14:textId="043DA5A2" w:rsidR="00AC5D11" w:rsidRPr="00BD6547" w:rsidRDefault="00AC5D11" w:rsidP="00AC5D11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BD6547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Przedmiot Umowy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18E6" w14:textId="77777777" w:rsidR="00AC5D11" w:rsidRPr="00BD6547" w:rsidRDefault="00AC5D11" w:rsidP="00AC5D11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BD6547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 xml:space="preserve">Cena netto (bez VAT) </w:t>
            </w:r>
            <w:r w:rsidRPr="00BD6547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br/>
              <w:t>w PLN</w:t>
            </w:r>
          </w:p>
          <w:p w14:paraId="1DA1E5BB" w14:textId="77777777" w:rsidR="00AC5D11" w:rsidRPr="00BD6547" w:rsidRDefault="00AC5D11" w:rsidP="00AC5D11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</w:p>
          <w:p w14:paraId="66F6F6EC" w14:textId="77777777" w:rsidR="00AC5D11" w:rsidRPr="00BD6547" w:rsidRDefault="00AC5D11" w:rsidP="00AC5D11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B9A38" w14:textId="77777777" w:rsidR="00AC5D11" w:rsidRPr="00BD6547" w:rsidRDefault="00AC5D11" w:rsidP="00AC5D11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BD6547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 xml:space="preserve">Cena brutto (z VAT) </w:t>
            </w:r>
            <w:r w:rsidRPr="00BD6547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br/>
              <w:t>w PLN</w:t>
            </w:r>
          </w:p>
        </w:tc>
      </w:tr>
      <w:tr w:rsidR="00AC5D11" w:rsidRPr="00AC5D11" w14:paraId="7B419D2D" w14:textId="77777777" w:rsidTr="004E11B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52984" w14:textId="77777777" w:rsidR="00AC5D11" w:rsidRPr="00AC5D11" w:rsidRDefault="00AC5D11" w:rsidP="00AC5D11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  <w:r w:rsidRPr="00AC5D11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66C0B" w14:textId="45C2D67B" w:rsidR="00AC5D11" w:rsidRPr="00BD6547" w:rsidRDefault="00AC5D11" w:rsidP="00AC5D11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BD6547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>Rozruch hydrauliczny i technologiczny</w:t>
            </w:r>
            <w:r w:rsidRPr="00BD654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</w:t>
            </w:r>
            <w:r w:rsidRPr="00BD6547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 xml:space="preserve">wydzielonej zamkniętej komory fermentacyjnej prowadzony przez technologa -  zgodnie z zakresem określonym w § 1 ust. 2 pkt 5 wzoru </w:t>
            </w:r>
            <w:r w:rsidRPr="00BD654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Umowy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B996" w14:textId="77777777" w:rsidR="00AC5D11" w:rsidRPr="00BD6547" w:rsidRDefault="00AC5D11" w:rsidP="00AC5D11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BD6547">
              <w:rPr>
                <w:rFonts w:eastAsia="Calibri"/>
                <w:bCs/>
                <w:sz w:val="18"/>
                <w:szCs w:val="18"/>
                <w:lang w:eastAsia="en-US"/>
              </w:rPr>
              <w:t>…………………….</w:t>
            </w:r>
            <w:r w:rsidRPr="00BD6547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964C" w14:textId="77777777" w:rsidR="00AC5D11" w:rsidRPr="00BD6547" w:rsidRDefault="00AC5D11" w:rsidP="00AC5D11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BD6547">
              <w:rPr>
                <w:rFonts w:eastAsia="Calibri"/>
                <w:sz w:val="18"/>
                <w:szCs w:val="18"/>
                <w:lang w:eastAsia="en-US"/>
              </w:rPr>
              <w:t>…………………….</w:t>
            </w:r>
            <w:r w:rsidRPr="00BD6547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zł</w:t>
            </w:r>
          </w:p>
        </w:tc>
      </w:tr>
    </w:tbl>
    <w:p w14:paraId="752330FF" w14:textId="77777777" w:rsidR="00AC5D11" w:rsidRPr="00480977" w:rsidRDefault="00AC5D11" w:rsidP="00AC5D11">
      <w:pPr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07A148E3" w14:textId="0E088E4E" w:rsidR="00AD7E08" w:rsidRDefault="00841336" w:rsidP="00AA49F2">
      <w:pPr>
        <w:numPr>
          <w:ilvl w:val="0"/>
          <w:numId w:val="28"/>
        </w:numPr>
        <w:tabs>
          <w:tab w:val="num" w:pos="426"/>
        </w:tabs>
        <w:ind w:left="426" w:hanging="426"/>
        <w:jc w:val="both"/>
        <w:rPr>
          <w:lang w:eastAsia="zh-CN"/>
        </w:rPr>
      </w:pPr>
      <w:r w:rsidRPr="00841336">
        <w:rPr>
          <w:rFonts w:ascii="Calibri" w:hAnsi="Calibri" w:cs="Calibri"/>
          <w:sz w:val="22"/>
          <w:szCs w:val="22"/>
          <w:lang w:eastAsia="zh-CN"/>
        </w:rPr>
        <w:t xml:space="preserve">Wynagrodzenie, o którym mowa w ust. 1 obejmuje wszelkie ryzyko i odpowiedzialność </w:t>
      </w:r>
      <w:r w:rsidRPr="00AA7DAE">
        <w:rPr>
          <w:rFonts w:ascii="Calibri" w:hAnsi="Calibri" w:cs="Calibri"/>
          <w:sz w:val="22"/>
          <w:szCs w:val="22"/>
          <w:lang w:eastAsia="zh-CN"/>
        </w:rPr>
        <w:t xml:space="preserve">Wykonawcy za prawidłowe oszacowanie wszystkich kosztów związanych z wykonaniem przedmiotu </w:t>
      </w:r>
      <w:r w:rsidR="00C73459" w:rsidRPr="00AA7DAE">
        <w:rPr>
          <w:rFonts w:ascii="Calibri" w:hAnsi="Calibri" w:cs="Calibri"/>
          <w:sz w:val="22"/>
          <w:szCs w:val="22"/>
          <w:lang w:eastAsia="zh-CN"/>
        </w:rPr>
        <w:t>Umowy.</w:t>
      </w:r>
    </w:p>
    <w:p w14:paraId="0DD099EA" w14:textId="0888B726" w:rsidR="00AA49F2" w:rsidRDefault="00AD7E08" w:rsidP="00AA49F2">
      <w:pPr>
        <w:numPr>
          <w:ilvl w:val="0"/>
          <w:numId w:val="28"/>
        </w:numPr>
        <w:ind w:left="425" w:hanging="425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AD7E08">
        <w:rPr>
          <w:rFonts w:asciiTheme="minorHAnsi" w:hAnsiTheme="minorHAnsi" w:cstheme="minorHAnsi"/>
          <w:sz w:val="22"/>
          <w:szCs w:val="22"/>
          <w:lang w:eastAsia="zh-CN"/>
        </w:rPr>
        <w:t xml:space="preserve">Wynagrodzenie, o którym mowa w ust. 1 (tabela nr 1 i 2 ) jest określone jako szacunkowe. </w:t>
      </w:r>
      <w:r w:rsidR="00AC5D11">
        <w:rPr>
          <w:rFonts w:asciiTheme="minorHAnsi" w:hAnsiTheme="minorHAnsi" w:cstheme="minorHAnsi"/>
          <w:sz w:val="22"/>
          <w:szCs w:val="22"/>
          <w:lang w:eastAsia="zh-CN"/>
        </w:rPr>
        <w:br/>
      </w:r>
      <w:r w:rsidR="00AA49F2">
        <w:rPr>
          <w:rFonts w:asciiTheme="minorHAnsi" w:hAnsiTheme="minorHAnsi" w:cstheme="minorHAnsi"/>
          <w:sz w:val="22"/>
          <w:szCs w:val="22"/>
          <w:lang w:eastAsia="zh-CN"/>
        </w:rPr>
        <w:t>O</w:t>
      </w:r>
      <w:r w:rsidRPr="00AC5D11">
        <w:rPr>
          <w:rFonts w:asciiTheme="minorHAnsi" w:hAnsiTheme="minorHAnsi" w:cstheme="minorHAnsi"/>
          <w:sz w:val="22"/>
          <w:szCs w:val="22"/>
          <w:lang w:eastAsia="zh-CN"/>
        </w:rPr>
        <w:t xml:space="preserve">stateczne rozliczenie wykonania przedmiotu </w:t>
      </w:r>
      <w:r w:rsidR="00AC5D11">
        <w:rPr>
          <w:rFonts w:asciiTheme="minorHAnsi" w:hAnsiTheme="minorHAnsi" w:cstheme="minorHAnsi"/>
          <w:sz w:val="22"/>
          <w:szCs w:val="22"/>
          <w:lang w:eastAsia="zh-CN"/>
        </w:rPr>
        <w:t>Umowy</w:t>
      </w:r>
      <w:r w:rsidRPr="00AC5D11">
        <w:rPr>
          <w:rFonts w:asciiTheme="minorHAnsi" w:hAnsiTheme="minorHAnsi" w:cstheme="minorHAnsi"/>
          <w:sz w:val="22"/>
          <w:szCs w:val="22"/>
          <w:lang w:eastAsia="zh-CN"/>
        </w:rPr>
        <w:t xml:space="preserve"> odbędzie się po podliczeniu rzeczywistych ilości osadów z zastosowaniem cen jednostkowych określonych w </w:t>
      </w:r>
      <w:r w:rsidR="00AC5D11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="00AC5D11" w:rsidRPr="00CC7BDA">
        <w:rPr>
          <w:rFonts w:asciiTheme="minorHAnsi" w:hAnsiTheme="minorHAnsi" w:cstheme="minorHAnsi"/>
          <w:sz w:val="22"/>
          <w:szCs w:val="22"/>
          <w:lang w:eastAsia="zh-CN"/>
        </w:rPr>
        <w:t>ust. 1 powyżej</w:t>
      </w:r>
      <w:r w:rsidR="00AA49F2">
        <w:rPr>
          <w:rFonts w:asciiTheme="minorHAnsi" w:hAnsiTheme="minorHAnsi" w:cstheme="minorHAnsi"/>
          <w:sz w:val="22"/>
          <w:szCs w:val="22"/>
          <w:lang w:eastAsia="zh-CN"/>
        </w:rPr>
        <w:t>, przy czym:</w:t>
      </w:r>
    </w:p>
    <w:p w14:paraId="164206A2" w14:textId="2A62D095" w:rsidR="00AA49F2" w:rsidRDefault="00AD7E08" w:rsidP="00AA49F2">
      <w:pPr>
        <w:pStyle w:val="Akapitzlist"/>
        <w:numPr>
          <w:ilvl w:val="6"/>
          <w:numId w:val="32"/>
        </w:numPr>
        <w:ind w:left="851" w:hanging="425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C56419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="00AA49F2">
        <w:rPr>
          <w:rFonts w:asciiTheme="minorHAnsi" w:hAnsiTheme="minorHAnsi" w:cstheme="minorHAnsi"/>
          <w:sz w:val="22"/>
          <w:szCs w:val="22"/>
          <w:lang w:eastAsia="zh-CN"/>
        </w:rPr>
        <w:t>ilość</w:t>
      </w:r>
      <w:r w:rsidRPr="00C56419">
        <w:rPr>
          <w:rFonts w:asciiTheme="minorHAnsi" w:hAnsiTheme="minorHAnsi" w:cstheme="minorHAnsi"/>
          <w:sz w:val="22"/>
          <w:szCs w:val="22"/>
          <w:lang w:eastAsia="zh-CN"/>
        </w:rPr>
        <w:t xml:space="preserve"> osadu</w:t>
      </w:r>
      <w:r w:rsidR="00AA49F2">
        <w:rPr>
          <w:rFonts w:asciiTheme="minorHAnsi" w:hAnsiTheme="minorHAnsi" w:cstheme="minorHAnsi"/>
          <w:sz w:val="22"/>
          <w:szCs w:val="22"/>
          <w:lang w:eastAsia="zh-CN"/>
        </w:rPr>
        <w:t xml:space="preserve"> zostanie ustalona</w:t>
      </w:r>
      <w:r w:rsidRPr="00C56419">
        <w:rPr>
          <w:rFonts w:asciiTheme="minorHAnsi" w:hAnsiTheme="minorHAnsi" w:cstheme="minorHAnsi"/>
          <w:sz w:val="22"/>
          <w:szCs w:val="22"/>
          <w:lang w:eastAsia="zh-CN"/>
        </w:rPr>
        <w:t xml:space="preserve"> na podstawie wskazań przepływomierza na urządzeniu odwadniającym osad; dla pozostałego odpadu z </w:t>
      </w:r>
      <w:proofErr w:type="spellStart"/>
      <w:r w:rsidRPr="00C56419">
        <w:rPr>
          <w:rFonts w:asciiTheme="minorHAnsi" w:hAnsiTheme="minorHAnsi" w:cstheme="minorHAnsi"/>
          <w:sz w:val="22"/>
          <w:szCs w:val="22"/>
          <w:lang w:eastAsia="zh-CN"/>
        </w:rPr>
        <w:t>WKFz</w:t>
      </w:r>
      <w:proofErr w:type="spellEnd"/>
      <w:r w:rsidR="00CC7BDA" w:rsidRPr="00C56419">
        <w:rPr>
          <w:rFonts w:asciiTheme="minorHAnsi" w:hAnsiTheme="minorHAnsi" w:cstheme="minorHAnsi"/>
          <w:sz w:val="22"/>
          <w:szCs w:val="22"/>
          <w:lang w:eastAsia="zh-CN"/>
        </w:rPr>
        <w:t xml:space="preserve"> nr 1</w:t>
      </w:r>
      <w:r w:rsidRPr="00C56419">
        <w:rPr>
          <w:rFonts w:asciiTheme="minorHAnsi" w:hAnsiTheme="minorHAnsi" w:cstheme="minorHAnsi"/>
          <w:sz w:val="22"/>
          <w:szCs w:val="22"/>
          <w:lang w:eastAsia="zh-CN"/>
        </w:rPr>
        <w:t>, którego nie będzie można odwodnić na urządzeniu</w:t>
      </w:r>
      <w:r w:rsidR="00AA49F2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C56419">
        <w:rPr>
          <w:rFonts w:asciiTheme="minorHAnsi" w:hAnsiTheme="minorHAnsi" w:cstheme="minorHAnsi"/>
          <w:sz w:val="22"/>
          <w:szCs w:val="22"/>
          <w:lang w:eastAsia="zh-CN"/>
        </w:rPr>
        <w:t>odwadniającym – na podstawie wskazań wagi na aucie lub wagi najazdowej)</w:t>
      </w:r>
      <w:r w:rsidR="00AA49F2">
        <w:rPr>
          <w:rFonts w:asciiTheme="minorHAnsi" w:hAnsiTheme="minorHAnsi" w:cstheme="minorHAnsi"/>
          <w:sz w:val="22"/>
          <w:szCs w:val="22"/>
          <w:lang w:eastAsia="zh-CN"/>
        </w:rPr>
        <w:t>;</w:t>
      </w:r>
    </w:p>
    <w:p w14:paraId="5D25CCC7" w14:textId="22FDA440" w:rsidR="00AD7E08" w:rsidRPr="00C56419" w:rsidRDefault="00AD7E08" w:rsidP="00C56419">
      <w:pPr>
        <w:pStyle w:val="Akapitzlist"/>
        <w:numPr>
          <w:ilvl w:val="6"/>
          <w:numId w:val="32"/>
        </w:numPr>
        <w:ind w:left="851" w:hanging="425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C56419">
        <w:rPr>
          <w:rFonts w:asciiTheme="minorHAnsi" w:hAnsiTheme="minorHAnsi" w:cstheme="minorHAnsi"/>
          <w:sz w:val="22"/>
          <w:szCs w:val="22"/>
          <w:lang w:eastAsia="zh-CN"/>
        </w:rPr>
        <w:lastRenderedPageBreak/>
        <w:t xml:space="preserve">Woda użyta do rozbijania </w:t>
      </w:r>
      <w:proofErr w:type="spellStart"/>
      <w:r w:rsidRPr="00C56419">
        <w:rPr>
          <w:rFonts w:asciiTheme="minorHAnsi" w:hAnsiTheme="minorHAnsi" w:cstheme="minorHAnsi"/>
          <w:sz w:val="22"/>
          <w:szCs w:val="22"/>
          <w:lang w:eastAsia="zh-CN"/>
        </w:rPr>
        <w:t>struwitu</w:t>
      </w:r>
      <w:proofErr w:type="spellEnd"/>
      <w:r w:rsidRPr="00C56419">
        <w:rPr>
          <w:rFonts w:asciiTheme="minorHAnsi" w:hAnsiTheme="minorHAnsi" w:cstheme="minorHAnsi"/>
          <w:sz w:val="22"/>
          <w:szCs w:val="22"/>
          <w:lang w:eastAsia="zh-CN"/>
        </w:rPr>
        <w:t xml:space="preserve"> zostanie opomiarowana i odliczona od wartości końcowej.</w:t>
      </w:r>
    </w:p>
    <w:p w14:paraId="7E04812F" w14:textId="1CE63626" w:rsidR="000020B3" w:rsidRPr="00C56419" w:rsidRDefault="000020B3" w:rsidP="00C56419">
      <w:pPr>
        <w:pStyle w:val="Akapitzlist"/>
        <w:numPr>
          <w:ilvl w:val="0"/>
          <w:numId w:val="2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C56419">
        <w:rPr>
          <w:rFonts w:asciiTheme="minorHAnsi" w:hAnsiTheme="minorHAnsi" w:cstheme="minorHAnsi"/>
          <w:sz w:val="22"/>
          <w:szCs w:val="22"/>
          <w:lang w:eastAsia="zh-CN"/>
        </w:rPr>
        <w:t xml:space="preserve">Ustala się rozliczenie częściowe za wykonanie poszczególnych elementów przedmiotu </w:t>
      </w:r>
      <w:r w:rsidR="00AA49F2" w:rsidRPr="00C56419">
        <w:rPr>
          <w:rFonts w:asciiTheme="minorHAnsi" w:hAnsiTheme="minorHAnsi" w:cstheme="minorHAnsi"/>
          <w:sz w:val="22"/>
          <w:szCs w:val="22"/>
          <w:lang w:eastAsia="zh-CN"/>
        </w:rPr>
        <w:t>U</w:t>
      </w:r>
      <w:r w:rsidRPr="00C56419">
        <w:rPr>
          <w:rFonts w:asciiTheme="minorHAnsi" w:hAnsiTheme="minorHAnsi" w:cstheme="minorHAnsi"/>
          <w:sz w:val="22"/>
          <w:szCs w:val="22"/>
          <w:lang w:eastAsia="zh-CN"/>
        </w:rPr>
        <w:t>mowy, o</w:t>
      </w:r>
      <w:r w:rsidR="00AA49F2">
        <w:rPr>
          <w:rFonts w:asciiTheme="minorHAnsi" w:hAnsiTheme="minorHAnsi" w:cstheme="minorHAnsi"/>
          <w:sz w:val="22"/>
          <w:szCs w:val="22"/>
          <w:lang w:eastAsia="zh-CN"/>
        </w:rPr>
        <w:t> </w:t>
      </w:r>
      <w:r w:rsidRPr="00C56419">
        <w:rPr>
          <w:rFonts w:asciiTheme="minorHAnsi" w:hAnsiTheme="minorHAnsi" w:cstheme="minorHAnsi"/>
          <w:sz w:val="22"/>
          <w:szCs w:val="22"/>
          <w:lang w:eastAsia="zh-CN"/>
        </w:rPr>
        <w:t xml:space="preserve">których mowa w §1 ust. 2 pkt 1 – </w:t>
      </w:r>
      <w:r w:rsidR="007E5A35" w:rsidRPr="00C56419">
        <w:rPr>
          <w:rFonts w:asciiTheme="minorHAnsi" w:hAnsiTheme="minorHAnsi" w:cstheme="minorHAnsi"/>
          <w:sz w:val="22"/>
          <w:szCs w:val="22"/>
          <w:lang w:eastAsia="zh-CN"/>
        </w:rPr>
        <w:t>5</w:t>
      </w:r>
      <w:r w:rsidRPr="00C56419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="00AA49F2" w:rsidRPr="00C56419">
        <w:rPr>
          <w:rFonts w:asciiTheme="minorHAnsi" w:hAnsiTheme="minorHAnsi" w:cstheme="minorHAnsi"/>
          <w:sz w:val="22"/>
          <w:szCs w:val="22"/>
          <w:lang w:eastAsia="zh-CN"/>
        </w:rPr>
        <w:t>U</w:t>
      </w:r>
      <w:r w:rsidRPr="00C56419">
        <w:rPr>
          <w:rFonts w:asciiTheme="minorHAnsi" w:hAnsiTheme="minorHAnsi" w:cstheme="minorHAnsi"/>
          <w:sz w:val="22"/>
          <w:szCs w:val="22"/>
          <w:lang w:eastAsia="zh-CN"/>
        </w:rPr>
        <w:t xml:space="preserve">mowy. </w:t>
      </w:r>
    </w:p>
    <w:p w14:paraId="67B5EDD3" w14:textId="77777777" w:rsidR="007E5A35" w:rsidRPr="00CC7BDA" w:rsidRDefault="007E5A35" w:rsidP="00C56419">
      <w:pPr>
        <w:numPr>
          <w:ilvl w:val="0"/>
          <w:numId w:val="28"/>
        </w:numPr>
        <w:ind w:left="360" w:hanging="360"/>
        <w:jc w:val="both"/>
        <w:rPr>
          <w:rFonts w:ascii="Calibri" w:hAnsi="Calibri" w:cs="Calibri"/>
          <w:sz w:val="22"/>
          <w:szCs w:val="22"/>
          <w:lang w:eastAsia="zh-CN"/>
        </w:rPr>
      </w:pPr>
      <w:r w:rsidRPr="00CC7BDA">
        <w:rPr>
          <w:rFonts w:ascii="Calibri" w:hAnsi="Calibri" w:cs="Calibri"/>
          <w:sz w:val="22"/>
          <w:szCs w:val="22"/>
          <w:lang w:eastAsia="zh-CN"/>
        </w:rPr>
        <w:t>Wykonawca zobowiązany jest uzyskać pisemną zgodę Zamawiającego na zlecenie określonych prac podwykonawcom przed ich zleceniem.</w:t>
      </w:r>
    </w:p>
    <w:p w14:paraId="4971B35C" w14:textId="77777777" w:rsidR="007E5A35" w:rsidRPr="00CC7BDA" w:rsidRDefault="007E5A35" w:rsidP="00C56419">
      <w:pPr>
        <w:numPr>
          <w:ilvl w:val="0"/>
          <w:numId w:val="28"/>
        </w:numPr>
        <w:ind w:left="360" w:hanging="360"/>
        <w:jc w:val="both"/>
        <w:rPr>
          <w:rFonts w:ascii="Calibri" w:hAnsi="Calibri" w:cs="Calibri"/>
          <w:sz w:val="22"/>
          <w:szCs w:val="22"/>
          <w:lang w:eastAsia="zh-CN"/>
        </w:rPr>
      </w:pPr>
      <w:r w:rsidRPr="00CC7BDA">
        <w:rPr>
          <w:rFonts w:ascii="Calibri" w:hAnsi="Calibri" w:cs="Calibri"/>
          <w:sz w:val="22"/>
          <w:szCs w:val="22"/>
          <w:lang w:eastAsia="zh-CN"/>
        </w:rPr>
        <w:t xml:space="preserve">Przed zawarciem umów z podwykonawcami Wykonawca zobowiązuje się udzielić na piśmie wszelkich informacji dotyczących podwykonawców, w tym przekazać Zamawiającemu do akceptacji projekt umowy z podwykonawcą. </w:t>
      </w:r>
    </w:p>
    <w:p w14:paraId="29FAA5FE" w14:textId="77777777" w:rsidR="007E5A35" w:rsidRPr="00CC7BDA" w:rsidRDefault="007E5A35" w:rsidP="00C56419">
      <w:pPr>
        <w:numPr>
          <w:ilvl w:val="0"/>
          <w:numId w:val="28"/>
        </w:numPr>
        <w:ind w:left="360" w:hanging="360"/>
        <w:jc w:val="both"/>
        <w:rPr>
          <w:rFonts w:ascii="Calibri" w:hAnsi="Calibri" w:cs="Calibri"/>
          <w:sz w:val="22"/>
          <w:szCs w:val="22"/>
          <w:lang w:eastAsia="zh-CN"/>
        </w:rPr>
      </w:pPr>
      <w:r w:rsidRPr="00CC7BDA">
        <w:rPr>
          <w:rFonts w:ascii="Calibri" w:hAnsi="Calibri" w:cs="Calibri"/>
          <w:sz w:val="22"/>
          <w:szCs w:val="22"/>
          <w:lang w:eastAsia="zh-CN"/>
        </w:rPr>
        <w:t>Zamawiający ma prawo nie wyrazić zgody na udzielenie zamówienia konkretnemu  podwykonawcy i może żądać od Wykonawcy zmiany podwykonawcy.</w:t>
      </w:r>
    </w:p>
    <w:p w14:paraId="0FBEC563" w14:textId="77777777" w:rsidR="007E5A35" w:rsidRPr="00CC7BDA" w:rsidRDefault="007E5A35" w:rsidP="00C56419">
      <w:pPr>
        <w:numPr>
          <w:ilvl w:val="0"/>
          <w:numId w:val="28"/>
        </w:numPr>
        <w:ind w:left="360" w:hanging="360"/>
        <w:jc w:val="both"/>
        <w:rPr>
          <w:rFonts w:ascii="Calibri" w:hAnsi="Calibri" w:cs="Calibri"/>
          <w:sz w:val="22"/>
          <w:szCs w:val="22"/>
          <w:lang w:eastAsia="zh-CN"/>
        </w:rPr>
      </w:pPr>
      <w:r w:rsidRPr="00CC7BDA">
        <w:rPr>
          <w:rFonts w:ascii="Calibri" w:hAnsi="Calibri" w:cs="Calibri"/>
          <w:sz w:val="22"/>
          <w:szCs w:val="22"/>
          <w:lang w:eastAsia="zh-CN"/>
        </w:rPr>
        <w:t>Żądanie zmiany podwykonawcy, zawierające termin przedstawienia nowego podwykonawcy, zostanie do Wykonawcy skierowane przez Zamawiającego pisemnie niezwłocznie po stwierdzeniu takiej potrzeby przez Zamawiającego.</w:t>
      </w:r>
    </w:p>
    <w:p w14:paraId="24A71EB7" w14:textId="77777777" w:rsidR="007E5A35" w:rsidRPr="00CC7BDA" w:rsidRDefault="007E5A35" w:rsidP="00C56419">
      <w:pPr>
        <w:numPr>
          <w:ilvl w:val="0"/>
          <w:numId w:val="28"/>
        </w:numPr>
        <w:ind w:left="360" w:hanging="360"/>
        <w:jc w:val="both"/>
        <w:rPr>
          <w:rFonts w:ascii="Calibri" w:hAnsi="Calibri" w:cs="Calibri"/>
          <w:sz w:val="22"/>
          <w:szCs w:val="22"/>
          <w:lang w:eastAsia="zh-CN"/>
        </w:rPr>
      </w:pPr>
      <w:r w:rsidRPr="00CC7BDA">
        <w:rPr>
          <w:rFonts w:ascii="Calibri" w:hAnsi="Calibri" w:cs="Calibri"/>
          <w:sz w:val="22"/>
          <w:szCs w:val="22"/>
          <w:lang w:eastAsia="zh-CN"/>
        </w:rPr>
        <w:t>Wykonawca ponosi wobec Zamawiającego pełną odpowiedzialność za prace, które wykonuje przy pomocy podwykonawców.</w:t>
      </w:r>
    </w:p>
    <w:p w14:paraId="5EA22969" w14:textId="1F2BCFC2" w:rsidR="007E5A35" w:rsidRPr="00CC7BDA" w:rsidRDefault="007E5A35" w:rsidP="00C56419">
      <w:pPr>
        <w:numPr>
          <w:ilvl w:val="0"/>
          <w:numId w:val="28"/>
        </w:numPr>
        <w:ind w:left="360" w:hanging="360"/>
        <w:jc w:val="both"/>
        <w:rPr>
          <w:rFonts w:ascii="Calibri" w:hAnsi="Calibri" w:cs="Calibri"/>
          <w:sz w:val="22"/>
          <w:szCs w:val="22"/>
          <w:lang w:eastAsia="zh-CN"/>
        </w:rPr>
      </w:pPr>
      <w:r w:rsidRPr="00CC7BDA">
        <w:rPr>
          <w:rFonts w:ascii="Calibri" w:hAnsi="Calibri" w:cs="Calibri"/>
          <w:sz w:val="22"/>
          <w:szCs w:val="22"/>
          <w:lang w:eastAsia="zh-CN"/>
        </w:rPr>
        <w:t>W odniesieniu do zmiany podwykonawcy skuteczne są wszystkie ustalenia dotyczące podwykonawcy, określone w Umowie.</w:t>
      </w:r>
    </w:p>
    <w:p w14:paraId="39B4D7F3" w14:textId="48FE4B78" w:rsidR="000020B3" w:rsidRPr="000020B3" w:rsidRDefault="000020B3" w:rsidP="00C56419">
      <w:pPr>
        <w:numPr>
          <w:ilvl w:val="0"/>
          <w:numId w:val="28"/>
        </w:numPr>
        <w:ind w:left="360" w:hanging="360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CC7BDA">
        <w:rPr>
          <w:rFonts w:ascii="Calibri" w:hAnsi="Calibri" w:cs="Calibri"/>
          <w:sz w:val="22"/>
          <w:szCs w:val="22"/>
          <w:lang w:eastAsia="zh-CN"/>
        </w:rPr>
        <w:t>Podstawą do wystawienia faktury VAT i wypłaty należnego Wykonawcy wy</w:t>
      </w:r>
      <w:r w:rsidRPr="000020B3">
        <w:rPr>
          <w:rFonts w:ascii="Calibri" w:hAnsi="Calibri" w:cs="Calibri"/>
          <w:sz w:val="22"/>
          <w:szCs w:val="22"/>
          <w:lang w:eastAsia="zh-CN"/>
        </w:rPr>
        <w:t xml:space="preserve">nagrodzenia będzie </w:t>
      </w:r>
      <w:r w:rsidRPr="000020B3">
        <w:rPr>
          <w:rFonts w:asciiTheme="minorHAnsi" w:hAnsiTheme="minorHAnsi" w:cstheme="minorHAnsi"/>
          <w:sz w:val="22"/>
          <w:szCs w:val="22"/>
          <w:lang w:eastAsia="zh-CN"/>
        </w:rPr>
        <w:t>przedstawienie Zamawiającemu odpowiednio:</w:t>
      </w:r>
    </w:p>
    <w:p w14:paraId="69CD6076" w14:textId="064554F9" w:rsidR="000020B3" w:rsidRPr="000020B3" w:rsidRDefault="000020B3" w:rsidP="00582D9D">
      <w:pPr>
        <w:numPr>
          <w:ilvl w:val="0"/>
          <w:numId w:val="45"/>
        </w:numPr>
        <w:ind w:left="709" w:hanging="283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0020B3">
        <w:rPr>
          <w:rFonts w:asciiTheme="minorHAnsi" w:hAnsiTheme="minorHAnsi" w:cstheme="minorHAnsi"/>
          <w:sz w:val="22"/>
          <w:szCs w:val="22"/>
          <w:lang w:eastAsia="zh-CN"/>
        </w:rPr>
        <w:t>podpisanego przez przedstawicieli Wykonawcy i Zamawiającego protokołu odbioru częściowego lub protokołu odbioru końcowego, w którym będą wyszczególnione wydzielone elementy prac wykonane przez</w:t>
      </w:r>
      <w:r w:rsidR="00AA49F2">
        <w:rPr>
          <w:rFonts w:asciiTheme="minorHAnsi" w:hAnsiTheme="minorHAnsi" w:cstheme="minorHAnsi"/>
          <w:sz w:val="22"/>
          <w:szCs w:val="22"/>
          <w:lang w:eastAsia="zh-CN"/>
        </w:rPr>
        <w:t xml:space="preserve"> Wykonawcę,</w:t>
      </w:r>
      <w:r w:rsidRPr="000020B3">
        <w:rPr>
          <w:rFonts w:asciiTheme="minorHAnsi" w:hAnsiTheme="minorHAnsi" w:cstheme="minorHAnsi"/>
          <w:sz w:val="22"/>
          <w:szCs w:val="22"/>
          <w:lang w:eastAsia="zh-CN"/>
        </w:rPr>
        <w:t xml:space="preserve"> podwykonawców i dalszych podwykonawców lub do którego będą załączone protokoły odbioru części prac wykonanych przez podwykonawców lub dalszych podwykonawców (jeśli korzystano z podwykonawców);</w:t>
      </w:r>
    </w:p>
    <w:p w14:paraId="55A2D376" w14:textId="77777777" w:rsidR="000020B3" w:rsidRPr="007E5A35" w:rsidRDefault="000020B3" w:rsidP="00582D9D">
      <w:pPr>
        <w:numPr>
          <w:ilvl w:val="0"/>
          <w:numId w:val="45"/>
        </w:numPr>
        <w:ind w:left="709" w:hanging="283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7E5A35">
        <w:rPr>
          <w:rFonts w:asciiTheme="minorHAnsi" w:hAnsiTheme="minorHAnsi" w:cstheme="minorHAnsi"/>
          <w:sz w:val="22"/>
          <w:szCs w:val="22"/>
          <w:lang w:eastAsia="zh-CN"/>
        </w:rPr>
        <w:t>kopii przelewów bankowych potwierdzających płatności ze sporządzonymi nie więcej niż 5 dni przed upływem terminu płatności oświadczeniami podwykonawców i dalszych podwykonawców o niezaleganiu z płatnościami wobec nich przez Wykonawcę lub przez podwykonawców;</w:t>
      </w:r>
    </w:p>
    <w:p w14:paraId="62972AD6" w14:textId="77777777" w:rsidR="000020B3" w:rsidRPr="000020B3" w:rsidRDefault="000020B3" w:rsidP="00582D9D">
      <w:pPr>
        <w:numPr>
          <w:ilvl w:val="0"/>
          <w:numId w:val="45"/>
        </w:numPr>
        <w:ind w:left="709" w:hanging="283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0020B3">
        <w:rPr>
          <w:rFonts w:asciiTheme="minorHAnsi" w:hAnsiTheme="minorHAnsi" w:cstheme="minorHAnsi"/>
          <w:sz w:val="22"/>
          <w:szCs w:val="22"/>
          <w:lang w:eastAsia="zh-CN"/>
        </w:rPr>
        <w:t>w przypadku braku prac zrealizowanych przez podwykonawców lub dalszych podwykonawców przed dniem odbioru częściowego lub jeżeli roszczenia podwykonawców lub dalszych podwykonawców nie były jeszcze wymagalne – wraz z oświadczeniami podwykonawców lub dalszych podwykonawców w tym zakresie (jeżeli dotyczy);</w:t>
      </w:r>
    </w:p>
    <w:p w14:paraId="6B1903D4" w14:textId="6765D737" w:rsidR="000020B3" w:rsidRDefault="000020B3" w:rsidP="00582D9D">
      <w:pPr>
        <w:numPr>
          <w:ilvl w:val="0"/>
          <w:numId w:val="45"/>
        </w:numPr>
        <w:ind w:left="709" w:hanging="283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0020B3">
        <w:rPr>
          <w:rFonts w:asciiTheme="minorHAnsi" w:hAnsiTheme="minorHAnsi" w:cstheme="minorHAnsi"/>
          <w:sz w:val="22"/>
          <w:szCs w:val="22"/>
          <w:lang w:eastAsia="zh-CN"/>
        </w:rPr>
        <w:t xml:space="preserve">oświadczenia podwykonawcy lub dalszego podwykonawcy o otrzymaniu kwot należnych mu </w:t>
      </w:r>
      <w:r w:rsidRPr="000020B3">
        <w:rPr>
          <w:rFonts w:asciiTheme="minorHAnsi" w:hAnsiTheme="minorHAnsi" w:cstheme="minorHAnsi"/>
          <w:sz w:val="22"/>
          <w:szCs w:val="22"/>
          <w:lang w:eastAsia="zh-CN"/>
        </w:rPr>
        <w:br/>
        <w:t xml:space="preserve">z tytułu wykonania części przedmiotu </w:t>
      </w:r>
      <w:r w:rsidR="007E5A35">
        <w:rPr>
          <w:rFonts w:asciiTheme="minorHAnsi" w:hAnsiTheme="minorHAnsi" w:cstheme="minorHAnsi"/>
          <w:sz w:val="22"/>
          <w:szCs w:val="22"/>
          <w:lang w:eastAsia="zh-CN"/>
        </w:rPr>
        <w:t>U</w:t>
      </w:r>
      <w:r w:rsidRPr="000020B3">
        <w:rPr>
          <w:rFonts w:asciiTheme="minorHAnsi" w:hAnsiTheme="minorHAnsi" w:cstheme="minorHAnsi"/>
          <w:sz w:val="22"/>
          <w:szCs w:val="22"/>
          <w:lang w:eastAsia="zh-CN"/>
        </w:rPr>
        <w:t>mowy (jeżeli dotyczy).</w:t>
      </w:r>
    </w:p>
    <w:p w14:paraId="14E55501" w14:textId="13AE2554" w:rsidR="000020B3" w:rsidRPr="00C56419" w:rsidRDefault="000020B3" w:rsidP="00C56419">
      <w:pPr>
        <w:pStyle w:val="Akapitzlist"/>
        <w:numPr>
          <w:ilvl w:val="0"/>
          <w:numId w:val="2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C56419">
        <w:rPr>
          <w:rFonts w:asciiTheme="minorHAnsi" w:hAnsiTheme="minorHAnsi" w:cstheme="minorHAnsi"/>
          <w:sz w:val="22"/>
          <w:szCs w:val="22"/>
          <w:lang w:eastAsia="zh-CN"/>
        </w:rPr>
        <w:t>Faktury VAT będą płatne w terminie 30-dniowym od daty ich otrzymania przez Zamawiającego. Zapłata faktury końcowej wyczerpuje wszystkie roszczenia finansowe w stosunku do Zamawiającego i po jej wystawieniu nie przysługują Wykonawcy żadne roszczenia i nie będą one uwzględniane przez Zamawiającego.</w:t>
      </w:r>
    </w:p>
    <w:p w14:paraId="43BC58A4" w14:textId="715CEB83" w:rsidR="005C2DF3" w:rsidRPr="005C2DF3" w:rsidRDefault="005C2DF3" w:rsidP="00C56419">
      <w:pPr>
        <w:numPr>
          <w:ilvl w:val="0"/>
          <w:numId w:val="28"/>
        </w:numPr>
        <w:ind w:left="360" w:hanging="360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5C2DF3">
        <w:rPr>
          <w:rFonts w:ascii="Calibri" w:hAnsi="Calibri" w:cs="Calibri"/>
          <w:sz w:val="22"/>
          <w:szCs w:val="22"/>
          <w:lang w:eastAsia="zh-CN"/>
        </w:rPr>
        <w:t>J</w:t>
      </w:r>
      <w:r w:rsidRPr="005C2DF3">
        <w:rPr>
          <w:rFonts w:asciiTheme="minorHAnsi" w:hAnsiTheme="minorHAnsi" w:cstheme="minorHAnsi"/>
          <w:sz w:val="22"/>
          <w:szCs w:val="22"/>
          <w:lang w:eastAsia="zh-CN"/>
        </w:rPr>
        <w:t xml:space="preserve">eżeli Wykonawca nie przedstawi wraz z fakturą VAT dokumentów, o których mowa </w:t>
      </w:r>
      <w:r w:rsidRPr="00BD6547">
        <w:rPr>
          <w:rFonts w:asciiTheme="minorHAnsi" w:hAnsiTheme="minorHAnsi" w:cstheme="minorHAnsi"/>
          <w:sz w:val="22"/>
          <w:szCs w:val="22"/>
          <w:lang w:eastAsia="zh-CN"/>
        </w:rPr>
        <w:t xml:space="preserve">w ust. </w:t>
      </w:r>
      <w:r w:rsidR="007E5A35" w:rsidRPr="00BD6547">
        <w:rPr>
          <w:rFonts w:asciiTheme="minorHAnsi" w:hAnsiTheme="minorHAnsi" w:cstheme="minorHAnsi"/>
          <w:sz w:val="22"/>
          <w:szCs w:val="22"/>
          <w:lang w:eastAsia="zh-CN"/>
        </w:rPr>
        <w:t>11</w:t>
      </w:r>
      <w:r w:rsidRPr="00BD6547">
        <w:rPr>
          <w:rFonts w:asciiTheme="minorHAnsi" w:hAnsiTheme="minorHAnsi" w:cstheme="minorHAnsi"/>
          <w:sz w:val="22"/>
          <w:szCs w:val="22"/>
          <w:lang w:eastAsia="zh-CN"/>
        </w:rPr>
        <w:t xml:space="preserve">, </w:t>
      </w:r>
      <w:r w:rsidRPr="005C2DF3">
        <w:rPr>
          <w:rFonts w:asciiTheme="minorHAnsi" w:hAnsiTheme="minorHAnsi" w:cstheme="minorHAnsi"/>
          <w:sz w:val="22"/>
          <w:szCs w:val="22"/>
          <w:lang w:eastAsia="zh-CN"/>
        </w:rPr>
        <w:t xml:space="preserve">Zamawiający jest uprawniony do wstrzymania wypłaty należnego Wykonawcy wynagrodzenia do czasu przedłożenia przez Wykonawcę stosownych dokumentów. Wstrzymanie przez Zamawiającego zapłaty do czasu wypełnienia przez Wykonawcę wymagań, o których mowa w </w:t>
      </w:r>
      <w:r w:rsidR="007E5A35">
        <w:rPr>
          <w:rFonts w:asciiTheme="minorHAnsi" w:hAnsiTheme="minorHAnsi" w:cstheme="minorHAnsi"/>
          <w:sz w:val="22"/>
          <w:szCs w:val="22"/>
          <w:lang w:eastAsia="zh-CN"/>
        </w:rPr>
        <w:br/>
      </w:r>
      <w:r w:rsidRPr="00C56419">
        <w:rPr>
          <w:rFonts w:asciiTheme="minorHAnsi" w:hAnsiTheme="minorHAnsi" w:cstheme="minorHAnsi"/>
          <w:sz w:val="22"/>
          <w:szCs w:val="22"/>
          <w:lang w:eastAsia="zh-CN"/>
        </w:rPr>
        <w:t xml:space="preserve">ust. </w:t>
      </w:r>
      <w:r w:rsidR="007E5A35" w:rsidRPr="00C56419">
        <w:rPr>
          <w:rFonts w:asciiTheme="minorHAnsi" w:hAnsiTheme="minorHAnsi" w:cstheme="minorHAnsi"/>
          <w:sz w:val="22"/>
          <w:szCs w:val="22"/>
          <w:lang w:eastAsia="zh-CN"/>
        </w:rPr>
        <w:t>11</w:t>
      </w:r>
      <w:r w:rsidRPr="00AA49F2">
        <w:rPr>
          <w:rFonts w:asciiTheme="minorHAnsi" w:hAnsiTheme="minorHAnsi" w:cstheme="minorHAnsi"/>
          <w:sz w:val="22"/>
          <w:szCs w:val="22"/>
          <w:lang w:eastAsia="zh-CN"/>
        </w:rPr>
        <w:t xml:space="preserve">, nie skutkuje </w:t>
      </w:r>
      <w:r w:rsidRPr="005C2DF3">
        <w:rPr>
          <w:rFonts w:asciiTheme="minorHAnsi" w:hAnsiTheme="minorHAnsi" w:cstheme="minorHAnsi"/>
          <w:sz w:val="22"/>
          <w:szCs w:val="22"/>
          <w:lang w:eastAsia="zh-CN"/>
        </w:rPr>
        <w:t>uznaniem braku dotrzymania przez Zamawiającego terminu płatności (Zamawiający nie pozostaje w opóźnieniu) i nie uprawnia Wykonawcy do żądania odsetek.</w:t>
      </w:r>
    </w:p>
    <w:p w14:paraId="4319CA36" w14:textId="68F61624" w:rsidR="00572B3E" w:rsidRPr="00AA7DAE" w:rsidRDefault="00572B3E" w:rsidP="00C56419">
      <w:pPr>
        <w:numPr>
          <w:ilvl w:val="0"/>
          <w:numId w:val="28"/>
        </w:numPr>
        <w:ind w:left="360" w:hanging="360"/>
        <w:jc w:val="both"/>
        <w:rPr>
          <w:lang w:eastAsia="zh-CN"/>
        </w:rPr>
      </w:pPr>
      <w:r w:rsidRPr="00AA7DAE">
        <w:rPr>
          <w:rFonts w:ascii="Calibri" w:hAnsi="Calibri" w:cs="Calibri"/>
          <w:sz w:val="22"/>
          <w:szCs w:val="22"/>
          <w:lang w:eastAsia="zh-CN"/>
        </w:rPr>
        <w:t>Za dzień zapłaty przyjmuje się dzień obciążenia rachunku bankowego Zamawiającego.</w:t>
      </w:r>
    </w:p>
    <w:p w14:paraId="4F6F5A20" w14:textId="46B80527" w:rsidR="00572B3E" w:rsidRPr="001754B7" w:rsidRDefault="00C73459" w:rsidP="00C56419">
      <w:pPr>
        <w:numPr>
          <w:ilvl w:val="0"/>
          <w:numId w:val="28"/>
        </w:numPr>
        <w:ind w:left="360" w:hanging="360"/>
        <w:jc w:val="both"/>
        <w:rPr>
          <w:lang w:eastAsia="zh-CN"/>
        </w:rPr>
      </w:pPr>
      <w:r w:rsidRPr="00AA7DAE">
        <w:rPr>
          <w:rFonts w:ascii="Calibri" w:hAnsi="Calibri" w:cs="Calibri"/>
          <w:sz w:val="22"/>
          <w:szCs w:val="22"/>
          <w:lang w:eastAsia="zh-CN"/>
        </w:rPr>
        <w:t xml:space="preserve">Jeżeli przepisy prawa nie stanowią inaczej </w:t>
      </w:r>
      <w:r w:rsidR="00572B3E" w:rsidRPr="00AA7DAE">
        <w:rPr>
          <w:rFonts w:ascii="Calibri" w:hAnsi="Calibri" w:cs="Calibri"/>
          <w:sz w:val="22"/>
          <w:szCs w:val="22"/>
          <w:lang w:eastAsia="zh-CN"/>
        </w:rPr>
        <w:t xml:space="preserve">Zamawiający i Wykonawca </w:t>
      </w:r>
      <w:r w:rsidR="00572B3E" w:rsidRPr="00AA7DAE">
        <w:rPr>
          <w:rFonts w:ascii="Calibri" w:hAnsi="Calibri" w:cs="Calibri"/>
          <w:sz w:val="22"/>
          <w:szCs w:val="22"/>
        </w:rPr>
        <w:t xml:space="preserve">ustalają, że zapłata </w:t>
      </w:r>
      <w:r w:rsidR="00AA49F2">
        <w:rPr>
          <w:rFonts w:ascii="Calibri" w:hAnsi="Calibri" w:cs="Calibri"/>
          <w:sz w:val="22"/>
          <w:szCs w:val="22"/>
        </w:rPr>
        <w:t xml:space="preserve">wynagrodzenia za przedmiot Umowy </w:t>
      </w:r>
      <w:r w:rsidR="00572B3E" w:rsidRPr="00AA7DAE">
        <w:rPr>
          <w:rFonts w:ascii="Calibri" w:hAnsi="Calibri" w:cs="Calibri"/>
          <w:sz w:val="22"/>
          <w:szCs w:val="22"/>
        </w:rPr>
        <w:t>będzie dokonana z uwzględnieniem mechanizmu podzielonej płatności, o którym mowa w przepisie art. 108a ustawy z dnia 11  marca 2004 r. o podatku od towarów i usług (</w:t>
      </w:r>
      <w:r w:rsidR="0007614A" w:rsidRPr="00AA7DAE">
        <w:rPr>
          <w:rFonts w:ascii="Calibri" w:hAnsi="Calibri" w:cs="Calibri"/>
          <w:sz w:val="22"/>
          <w:szCs w:val="22"/>
        </w:rPr>
        <w:t xml:space="preserve">Dz. U. z </w:t>
      </w:r>
      <w:r w:rsidRPr="00AA7DAE">
        <w:rPr>
          <w:rFonts w:ascii="Calibri" w:hAnsi="Calibri" w:cs="Calibri"/>
          <w:sz w:val="22"/>
          <w:szCs w:val="22"/>
        </w:rPr>
        <w:t xml:space="preserve">2025 </w:t>
      </w:r>
      <w:r w:rsidR="0007614A" w:rsidRPr="00AA7DAE">
        <w:rPr>
          <w:rFonts w:ascii="Calibri" w:hAnsi="Calibri" w:cs="Calibri"/>
          <w:sz w:val="22"/>
          <w:szCs w:val="22"/>
        </w:rPr>
        <w:t xml:space="preserve">r., poz. </w:t>
      </w:r>
      <w:r w:rsidRPr="00AA7DAE">
        <w:rPr>
          <w:rFonts w:ascii="Calibri" w:hAnsi="Calibri" w:cs="Calibri"/>
          <w:sz w:val="22"/>
          <w:szCs w:val="22"/>
        </w:rPr>
        <w:t xml:space="preserve">775 </w:t>
      </w:r>
      <w:r w:rsidR="0007614A" w:rsidRPr="00AA7DAE">
        <w:rPr>
          <w:rFonts w:ascii="Calibri" w:hAnsi="Calibri" w:cs="Calibri"/>
          <w:sz w:val="22"/>
          <w:szCs w:val="22"/>
        </w:rPr>
        <w:t>z późn. zm.</w:t>
      </w:r>
      <w:r w:rsidR="00572B3E" w:rsidRPr="00AA7DAE">
        <w:rPr>
          <w:rFonts w:ascii="Calibri" w:hAnsi="Calibri" w:cs="Calibri"/>
          <w:sz w:val="22"/>
          <w:szCs w:val="22"/>
        </w:rPr>
        <w:t>). Wystawiona przez Wykonawcę</w:t>
      </w:r>
      <w:r w:rsidR="00572B3E" w:rsidRPr="00E553A1">
        <w:rPr>
          <w:rFonts w:ascii="Calibri" w:hAnsi="Calibri" w:cs="Calibri"/>
          <w:sz w:val="22"/>
          <w:szCs w:val="22"/>
        </w:rPr>
        <w:t xml:space="preserve"> faktura VAT będzie posiadać dopisek: </w:t>
      </w:r>
      <w:r w:rsidR="00572B3E" w:rsidRPr="00E553A1">
        <w:rPr>
          <w:rFonts w:ascii="Calibri" w:hAnsi="Calibri" w:cs="Calibri"/>
          <w:color w:val="000000"/>
          <w:sz w:val="22"/>
          <w:szCs w:val="22"/>
          <w:lang w:eastAsia="en-US"/>
        </w:rPr>
        <w:t xml:space="preserve">„mechanizm podzielonej płatności”. </w:t>
      </w:r>
      <w:r w:rsidR="00572B3E" w:rsidRPr="00E553A1">
        <w:rPr>
          <w:rFonts w:ascii="Calibri" w:eastAsia="Arial" w:hAnsi="Calibri" w:cs="Calibri"/>
          <w:sz w:val="22"/>
          <w:szCs w:val="22"/>
        </w:rPr>
        <w:t>Strony oświadczają jednocześnie, że są podatnikami VAT</w:t>
      </w:r>
      <w:r w:rsidR="00572B3E" w:rsidRPr="001754B7">
        <w:rPr>
          <w:rFonts w:ascii="Calibri" w:hAnsi="Calibri" w:cs="Calibri"/>
          <w:sz w:val="22"/>
          <w:szCs w:val="22"/>
          <w:lang w:eastAsia="zh-CN"/>
        </w:rPr>
        <w:t xml:space="preserve">.  </w:t>
      </w:r>
    </w:p>
    <w:p w14:paraId="7DE155AA" w14:textId="77777777" w:rsidR="00875EB9" w:rsidRDefault="00572B3E" w:rsidP="00C56419">
      <w:pPr>
        <w:numPr>
          <w:ilvl w:val="0"/>
          <w:numId w:val="28"/>
        </w:numPr>
        <w:ind w:left="360" w:hanging="360"/>
        <w:jc w:val="both"/>
        <w:rPr>
          <w:lang w:eastAsia="zh-CN"/>
        </w:rPr>
      </w:pPr>
      <w:r w:rsidRPr="001754B7">
        <w:rPr>
          <w:rFonts w:ascii="Calibri" w:hAnsi="Calibri" w:cs="Calibri"/>
          <w:bCs/>
          <w:sz w:val="22"/>
          <w:szCs w:val="22"/>
          <w:lang w:eastAsia="zh-CN"/>
        </w:rPr>
        <w:lastRenderedPageBreak/>
        <w:t>Zamawiający zgodnie z przepisem art. 4c ustawy z dnia 8 marca 2013 r. o przeciwdziałaniu nadmiernym opóźnieniom w transakcjach handlowych (</w:t>
      </w:r>
      <w:r w:rsidR="0007614A" w:rsidRPr="0007614A">
        <w:rPr>
          <w:rFonts w:ascii="Calibri" w:hAnsi="Calibri" w:cs="Calibri"/>
          <w:bCs/>
          <w:sz w:val="22"/>
          <w:szCs w:val="22"/>
          <w:lang w:eastAsia="zh-CN"/>
        </w:rPr>
        <w:t>Dz. U. z 2023 r., poz. 1790 z późn. zm.</w:t>
      </w:r>
      <w:r w:rsidRPr="001754B7">
        <w:rPr>
          <w:rFonts w:ascii="Calibri" w:hAnsi="Calibri" w:cs="Calibri"/>
          <w:bCs/>
          <w:sz w:val="22"/>
          <w:szCs w:val="22"/>
          <w:lang w:eastAsia="zh-CN"/>
        </w:rPr>
        <w:t>) oświadcza, że posiada status dużego przedsiębiorcy w rozumieniu ww. ustawy</w:t>
      </w:r>
      <w:r w:rsidR="00875EB9">
        <w:rPr>
          <w:rFonts w:ascii="Calibri" w:hAnsi="Calibri" w:cs="Calibri"/>
          <w:bCs/>
          <w:sz w:val="22"/>
          <w:szCs w:val="22"/>
          <w:lang w:eastAsia="zh-CN"/>
        </w:rPr>
        <w:t>.</w:t>
      </w:r>
    </w:p>
    <w:p w14:paraId="327D6AE4" w14:textId="1CAA8F99" w:rsidR="00544520" w:rsidRDefault="00544520" w:rsidP="00582D9D">
      <w:pPr>
        <w:pStyle w:val="Akapitzlist"/>
        <w:numPr>
          <w:ilvl w:val="0"/>
          <w:numId w:val="46"/>
        </w:numPr>
        <w:ind w:left="426" w:hanging="426"/>
        <w:jc w:val="both"/>
        <w:rPr>
          <w:rFonts w:ascii="Calibri" w:hAnsi="Calibri" w:cs="Calibri"/>
          <w:sz w:val="22"/>
          <w:szCs w:val="22"/>
          <w:lang w:eastAsia="zh-CN"/>
        </w:rPr>
      </w:pPr>
      <w:r w:rsidRPr="00544520">
        <w:rPr>
          <w:rFonts w:ascii="Calibri" w:hAnsi="Calibri" w:cs="Calibri"/>
          <w:sz w:val="22"/>
          <w:szCs w:val="22"/>
          <w:lang w:eastAsia="zh-CN"/>
        </w:rPr>
        <w:t xml:space="preserve">Jeżeli w trakcie wykonywania przedmiotu </w:t>
      </w:r>
      <w:r w:rsidR="00B37776">
        <w:rPr>
          <w:rFonts w:ascii="Calibri" w:hAnsi="Calibri" w:cs="Calibri"/>
          <w:sz w:val="22"/>
          <w:szCs w:val="22"/>
          <w:lang w:eastAsia="zh-CN"/>
        </w:rPr>
        <w:t>U</w:t>
      </w:r>
      <w:r>
        <w:rPr>
          <w:rFonts w:ascii="Calibri" w:hAnsi="Calibri" w:cs="Calibri"/>
          <w:sz w:val="22"/>
          <w:szCs w:val="22"/>
          <w:lang w:eastAsia="zh-CN"/>
        </w:rPr>
        <w:t>mowy</w:t>
      </w:r>
      <w:r w:rsidRPr="00544520">
        <w:rPr>
          <w:rFonts w:ascii="Calibri" w:hAnsi="Calibri" w:cs="Calibri"/>
          <w:sz w:val="22"/>
          <w:szCs w:val="22"/>
          <w:lang w:eastAsia="zh-CN"/>
        </w:rPr>
        <w:t xml:space="preserve"> okaże się, że konieczne jest wykonanie dodatkowych prac w stosunku do tych, które są określone w </w:t>
      </w:r>
      <w:r>
        <w:rPr>
          <w:rFonts w:ascii="Calibri" w:hAnsi="Calibri" w:cs="Calibri"/>
          <w:sz w:val="22"/>
          <w:szCs w:val="22"/>
          <w:lang w:eastAsia="zh-CN"/>
        </w:rPr>
        <w:t>U</w:t>
      </w:r>
      <w:r w:rsidRPr="00544520">
        <w:rPr>
          <w:rFonts w:ascii="Calibri" w:hAnsi="Calibri" w:cs="Calibri"/>
          <w:sz w:val="22"/>
          <w:szCs w:val="22"/>
          <w:lang w:eastAsia="zh-CN"/>
        </w:rPr>
        <w:t xml:space="preserve">mowie, Wykonawca poinformuje </w:t>
      </w:r>
      <w:r>
        <w:rPr>
          <w:rFonts w:ascii="Calibri" w:hAnsi="Calibri" w:cs="Calibri"/>
          <w:sz w:val="22"/>
          <w:szCs w:val="22"/>
          <w:lang w:eastAsia="zh-CN"/>
        </w:rPr>
        <w:br/>
      </w:r>
      <w:r w:rsidRPr="00544520">
        <w:rPr>
          <w:rFonts w:ascii="Calibri" w:hAnsi="Calibri" w:cs="Calibri"/>
          <w:sz w:val="22"/>
          <w:szCs w:val="22"/>
          <w:lang w:eastAsia="zh-CN"/>
        </w:rPr>
        <w:t>o tym Zamawiającego, wskazując zakres proponowanych dodatkowych prac oraz wysokość dodatkowego wynagrodzenia. Wykonawca przystąpi do wykonania dodatkowych prac dopiero po uzyskaniu pisemnej zgody Zamawiającego.</w:t>
      </w:r>
    </w:p>
    <w:p w14:paraId="2642AFEB" w14:textId="2634206F" w:rsidR="00544520" w:rsidRPr="00544520" w:rsidRDefault="00544520" w:rsidP="00582D9D">
      <w:pPr>
        <w:pStyle w:val="Akapitzlist"/>
        <w:numPr>
          <w:ilvl w:val="0"/>
          <w:numId w:val="46"/>
        </w:numPr>
        <w:ind w:left="426" w:hanging="426"/>
        <w:jc w:val="both"/>
        <w:rPr>
          <w:rFonts w:ascii="Calibri" w:hAnsi="Calibri" w:cs="Calibri"/>
          <w:sz w:val="22"/>
          <w:szCs w:val="22"/>
          <w:lang w:eastAsia="zh-CN"/>
        </w:rPr>
      </w:pPr>
      <w:r w:rsidRPr="00544520">
        <w:rPr>
          <w:rFonts w:ascii="Calibri" w:hAnsi="Calibri" w:cs="Calibri"/>
          <w:sz w:val="22"/>
          <w:szCs w:val="22"/>
          <w:lang w:eastAsia="zh-CN"/>
        </w:rPr>
        <w:t xml:space="preserve">Brak konieczności </w:t>
      </w:r>
      <w:r w:rsidRPr="00BD6547">
        <w:rPr>
          <w:rFonts w:ascii="Calibri" w:hAnsi="Calibri" w:cs="Calibri"/>
          <w:sz w:val="22"/>
          <w:szCs w:val="22"/>
          <w:lang w:eastAsia="zh-CN"/>
        </w:rPr>
        <w:t xml:space="preserve">wykonania danego zakresu Umowy, wynikający z przeprowadzonych oględzin </w:t>
      </w:r>
      <w:r w:rsidRPr="00BD6547">
        <w:rPr>
          <w:rFonts w:ascii="Calibri" w:hAnsi="Calibri" w:cs="Calibri"/>
          <w:sz w:val="22"/>
          <w:szCs w:val="22"/>
          <w:lang w:eastAsia="zh-CN"/>
        </w:rPr>
        <w:br/>
        <w:t xml:space="preserve">w trakcie realizacji </w:t>
      </w:r>
      <w:r w:rsidR="00582D9D" w:rsidRPr="00BD6547">
        <w:rPr>
          <w:rFonts w:ascii="Calibri" w:hAnsi="Calibri" w:cs="Calibri"/>
          <w:sz w:val="22"/>
          <w:szCs w:val="22"/>
          <w:lang w:eastAsia="zh-CN"/>
        </w:rPr>
        <w:t>przedmiotu Umowy</w:t>
      </w:r>
      <w:r w:rsidRPr="00BD6547">
        <w:rPr>
          <w:rFonts w:ascii="Calibri" w:hAnsi="Calibri" w:cs="Calibri"/>
          <w:sz w:val="22"/>
          <w:szCs w:val="22"/>
          <w:lang w:eastAsia="zh-CN"/>
        </w:rPr>
        <w:t xml:space="preserve">, skutkować </w:t>
      </w:r>
      <w:r w:rsidRPr="00544520">
        <w:rPr>
          <w:rFonts w:ascii="Calibri" w:hAnsi="Calibri" w:cs="Calibri"/>
          <w:sz w:val="22"/>
          <w:szCs w:val="22"/>
          <w:lang w:eastAsia="zh-CN"/>
        </w:rPr>
        <w:t xml:space="preserve">będzie korektą ceny w rozliczeniu końcowym między Zamawiającym a Wykonawcą tj. pomniejszeniem kwoty końcowej zgodnie </w:t>
      </w:r>
      <w:r w:rsidR="00582D9D">
        <w:rPr>
          <w:rFonts w:ascii="Calibri" w:hAnsi="Calibri" w:cs="Calibri"/>
          <w:sz w:val="22"/>
          <w:szCs w:val="22"/>
          <w:lang w:eastAsia="zh-CN"/>
        </w:rPr>
        <w:br/>
      </w:r>
      <w:r w:rsidRPr="00544520">
        <w:rPr>
          <w:rFonts w:ascii="Calibri" w:hAnsi="Calibri" w:cs="Calibri"/>
          <w:sz w:val="22"/>
          <w:szCs w:val="22"/>
          <w:lang w:eastAsia="zh-CN"/>
        </w:rPr>
        <w:t xml:space="preserve">z zapisami </w:t>
      </w:r>
      <w:r>
        <w:rPr>
          <w:rFonts w:ascii="Calibri" w:hAnsi="Calibri" w:cs="Calibri"/>
          <w:sz w:val="22"/>
          <w:szCs w:val="22"/>
          <w:lang w:eastAsia="zh-CN"/>
        </w:rPr>
        <w:t>U</w:t>
      </w:r>
      <w:r w:rsidRPr="00544520">
        <w:rPr>
          <w:rFonts w:ascii="Calibri" w:hAnsi="Calibri" w:cs="Calibri"/>
          <w:sz w:val="22"/>
          <w:szCs w:val="22"/>
          <w:lang w:eastAsia="zh-CN"/>
        </w:rPr>
        <w:t>mowy.</w:t>
      </w:r>
    </w:p>
    <w:p w14:paraId="54F1B274" w14:textId="4133770F" w:rsidR="00544520" w:rsidRPr="00544520" w:rsidRDefault="005C2DF3" w:rsidP="00582D9D">
      <w:pPr>
        <w:pStyle w:val="Akapitzlist"/>
        <w:numPr>
          <w:ilvl w:val="0"/>
          <w:numId w:val="46"/>
        </w:numPr>
        <w:ind w:left="426" w:hanging="426"/>
        <w:jc w:val="both"/>
        <w:rPr>
          <w:rFonts w:ascii="Calibri" w:hAnsi="Calibri" w:cs="Calibri"/>
          <w:sz w:val="22"/>
          <w:szCs w:val="22"/>
          <w:lang w:eastAsia="zh-CN"/>
        </w:rPr>
      </w:pPr>
      <w:r w:rsidRPr="005C2DF3">
        <w:rPr>
          <w:rFonts w:ascii="Calibri" w:eastAsiaTheme="minorHAnsi" w:hAnsi="Calibri" w:cs="Calibri"/>
          <w:sz w:val="22"/>
          <w:szCs w:val="22"/>
          <w:lang w:eastAsia="en-US"/>
        </w:rPr>
        <w:t xml:space="preserve">Strony zgodnie postanawiają, że Wykonawca wystawia faktury zgodnie z ustawą z dnia 11 marca 2004 r. o podatku od towarów i usług oraz przepisami dotyczącymi Krajowego Systemu e-Faktur (dalej </w:t>
      </w:r>
      <w:proofErr w:type="spellStart"/>
      <w:r w:rsidRPr="005C2DF3">
        <w:rPr>
          <w:rFonts w:ascii="Calibri" w:eastAsiaTheme="minorHAnsi" w:hAnsi="Calibri" w:cs="Calibri"/>
          <w:sz w:val="22"/>
          <w:szCs w:val="22"/>
          <w:lang w:eastAsia="en-US"/>
        </w:rPr>
        <w:t>KSeF</w:t>
      </w:r>
      <w:proofErr w:type="spellEnd"/>
      <w:r w:rsidRPr="005C2DF3">
        <w:rPr>
          <w:rFonts w:ascii="Calibri" w:eastAsiaTheme="minorHAnsi" w:hAnsi="Calibri" w:cs="Calibri"/>
          <w:sz w:val="22"/>
          <w:szCs w:val="22"/>
          <w:lang w:eastAsia="en-US"/>
        </w:rPr>
        <w:t xml:space="preserve">), w tym przepisami regulującymi tryby szczególne (online/awaryjne) wystawiania i przekazywania faktur, o ile mają zastosowanie. </w:t>
      </w:r>
    </w:p>
    <w:p w14:paraId="55084748" w14:textId="77777777" w:rsidR="005C2DF3" w:rsidRPr="005C2DF3" w:rsidRDefault="005C2DF3" w:rsidP="00582D9D">
      <w:pPr>
        <w:pStyle w:val="Akapitzlist"/>
        <w:numPr>
          <w:ilvl w:val="0"/>
          <w:numId w:val="46"/>
        </w:numPr>
        <w:ind w:left="426" w:hanging="426"/>
        <w:jc w:val="both"/>
        <w:rPr>
          <w:rFonts w:ascii="Calibri" w:hAnsi="Calibri" w:cs="Calibri"/>
          <w:sz w:val="22"/>
          <w:szCs w:val="22"/>
          <w:lang w:eastAsia="zh-CN"/>
        </w:rPr>
      </w:pPr>
      <w:r w:rsidRPr="005C2DF3">
        <w:rPr>
          <w:rFonts w:ascii="Calibri" w:eastAsiaTheme="minorHAnsi" w:hAnsi="Calibri" w:cs="Calibri"/>
          <w:sz w:val="22"/>
          <w:szCs w:val="22"/>
          <w:lang w:eastAsia="en-US"/>
        </w:rPr>
        <w:t xml:space="preserve">Przez „fakturę ustrukturyzowaną” Strony rozumieją fakturę VAT wystawioną przy użyciu </w:t>
      </w:r>
      <w:proofErr w:type="spellStart"/>
      <w:r w:rsidRPr="005C2DF3">
        <w:rPr>
          <w:rFonts w:ascii="Calibri" w:eastAsiaTheme="minorHAnsi" w:hAnsi="Calibri" w:cs="Calibri"/>
          <w:sz w:val="22"/>
          <w:szCs w:val="22"/>
          <w:lang w:eastAsia="en-US"/>
        </w:rPr>
        <w:t>KSeF</w:t>
      </w:r>
      <w:proofErr w:type="spellEnd"/>
      <w:r w:rsidRPr="005C2DF3">
        <w:rPr>
          <w:rFonts w:ascii="Calibri" w:eastAsiaTheme="minorHAnsi" w:hAnsi="Calibri" w:cs="Calibri"/>
          <w:sz w:val="22"/>
          <w:szCs w:val="22"/>
          <w:lang w:eastAsia="en-US"/>
        </w:rPr>
        <w:t xml:space="preserve">, która uzyskuje walor faktury ustrukturyzowanej po nadaniu numeru identyfikującego tej faktury </w:t>
      </w:r>
      <w:r w:rsidRPr="005C2DF3">
        <w:rPr>
          <w:rFonts w:ascii="Calibri" w:eastAsiaTheme="minorHAnsi" w:hAnsi="Calibri" w:cs="Calibri"/>
          <w:sz w:val="22"/>
          <w:szCs w:val="22"/>
          <w:lang w:eastAsia="en-US"/>
        </w:rPr>
        <w:br/>
        <w:t xml:space="preserve">w </w:t>
      </w:r>
      <w:proofErr w:type="spellStart"/>
      <w:r w:rsidRPr="005C2DF3">
        <w:rPr>
          <w:rFonts w:ascii="Calibri" w:eastAsiaTheme="minorHAnsi" w:hAnsi="Calibri" w:cs="Calibri"/>
          <w:sz w:val="22"/>
          <w:szCs w:val="22"/>
          <w:lang w:eastAsia="en-US"/>
        </w:rPr>
        <w:t>KSeF</w:t>
      </w:r>
      <w:proofErr w:type="spellEnd"/>
      <w:r w:rsidRPr="005C2DF3">
        <w:rPr>
          <w:rFonts w:ascii="Calibri" w:eastAsiaTheme="minorHAnsi" w:hAnsi="Calibri" w:cs="Calibri"/>
          <w:sz w:val="22"/>
          <w:szCs w:val="22"/>
          <w:lang w:eastAsia="en-US"/>
        </w:rPr>
        <w:t xml:space="preserve">, z zastrzeżeniem trybów offline/awaryjnych przewidzianych przepisami. </w:t>
      </w:r>
    </w:p>
    <w:p w14:paraId="02B7AF33" w14:textId="4630B122" w:rsidR="005C2DF3" w:rsidRPr="005C2DF3" w:rsidRDefault="005C2DF3" w:rsidP="00582D9D">
      <w:pPr>
        <w:pStyle w:val="Akapitzlist"/>
        <w:numPr>
          <w:ilvl w:val="0"/>
          <w:numId w:val="46"/>
        </w:numPr>
        <w:ind w:left="426" w:hanging="426"/>
        <w:jc w:val="both"/>
        <w:rPr>
          <w:rFonts w:ascii="Calibri" w:hAnsi="Calibri" w:cs="Calibri"/>
          <w:sz w:val="22"/>
          <w:szCs w:val="22"/>
          <w:lang w:eastAsia="zh-CN"/>
        </w:rPr>
      </w:pPr>
      <w:r w:rsidRPr="005C2DF3">
        <w:rPr>
          <w:rFonts w:ascii="Calibri" w:eastAsiaTheme="minorHAnsi" w:hAnsi="Calibri" w:cs="Calibri"/>
          <w:sz w:val="22"/>
          <w:szCs w:val="22"/>
          <w:lang w:eastAsia="en-US"/>
        </w:rPr>
        <w:t>Faktury będą wystawiane przez Wykonawcę na:</w:t>
      </w:r>
    </w:p>
    <w:p w14:paraId="5BC8E90E" w14:textId="07C85AAB" w:rsidR="005C2DF3" w:rsidRPr="005C2DF3" w:rsidRDefault="005C2DF3" w:rsidP="00544520">
      <w:pPr>
        <w:tabs>
          <w:tab w:val="left" w:pos="851"/>
        </w:tabs>
        <w:suppressAutoHyphens/>
        <w:ind w:left="851" w:hanging="425"/>
        <w:contextualSpacing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5C2DF3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5C2DF3">
        <w:rPr>
          <w:rFonts w:ascii="Calibri" w:eastAsiaTheme="minorHAnsi" w:hAnsi="Calibri" w:cs="Calibri"/>
          <w:sz w:val="22"/>
          <w:szCs w:val="22"/>
          <w:lang w:eastAsia="en-US"/>
        </w:rPr>
        <w:tab/>
        <w:t>Nabywcę – Wałbrzyskie Przedsiębiorstwo Wodociągów i Kanalizacji Sp. z o.o. Al. Wyzwolenia 39, 58-300 Wałbrzych</w:t>
      </w:r>
    </w:p>
    <w:p w14:paraId="45A19A66" w14:textId="77777777" w:rsidR="005C2DF3" w:rsidRPr="005C2DF3" w:rsidRDefault="005C2DF3" w:rsidP="00582D9D">
      <w:pPr>
        <w:numPr>
          <w:ilvl w:val="0"/>
          <w:numId w:val="47"/>
        </w:numPr>
        <w:tabs>
          <w:tab w:val="left" w:pos="851"/>
        </w:tabs>
        <w:suppressAutoHyphens/>
        <w:ind w:left="851" w:hanging="425"/>
        <w:contextualSpacing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5C2DF3">
        <w:rPr>
          <w:rFonts w:ascii="Calibri" w:eastAsiaTheme="minorHAnsi" w:hAnsi="Calibri" w:cs="Calibri"/>
          <w:sz w:val="22"/>
          <w:szCs w:val="22"/>
          <w:lang w:eastAsia="en-US"/>
        </w:rPr>
        <w:t>Identyfikator/adres Zamawiającego w PEF: NIP 886-26-49-062</w:t>
      </w:r>
    </w:p>
    <w:p w14:paraId="63AD2381" w14:textId="77777777" w:rsidR="005C2DF3" w:rsidRPr="005C2DF3" w:rsidRDefault="005C2DF3" w:rsidP="00582D9D">
      <w:pPr>
        <w:pStyle w:val="Akapitzlist"/>
        <w:numPr>
          <w:ilvl w:val="0"/>
          <w:numId w:val="48"/>
        </w:numPr>
        <w:tabs>
          <w:tab w:val="left" w:pos="426"/>
        </w:tabs>
        <w:suppressAutoHyphens/>
        <w:ind w:left="2268" w:hanging="2294"/>
        <w:contextualSpacing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5C2DF3">
        <w:rPr>
          <w:rFonts w:ascii="Calibri" w:eastAsiaTheme="minorHAnsi" w:hAnsi="Calibri" w:cs="Calibri"/>
          <w:sz w:val="22"/>
          <w:szCs w:val="22"/>
          <w:lang w:eastAsia="en-US"/>
        </w:rPr>
        <w:t xml:space="preserve">Za dzień doręczenia faktury wystawionej w innej formie niż w </w:t>
      </w:r>
      <w:proofErr w:type="spellStart"/>
      <w:r w:rsidRPr="005C2DF3">
        <w:rPr>
          <w:rFonts w:ascii="Calibri" w:eastAsiaTheme="minorHAnsi" w:hAnsi="Calibri" w:cs="Calibri"/>
          <w:sz w:val="22"/>
          <w:szCs w:val="22"/>
          <w:lang w:eastAsia="en-US"/>
        </w:rPr>
        <w:t>KSeF</w:t>
      </w:r>
      <w:proofErr w:type="spellEnd"/>
      <w:r w:rsidRPr="005C2DF3">
        <w:rPr>
          <w:rFonts w:ascii="Calibri" w:eastAsiaTheme="minorHAnsi" w:hAnsi="Calibri" w:cs="Calibri"/>
          <w:sz w:val="22"/>
          <w:szCs w:val="22"/>
          <w:lang w:eastAsia="en-US"/>
        </w:rPr>
        <w:t xml:space="preserve"> uznaje się odpowiednio:</w:t>
      </w:r>
    </w:p>
    <w:p w14:paraId="0437EDA6" w14:textId="77777777" w:rsidR="005C2DF3" w:rsidRPr="005C2DF3" w:rsidRDefault="005C2DF3" w:rsidP="00544520">
      <w:pPr>
        <w:tabs>
          <w:tab w:val="left" w:pos="851"/>
        </w:tabs>
        <w:suppressAutoHyphens/>
        <w:ind w:left="851" w:hanging="284"/>
        <w:contextualSpacing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5C2DF3">
        <w:rPr>
          <w:rFonts w:ascii="Calibri" w:eastAsiaTheme="minorHAnsi" w:hAnsi="Calibri" w:cs="Calibri"/>
          <w:sz w:val="22"/>
          <w:szCs w:val="22"/>
          <w:lang w:eastAsia="en-US"/>
        </w:rPr>
        <w:t>1)</w:t>
      </w:r>
      <w:r w:rsidRPr="005C2DF3">
        <w:rPr>
          <w:rFonts w:ascii="Calibri" w:eastAsiaTheme="minorHAnsi" w:hAnsi="Calibri" w:cs="Calibri"/>
          <w:sz w:val="22"/>
          <w:szCs w:val="22"/>
          <w:lang w:eastAsia="en-US"/>
        </w:rPr>
        <w:tab/>
        <w:t>dzień potwierdzenia otrzymania wiadomości e-mail zawierającej fakturę w formacie pliku PDF – jeżeli potwierdzenie to nastąpiło nie później niż w terminie 1 dnia roboczego od dnia wysłania tej wiadomości;</w:t>
      </w:r>
    </w:p>
    <w:p w14:paraId="70A4AE5A" w14:textId="77777777" w:rsidR="005C2DF3" w:rsidRPr="005C2DF3" w:rsidRDefault="005C2DF3" w:rsidP="005C2DF3">
      <w:pPr>
        <w:tabs>
          <w:tab w:val="left" w:pos="709"/>
          <w:tab w:val="left" w:pos="851"/>
        </w:tabs>
        <w:suppressAutoHyphens/>
        <w:ind w:left="851" w:hanging="284"/>
        <w:contextualSpacing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5C2DF3">
        <w:rPr>
          <w:rFonts w:ascii="Calibri" w:eastAsiaTheme="minorHAnsi" w:hAnsi="Calibri" w:cs="Calibri"/>
          <w:sz w:val="22"/>
          <w:szCs w:val="22"/>
          <w:lang w:eastAsia="en-US"/>
        </w:rPr>
        <w:t>2)</w:t>
      </w:r>
      <w:r w:rsidRPr="005C2DF3">
        <w:rPr>
          <w:rFonts w:ascii="Calibri" w:eastAsiaTheme="minorHAnsi" w:hAnsi="Calibri" w:cs="Calibri"/>
          <w:sz w:val="22"/>
          <w:szCs w:val="22"/>
          <w:lang w:eastAsia="en-US"/>
        </w:rPr>
        <w:tab/>
        <w:t>w razie braku potwierdzenia w terminie, o którym mowa w pkt 1) – dzień wysłania faktury na prawidłowy adres e-mail, tj.: cok@wpwik.pl pod warunkiem, że wiadomość nie została zwrócona komunikatem o niedostarczeniu;</w:t>
      </w:r>
    </w:p>
    <w:p w14:paraId="78C1A39C" w14:textId="77777777" w:rsidR="005C2DF3" w:rsidRPr="005C2DF3" w:rsidRDefault="005C2DF3" w:rsidP="005C2DF3">
      <w:pPr>
        <w:tabs>
          <w:tab w:val="left" w:pos="426"/>
        </w:tabs>
        <w:suppressAutoHyphens/>
        <w:ind w:left="426" w:firstLine="141"/>
        <w:contextualSpacing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5C2DF3">
        <w:rPr>
          <w:rFonts w:ascii="Calibri" w:eastAsiaTheme="minorHAnsi" w:hAnsi="Calibri" w:cs="Calibri"/>
          <w:sz w:val="22"/>
          <w:szCs w:val="22"/>
          <w:lang w:eastAsia="en-US"/>
        </w:rPr>
        <w:t>3)  datę wpływu papierowej faktury na adres siedziby Zamawiającego.</w:t>
      </w:r>
    </w:p>
    <w:p w14:paraId="37AE8DAF" w14:textId="77777777" w:rsidR="005C2DF3" w:rsidRPr="005C2DF3" w:rsidRDefault="005C2DF3" w:rsidP="00582D9D">
      <w:pPr>
        <w:numPr>
          <w:ilvl w:val="0"/>
          <w:numId w:val="48"/>
        </w:numPr>
        <w:tabs>
          <w:tab w:val="left" w:pos="426"/>
        </w:tabs>
        <w:suppressAutoHyphens/>
        <w:spacing w:after="160" w:line="252" w:lineRule="auto"/>
        <w:ind w:left="426" w:hanging="426"/>
        <w:contextualSpacing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5C2DF3">
        <w:rPr>
          <w:rFonts w:ascii="Calibri" w:eastAsiaTheme="minorHAnsi" w:hAnsi="Calibri" w:cs="Calibri"/>
          <w:sz w:val="22"/>
          <w:szCs w:val="22"/>
          <w:lang w:eastAsia="en-US"/>
        </w:rPr>
        <w:t xml:space="preserve">Za dzień doręczenia faktury wystawionej w </w:t>
      </w:r>
      <w:proofErr w:type="spellStart"/>
      <w:r w:rsidRPr="005C2DF3">
        <w:rPr>
          <w:rFonts w:ascii="Calibri" w:eastAsiaTheme="minorHAnsi" w:hAnsi="Calibri" w:cs="Calibri"/>
          <w:sz w:val="22"/>
          <w:szCs w:val="22"/>
          <w:lang w:eastAsia="en-US"/>
        </w:rPr>
        <w:t>KSeF</w:t>
      </w:r>
      <w:proofErr w:type="spellEnd"/>
      <w:r w:rsidRPr="005C2DF3">
        <w:rPr>
          <w:rFonts w:ascii="Calibri" w:eastAsiaTheme="minorHAnsi" w:hAnsi="Calibri" w:cs="Calibri"/>
          <w:sz w:val="22"/>
          <w:szCs w:val="22"/>
          <w:lang w:eastAsia="en-US"/>
        </w:rPr>
        <w:t xml:space="preserve"> uznaje się dzień przydzielenia jej numeru w </w:t>
      </w:r>
      <w:proofErr w:type="spellStart"/>
      <w:r w:rsidRPr="005C2DF3">
        <w:rPr>
          <w:rFonts w:ascii="Calibri" w:eastAsiaTheme="minorHAnsi" w:hAnsi="Calibri" w:cs="Calibri"/>
          <w:sz w:val="22"/>
          <w:szCs w:val="22"/>
          <w:lang w:eastAsia="en-US"/>
        </w:rPr>
        <w:t>KSeF</w:t>
      </w:r>
      <w:proofErr w:type="spellEnd"/>
      <w:r w:rsidRPr="005C2DF3">
        <w:rPr>
          <w:rFonts w:ascii="Calibri" w:eastAsiaTheme="minorHAnsi" w:hAnsi="Calibri" w:cs="Calibri"/>
          <w:sz w:val="22"/>
          <w:szCs w:val="22"/>
          <w:lang w:eastAsia="en-US"/>
        </w:rPr>
        <w:t xml:space="preserve">, z zastrzeżeniem zapisów poniżej. </w:t>
      </w:r>
    </w:p>
    <w:p w14:paraId="3E7E4FB6" w14:textId="61216113" w:rsidR="005C2DF3" w:rsidRPr="005C2DF3" w:rsidRDefault="005C2DF3" w:rsidP="00582D9D">
      <w:pPr>
        <w:numPr>
          <w:ilvl w:val="0"/>
          <w:numId w:val="48"/>
        </w:numPr>
        <w:tabs>
          <w:tab w:val="left" w:pos="426"/>
        </w:tabs>
        <w:suppressAutoHyphens/>
        <w:spacing w:after="160" w:line="252" w:lineRule="auto"/>
        <w:ind w:left="426" w:hanging="426"/>
        <w:contextualSpacing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5C2DF3">
        <w:rPr>
          <w:rFonts w:ascii="Calibri" w:eastAsiaTheme="minorHAnsi" w:hAnsi="Calibri" w:cs="Calibri"/>
          <w:sz w:val="22"/>
          <w:szCs w:val="22"/>
          <w:lang w:eastAsia="en-US"/>
        </w:rPr>
        <w:t xml:space="preserve">W przypadku awarii </w:t>
      </w:r>
      <w:proofErr w:type="spellStart"/>
      <w:r w:rsidRPr="005C2DF3">
        <w:rPr>
          <w:rFonts w:ascii="Calibri" w:eastAsiaTheme="minorHAnsi" w:hAnsi="Calibri" w:cs="Calibri"/>
          <w:sz w:val="22"/>
          <w:szCs w:val="22"/>
          <w:lang w:eastAsia="en-US"/>
        </w:rPr>
        <w:t>KSeF</w:t>
      </w:r>
      <w:proofErr w:type="spellEnd"/>
      <w:r w:rsidRPr="005C2DF3">
        <w:rPr>
          <w:rFonts w:ascii="Calibri" w:eastAsiaTheme="minorHAnsi" w:hAnsi="Calibri" w:cs="Calibri"/>
          <w:sz w:val="22"/>
          <w:szCs w:val="22"/>
          <w:lang w:eastAsia="en-US"/>
        </w:rPr>
        <w:t xml:space="preserve"> Wykonawca doręcza fakturę zgodnie z zasadami określonymi w ust. </w:t>
      </w:r>
      <w:r w:rsidR="00B37776">
        <w:rPr>
          <w:rFonts w:ascii="Calibri" w:eastAsiaTheme="minorHAnsi" w:hAnsi="Calibri" w:cs="Calibri"/>
          <w:sz w:val="22"/>
          <w:szCs w:val="22"/>
          <w:lang w:eastAsia="en-US"/>
        </w:rPr>
        <w:t>24</w:t>
      </w:r>
      <w:r w:rsidRPr="005C2DF3">
        <w:rPr>
          <w:rFonts w:ascii="Calibri" w:eastAsiaTheme="minorHAnsi" w:hAnsi="Calibri" w:cs="Calibri"/>
          <w:sz w:val="22"/>
          <w:szCs w:val="22"/>
          <w:lang w:eastAsia="en-US"/>
        </w:rPr>
        <w:t xml:space="preserve">, </w:t>
      </w:r>
      <w:r w:rsidR="00F005CC">
        <w:rPr>
          <w:rFonts w:ascii="Calibri" w:eastAsiaTheme="minorHAnsi" w:hAnsi="Calibri" w:cs="Calibri"/>
          <w:sz w:val="22"/>
          <w:szCs w:val="22"/>
          <w:lang w:eastAsia="en-US"/>
        </w:rPr>
        <w:br/>
      </w:r>
      <w:r w:rsidRPr="005C2DF3">
        <w:rPr>
          <w:rFonts w:ascii="Calibri" w:eastAsiaTheme="minorHAnsi" w:hAnsi="Calibri" w:cs="Calibri"/>
          <w:sz w:val="22"/>
          <w:szCs w:val="22"/>
          <w:lang w:eastAsia="en-US"/>
        </w:rPr>
        <w:t xml:space="preserve">z tym zastrzeżeniem, że jeżeli numer </w:t>
      </w:r>
      <w:proofErr w:type="spellStart"/>
      <w:r w:rsidRPr="005C2DF3">
        <w:rPr>
          <w:rFonts w:ascii="Calibri" w:eastAsiaTheme="minorHAnsi" w:hAnsi="Calibri" w:cs="Calibri"/>
          <w:sz w:val="22"/>
          <w:szCs w:val="22"/>
          <w:lang w:eastAsia="en-US"/>
        </w:rPr>
        <w:t>KSeF</w:t>
      </w:r>
      <w:proofErr w:type="spellEnd"/>
      <w:r w:rsidRPr="005C2DF3">
        <w:rPr>
          <w:rFonts w:ascii="Calibri" w:eastAsiaTheme="minorHAnsi" w:hAnsi="Calibri" w:cs="Calibri"/>
          <w:sz w:val="22"/>
          <w:szCs w:val="22"/>
          <w:lang w:eastAsia="en-US"/>
        </w:rPr>
        <w:t xml:space="preserve"> zostanie przydzielony do tej faktury przed dniem doręczenia ustalonym zgodnie z ust. </w:t>
      </w:r>
      <w:r w:rsidR="00B37776">
        <w:rPr>
          <w:rFonts w:ascii="Calibri" w:eastAsiaTheme="minorHAnsi" w:hAnsi="Calibri" w:cs="Calibri"/>
          <w:sz w:val="22"/>
          <w:szCs w:val="22"/>
          <w:lang w:eastAsia="en-US"/>
        </w:rPr>
        <w:t>24</w:t>
      </w:r>
      <w:r w:rsidRPr="005C2DF3">
        <w:rPr>
          <w:rFonts w:ascii="Calibri" w:eastAsiaTheme="minorHAnsi" w:hAnsi="Calibri" w:cs="Calibri"/>
          <w:sz w:val="22"/>
          <w:szCs w:val="22"/>
          <w:lang w:eastAsia="en-US"/>
        </w:rPr>
        <w:t xml:space="preserve">, za dzień doręczenia w rozumieniu niniejszej Umowy uznaje się dzień przydzielenia numeru </w:t>
      </w:r>
      <w:proofErr w:type="spellStart"/>
      <w:r w:rsidRPr="005C2DF3">
        <w:rPr>
          <w:rFonts w:ascii="Calibri" w:eastAsiaTheme="minorHAnsi" w:hAnsi="Calibri" w:cs="Calibri"/>
          <w:sz w:val="22"/>
          <w:szCs w:val="22"/>
          <w:lang w:eastAsia="en-US"/>
        </w:rPr>
        <w:t>KSeF</w:t>
      </w:r>
      <w:proofErr w:type="spellEnd"/>
      <w:r w:rsidRPr="005C2DF3">
        <w:rPr>
          <w:rFonts w:ascii="Calibri" w:eastAsiaTheme="minorHAnsi" w:hAnsi="Calibri" w:cs="Calibri"/>
          <w:sz w:val="22"/>
          <w:szCs w:val="22"/>
          <w:lang w:eastAsia="en-US"/>
        </w:rPr>
        <w:t xml:space="preserve">. Przez awarię </w:t>
      </w:r>
      <w:proofErr w:type="spellStart"/>
      <w:r w:rsidRPr="005C2DF3">
        <w:rPr>
          <w:rFonts w:ascii="Calibri" w:eastAsiaTheme="minorHAnsi" w:hAnsi="Calibri" w:cs="Calibri"/>
          <w:sz w:val="22"/>
          <w:szCs w:val="22"/>
          <w:lang w:eastAsia="en-US"/>
        </w:rPr>
        <w:t>KSeF</w:t>
      </w:r>
      <w:proofErr w:type="spellEnd"/>
      <w:r w:rsidRPr="005C2DF3">
        <w:rPr>
          <w:rFonts w:ascii="Calibri" w:eastAsiaTheme="minorHAnsi" w:hAnsi="Calibri" w:cs="Calibri"/>
          <w:sz w:val="22"/>
          <w:szCs w:val="22"/>
          <w:lang w:eastAsia="en-US"/>
        </w:rPr>
        <w:t xml:space="preserve"> Strony rozumieją niedostępność systemu </w:t>
      </w:r>
      <w:proofErr w:type="spellStart"/>
      <w:r w:rsidRPr="005C2DF3">
        <w:rPr>
          <w:rFonts w:ascii="Calibri" w:eastAsiaTheme="minorHAnsi" w:hAnsi="Calibri" w:cs="Calibri"/>
          <w:sz w:val="22"/>
          <w:szCs w:val="22"/>
          <w:lang w:eastAsia="en-US"/>
        </w:rPr>
        <w:t>KSeF</w:t>
      </w:r>
      <w:proofErr w:type="spellEnd"/>
      <w:r w:rsidRPr="005C2DF3">
        <w:rPr>
          <w:rFonts w:ascii="Calibri" w:eastAsiaTheme="minorHAnsi" w:hAnsi="Calibri" w:cs="Calibri"/>
          <w:sz w:val="22"/>
          <w:szCs w:val="22"/>
          <w:lang w:eastAsia="en-US"/>
        </w:rPr>
        <w:t xml:space="preserve"> po stronie podmiotu prowadzącego system.</w:t>
      </w:r>
    </w:p>
    <w:p w14:paraId="02803CB1" w14:textId="4EEB725E" w:rsidR="00F005CC" w:rsidRDefault="005C2DF3" w:rsidP="00582D9D">
      <w:pPr>
        <w:numPr>
          <w:ilvl w:val="0"/>
          <w:numId w:val="48"/>
        </w:numPr>
        <w:tabs>
          <w:tab w:val="left" w:pos="426"/>
        </w:tabs>
        <w:suppressAutoHyphens/>
        <w:spacing w:after="160" w:line="252" w:lineRule="auto"/>
        <w:ind w:left="426" w:hanging="426"/>
        <w:contextualSpacing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5C2DF3">
        <w:rPr>
          <w:rFonts w:ascii="Calibri" w:eastAsiaTheme="minorHAnsi" w:hAnsi="Calibri" w:cs="Calibri"/>
          <w:sz w:val="22"/>
          <w:szCs w:val="22"/>
          <w:lang w:eastAsia="en-US"/>
        </w:rPr>
        <w:t xml:space="preserve">W przypadku nieodstępności </w:t>
      </w:r>
      <w:proofErr w:type="spellStart"/>
      <w:r w:rsidRPr="005C2DF3">
        <w:rPr>
          <w:rFonts w:ascii="Calibri" w:eastAsiaTheme="minorHAnsi" w:hAnsi="Calibri" w:cs="Calibri"/>
          <w:sz w:val="22"/>
          <w:szCs w:val="22"/>
          <w:lang w:eastAsia="en-US"/>
        </w:rPr>
        <w:t>KSeF</w:t>
      </w:r>
      <w:proofErr w:type="spellEnd"/>
      <w:r w:rsidRPr="005C2DF3">
        <w:rPr>
          <w:rFonts w:ascii="Calibri" w:eastAsiaTheme="minorHAnsi" w:hAnsi="Calibri" w:cs="Calibri"/>
          <w:sz w:val="22"/>
          <w:szCs w:val="22"/>
          <w:lang w:eastAsia="en-US"/>
        </w:rPr>
        <w:t xml:space="preserve"> po stronie Wykonawcy za dzień doręczenia faktury uznaje się dzień przydzielenia jej numer w </w:t>
      </w:r>
      <w:proofErr w:type="spellStart"/>
      <w:r w:rsidRPr="005C2DF3">
        <w:rPr>
          <w:rFonts w:ascii="Calibri" w:eastAsiaTheme="minorHAnsi" w:hAnsi="Calibri" w:cs="Calibri"/>
          <w:sz w:val="22"/>
          <w:szCs w:val="22"/>
          <w:lang w:eastAsia="en-US"/>
        </w:rPr>
        <w:t>KSeF</w:t>
      </w:r>
      <w:proofErr w:type="spellEnd"/>
      <w:r w:rsidRPr="005C2DF3">
        <w:rPr>
          <w:rFonts w:ascii="Calibri" w:eastAsiaTheme="minorHAnsi" w:hAnsi="Calibri" w:cs="Calibri"/>
          <w:sz w:val="22"/>
          <w:szCs w:val="22"/>
          <w:lang w:eastAsia="en-US"/>
        </w:rPr>
        <w:t xml:space="preserve">, przy czym przez niedostępność strony rozumieją sytuację, </w:t>
      </w:r>
      <w:r w:rsidR="00F005CC">
        <w:rPr>
          <w:rFonts w:ascii="Calibri" w:eastAsiaTheme="minorHAnsi" w:hAnsi="Calibri" w:cs="Calibri"/>
          <w:sz w:val="22"/>
          <w:szCs w:val="22"/>
          <w:lang w:eastAsia="en-US"/>
        </w:rPr>
        <w:br/>
      </w:r>
      <w:r w:rsidRPr="005C2DF3">
        <w:rPr>
          <w:rFonts w:ascii="Calibri" w:eastAsiaTheme="minorHAnsi" w:hAnsi="Calibri" w:cs="Calibri"/>
          <w:sz w:val="22"/>
          <w:szCs w:val="22"/>
          <w:lang w:eastAsia="en-US"/>
        </w:rPr>
        <w:t xml:space="preserve">o której stanowi art. 106ne ust. 4 ustawy o podatku od towarów i usług, a także tryb offline24, </w:t>
      </w:r>
      <w:r w:rsidRPr="005C2DF3">
        <w:rPr>
          <w:rFonts w:ascii="Calibri" w:eastAsiaTheme="minorHAnsi" w:hAnsi="Calibri" w:cs="Calibri"/>
          <w:sz w:val="22"/>
          <w:szCs w:val="22"/>
          <w:lang w:eastAsia="en-US"/>
        </w:rPr>
        <w:br/>
        <w:t xml:space="preserve">o którym mowa w art. 106 </w:t>
      </w:r>
      <w:proofErr w:type="spellStart"/>
      <w:r w:rsidRPr="005C2DF3">
        <w:rPr>
          <w:rFonts w:ascii="Calibri" w:eastAsiaTheme="minorHAnsi" w:hAnsi="Calibri" w:cs="Calibri"/>
          <w:sz w:val="22"/>
          <w:szCs w:val="22"/>
          <w:lang w:eastAsia="en-US"/>
        </w:rPr>
        <w:t>nda</w:t>
      </w:r>
      <w:proofErr w:type="spellEnd"/>
      <w:r w:rsidRPr="005C2DF3">
        <w:rPr>
          <w:rFonts w:ascii="Calibri" w:eastAsiaTheme="minorHAnsi" w:hAnsi="Calibri" w:cs="Calibri"/>
          <w:sz w:val="22"/>
          <w:szCs w:val="22"/>
          <w:lang w:eastAsia="en-US"/>
        </w:rPr>
        <w:t xml:space="preserve"> ust. 1 i 2 ustawy o podatku od towarów i usług.</w:t>
      </w:r>
    </w:p>
    <w:p w14:paraId="5804F228" w14:textId="77777777" w:rsidR="00F005CC" w:rsidRDefault="005C2DF3" w:rsidP="00582D9D">
      <w:pPr>
        <w:numPr>
          <w:ilvl w:val="0"/>
          <w:numId w:val="48"/>
        </w:numPr>
        <w:tabs>
          <w:tab w:val="left" w:pos="426"/>
        </w:tabs>
        <w:suppressAutoHyphens/>
        <w:spacing w:after="160" w:line="252" w:lineRule="auto"/>
        <w:ind w:left="426" w:hanging="426"/>
        <w:contextualSpacing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F005CC">
        <w:rPr>
          <w:rFonts w:ascii="Calibri" w:eastAsiaTheme="minorHAnsi" w:hAnsi="Calibri" w:cs="Calibri"/>
          <w:sz w:val="22"/>
          <w:szCs w:val="22"/>
          <w:lang w:eastAsia="en-US"/>
        </w:rPr>
        <w:t>Zamawiający zastrzega, że płatność nastąpi na podstawie prawidłowo wystawionej faktury, za którą Strony uznają fakturę wystawioną zgodnie z przepisami prawa oraz prawidłową pod względem formalnym i rachunkowym, a także zawierającą w swojej treści numer Umowy. Jeżeli faktura nie zawiera danych niezbędnych do jej przyporządkowania do Umowy (w szczególności numeru Umowy/zamówienia) albo zawiera błędy rachunkowe lub formalne, uniemożliwiające dokonanie płatności, termin płatności biegnie od dnia otrzymania faktury korygującej lub faktury wystawionej prawidłowo.</w:t>
      </w:r>
    </w:p>
    <w:p w14:paraId="649165A9" w14:textId="77777777" w:rsidR="00F005CC" w:rsidRDefault="005C2DF3" w:rsidP="00582D9D">
      <w:pPr>
        <w:numPr>
          <w:ilvl w:val="0"/>
          <w:numId w:val="48"/>
        </w:numPr>
        <w:tabs>
          <w:tab w:val="left" w:pos="426"/>
        </w:tabs>
        <w:suppressAutoHyphens/>
        <w:spacing w:after="160" w:line="252" w:lineRule="auto"/>
        <w:ind w:left="426" w:hanging="426"/>
        <w:contextualSpacing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F005CC">
        <w:rPr>
          <w:rFonts w:ascii="Calibri" w:eastAsiaTheme="minorHAnsi" w:hAnsi="Calibri" w:cs="Calibri"/>
          <w:sz w:val="22"/>
          <w:szCs w:val="22"/>
          <w:lang w:eastAsia="en-US"/>
        </w:rPr>
        <w:t xml:space="preserve">W przypadku wystawienia przez Wykonawcę nieprawidłowej faktury VAT, Zamawiający ma prawo odmówić jej przyjęcia i wstrzymać zapłatę do czasu doręczenia prawidłowo wystawionej faktury, </w:t>
      </w:r>
      <w:r w:rsidRPr="00F005CC">
        <w:rPr>
          <w:rFonts w:ascii="Calibri" w:eastAsiaTheme="minorHAnsi" w:hAnsi="Calibri" w:cs="Calibri"/>
          <w:sz w:val="22"/>
          <w:szCs w:val="22"/>
          <w:lang w:eastAsia="en-US"/>
        </w:rPr>
        <w:lastRenderedPageBreak/>
        <w:t xml:space="preserve">a Wykonawca nie ma prawa żądać zapłaty jakichkolwiek odsetek ustawowych za opóźnienie wynikające z przekroczenia terminu płatności błędnie wystawionej faktury. </w:t>
      </w:r>
    </w:p>
    <w:p w14:paraId="34E1A108" w14:textId="77777777" w:rsidR="00F005CC" w:rsidRDefault="005C2DF3" w:rsidP="00582D9D">
      <w:pPr>
        <w:numPr>
          <w:ilvl w:val="0"/>
          <w:numId w:val="48"/>
        </w:numPr>
        <w:tabs>
          <w:tab w:val="left" w:pos="426"/>
        </w:tabs>
        <w:suppressAutoHyphens/>
        <w:spacing w:after="160" w:line="252" w:lineRule="auto"/>
        <w:ind w:left="426" w:hanging="426"/>
        <w:contextualSpacing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F005CC">
        <w:rPr>
          <w:rFonts w:ascii="Calibri" w:eastAsiaTheme="minorHAnsi" w:hAnsi="Calibri" w:cs="Calibri"/>
          <w:sz w:val="22"/>
          <w:szCs w:val="22"/>
          <w:lang w:eastAsia="en-US"/>
        </w:rPr>
        <w:t xml:space="preserve">Załączniki do faktur, które nie mogą zgodnie z obowiązującymi przepisami stanowić załącznika do faktury wystawionej w </w:t>
      </w:r>
      <w:proofErr w:type="spellStart"/>
      <w:r w:rsidRPr="00F005CC">
        <w:rPr>
          <w:rFonts w:ascii="Calibri" w:eastAsiaTheme="minorHAnsi" w:hAnsi="Calibri" w:cs="Calibri"/>
          <w:sz w:val="22"/>
          <w:szCs w:val="22"/>
          <w:lang w:eastAsia="en-US"/>
        </w:rPr>
        <w:t>KSeF</w:t>
      </w:r>
      <w:proofErr w:type="spellEnd"/>
      <w:r w:rsidRPr="00F005CC">
        <w:rPr>
          <w:rFonts w:ascii="Calibri" w:eastAsiaTheme="minorHAnsi" w:hAnsi="Calibri" w:cs="Calibri"/>
          <w:sz w:val="22"/>
          <w:szCs w:val="22"/>
          <w:lang w:eastAsia="en-US"/>
        </w:rPr>
        <w:t xml:space="preserve">, należy przesłać w formie elektronicznej w formacie pliku PDF za pośrednictwem poczty elektronicznej na adres e-mail: cok@wpwik.pl lub w formie papierowej na adres siedziby Zamawiającego. </w:t>
      </w:r>
    </w:p>
    <w:p w14:paraId="7CA6AC81" w14:textId="74DFA016" w:rsidR="00624704" w:rsidRPr="00BD6547" w:rsidRDefault="005C2DF3" w:rsidP="00694531">
      <w:pPr>
        <w:numPr>
          <w:ilvl w:val="0"/>
          <w:numId w:val="48"/>
        </w:numPr>
        <w:tabs>
          <w:tab w:val="left" w:pos="426"/>
        </w:tabs>
        <w:suppressAutoHyphens/>
        <w:spacing w:after="160" w:line="252" w:lineRule="auto"/>
        <w:ind w:left="426" w:hanging="426"/>
        <w:contextualSpacing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F005CC">
        <w:rPr>
          <w:rFonts w:ascii="Calibri" w:eastAsiaTheme="minorHAnsi" w:hAnsi="Calibri" w:cs="Calibri"/>
          <w:sz w:val="22"/>
          <w:szCs w:val="22"/>
          <w:lang w:eastAsia="en-US"/>
        </w:rPr>
        <w:t>Cesja wierzytelności wynikająca z niniejszej Umowy może nastąpić jedynie za uprzednią pisemną zgodą Zamawiającego.</w:t>
      </w:r>
    </w:p>
    <w:p w14:paraId="2134D976" w14:textId="77777777" w:rsidR="00572B3E" w:rsidRDefault="00572B3E" w:rsidP="00572B3E">
      <w:pPr>
        <w:spacing w:before="120" w:after="100" w:afterAutospacing="1"/>
        <w:jc w:val="center"/>
        <w:rPr>
          <w:rFonts w:ascii="Calibri" w:hAnsi="Calibri"/>
          <w:b/>
          <w:bCs/>
          <w:sz w:val="22"/>
          <w:szCs w:val="22"/>
        </w:rPr>
      </w:pPr>
      <w:r w:rsidRPr="00CA7F79">
        <w:rPr>
          <w:rFonts w:ascii="Calibri" w:hAnsi="Calibri"/>
          <w:b/>
          <w:bCs/>
          <w:sz w:val="22"/>
          <w:szCs w:val="22"/>
        </w:rPr>
        <w:t>§</w:t>
      </w:r>
      <w:r>
        <w:rPr>
          <w:rFonts w:ascii="Calibri" w:hAnsi="Calibri"/>
          <w:b/>
          <w:bCs/>
          <w:sz w:val="22"/>
          <w:szCs w:val="22"/>
        </w:rPr>
        <w:t>6</w:t>
      </w:r>
    </w:p>
    <w:p w14:paraId="03873C71" w14:textId="77777777" w:rsidR="00572B3E" w:rsidRPr="004C0032" w:rsidRDefault="00572B3E" w:rsidP="00820F31">
      <w:pPr>
        <w:numPr>
          <w:ilvl w:val="0"/>
          <w:numId w:val="21"/>
        </w:numPr>
        <w:ind w:left="426" w:hanging="426"/>
        <w:jc w:val="both"/>
        <w:rPr>
          <w:rFonts w:ascii="Calibri" w:hAnsi="Calibri"/>
          <w:sz w:val="22"/>
          <w:szCs w:val="22"/>
          <w:lang w:eastAsia="zh-CN"/>
        </w:rPr>
      </w:pPr>
      <w:r w:rsidRPr="004C0032">
        <w:rPr>
          <w:rFonts w:ascii="Calibri" w:hAnsi="Calibri"/>
          <w:sz w:val="22"/>
          <w:szCs w:val="22"/>
          <w:lang w:eastAsia="zh-CN"/>
        </w:rPr>
        <w:t>Wykonawca zapłaci Zamawiającemu karę umowną w przypadku:</w:t>
      </w:r>
    </w:p>
    <w:p w14:paraId="762673D8" w14:textId="2F0C4875" w:rsidR="00572B3E" w:rsidRPr="004C0032" w:rsidRDefault="00572B3E" w:rsidP="00820F31">
      <w:pPr>
        <w:numPr>
          <w:ilvl w:val="0"/>
          <w:numId w:val="22"/>
        </w:numPr>
        <w:ind w:left="709" w:hanging="283"/>
        <w:jc w:val="both"/>
        <w:rPr>
          <w:rFonts w:ascii="Calibri" w:hAnsi="Calibri"/>
          <w:sz w:val="22"/>
          <w:szCs w:val="22"/>
          <w:lang w:eastAsia="zh-CN"/>
        </w:rPr>
      </w:pPr>
      <w:r w:rsidRPr="004C0032">
        <w:rPr>
          <w:rFonts w:ascii="Calibri" w:hAnsi="Calibri"/>
          <w:sz w:val="22"/>
          <w:szCs w:val="22"/>
          <w:lang w:eastAsia="zh-CN"/>
        </w:rPr>
        <w:t xml:space="preserve">zwłoki w </w:t>
      </w:r>
      <w:r>
        <w:rPr>
          <w:rFonts w:ascii="Calibri" w:hAnsi="Calibri"/>
          <w:sz w:val="22"/>
          <w:szCs w:val="22"/>
          <w:lang w:eastAsia="zh-CN"/>
        </w:rPr>
        <w:t>realizacji</w:t>
      </w:r>
      <w:r w:rsidRPr="004C0032">
        <w:rPr>
          <w:rFonts w:ascii="Calibri" w:hAnsi="Calibri"/>
          <w:sz w:val="22"/>
          <w:szCs w:val="22"/>
          <w:lang w:eastAsia="zh-CN"/>
        </w:rPr>
        <w:t xml:space="preserve"> </w:t>
      </w:r>
      <w:r>
        <w:rPr>
          <w:rFonts w:ascii="Calibri" w:hAnsi="Calibri"/>
          <w:sz w:val="22"/>
          <w:szCs w:val="22"/>
          <w:lang w:eastAsia="zh-CN"/>
        </w:rPr>
        <w:t xml:space="preserve">przedmiotu </w:t>
      </w:r>
      <w:r w:rsidR="000B6B73">
        <w:rPr>
          <w:rFonts w:ascii="Calibri" w:hAnsi="Calibri"/>
          <w:sz w:val="22"/>
          <w:szCs w:val="22"/>
          <w:lang w:eastAsia="zh-CN"/>
        </w:rPr>
        <w:t>U</w:t>
      </w:r>
      <w:r w:rsidRPr="004C0032">
        <w:rPr>
          <w:rFonts w:ascii="Calibri" w:hAnsi="Calibri"/>
          <w:sz w:val="22"/>
          <w:szCs w:val="22"/>
          <w:lang w:eastAsia="zh-CN"/>
        </w:rPr>
        <w:t>mowy</w:t>
      </w:r>
      <w:r w:rsidR="00B37776">
        <w:rPr>
          <w:rFonts w:ascii="Calibri" w:hAnsi="Calibri"/>
          <w:sz w:val="22"/>
          <w:szCs w:val="22"/>
          <w:lang w:eastAsia="zh-CN"/>
        </w:rPr>
        <w:t xml:space="preserve"> -</w:t>
      </w:r>
      <w:r w:rsidRPr="004C0032">
        <w:rPr>
          <w:rFonts w:ascii="Calibri" w:hAnsi="Calibri"/>
          <w:sz w:val="22"/>
          <w:szCs w:val="22"/>
          <w:lang w:eastAsia="zh-CN"/>
        </w:rPr>
        <w:t xml:space="preserve"> w wysokości 0,1% ceny brutto</w:t>
      </w:r>
      <w:r w:rsidR="00B37776">
        <w:rPr>
          <w:rFonts w:ascii="Calibri" w:hAnsi="Calibri"/>
          <w:sz w:val="22"/>
          <w:szCs w:val="22"/>
          <w:lang w:eastAsia="zh-CN"/>
        </w:rPr>
        <w:t xml:space="preserve"> za cały przedmiot Umowy</w:t>
      </w:r>
      <w:r>
        <w:rPr>
          <w:rFonts w:ascii="Calibri" w:hAnsi="Calibri"/>
          <w:sz w:val="22"/>
          <w:szCs w:val="22"/>
          <w:lang w:eastAsia="zh-CN"/>
        </w:rPr>
        <w:t xml:space="preserve"> </w:t>
      </w:r>
      <w:r w:rsidRPr="004C0032">
        <w:rPr>
          <w:rFonts w:ascii="Calibri" w:hAnsi="Calibri"/>
          <w:sz w:val="22"/>
          <w:szCs w:val="22"/>
          <w:lang w:eastAsia="zh-CN"/>
        </w:rPr>
        <w:t>określonej w §</w:t>
      </w:r>
      <w:r>
        <w:rPr>
          <w:rFonts w:ascii="Calibri" w:hAnsi="Calibri"/>
          <w:sz w:val="22"/>
          <w:szCs w:val="22"/>
          <w:lang w:eastAsia="zh-CN"/>
        </w:rPr>
        <w:t>5</w:t>
      </w:r>
      <w:r w:rsidRPr="004C0032">
        <w:rPr>
          <w:rFonts w:ascii="Calibri" w:hAnsi="Calibri"/>
          <w:sz w:val="22"/>
          <w:szCs w:val="22"/>
          <w:lang w:eastAsia="zh-CN"/>
        </w:rPr>
        <w:t xml:space="preserve"> ust. 1</w:t>
      </w:r>
      <w:r>
        <w:rPr>
          <w:rFonts w:ascii="Calibri" w:hAnsi="Calibri"/>
          <w:sz w:val="22"/>
          <w:szCs w:val="22"/>
          <w:lang w:eastAsia="zh-CN"/>
        </w:rPr>
        <w:t xml:space="preserve"> </w:t>
      </w:r>
      <w:r w:rsidR="0029611E">
        <w:rPr>
          <w:rFonts w:ascii="Calibri" w:hAnsi="Calibri"/>
          <w:sz w:val="22"/>
          <w:szCs w:val="22"/>
          <w:lang w:eastAsia="zh-CN"/>
        </w:rPr>
        <w:t>U</w:t>
      </w:r>
      <w:r w:rsidRPr="004C0032">
        <w:rPr>
          <w:rFonts w:ascii="Calibri" w:hAnsi="Calibri"/>
          <w:sz w:val="22"/>
          <w:szCs w:val="22"/>
          <w:lang w:eastAsia="zh-CN"/>
        </w:rPr>
        <w:t>mowy za każdy dzień zwłoki;</w:t>
      </w:r>
    </w:p>
    <w:p w14:paraId="3C371989" w14:textId="7F9BB9F4" w:rsidR="00572B3E" w:rsidRPr="004C0032" w:rsidRDefault="00572B3E" w:rsidP="00820F31">
      <w:pPr>
        <w:numPr>
          <w:ilvl w:val="0"/>
          <w:numId w:val="22"/>
        </w:numPr>
        <w:ind w:left="709" w:hanging="283"/>
        <w:jc w:val="both"/>
        <w:rPr>
          <w:rFonts w:ascii="Calibri" w:hAnsi="Calibri"/>
          <w:sz w:val="22"/>
          <w:szCs w:val="22"/>
          <w:lang w:eastAsia="zh-CN"/>
        </w:rPr>
      </w:pPr>
      <w:r w:rsidRPr="004C0032">
        <w:rPr>
          <w:rFonts w:ascii="Calibri" w:hAnsi="Calibri"/>
          <w:sz w:val="22"/>
          <w:szCs w:val="22"/>
          <w:lang w:eastAsia="zh-CN"/>
        </w:rPr>
        <w:t xml:space="preserve">zwłoki w usunięciu wad stwierdzonych przy odbiorze lub ujawnionych w okresie gwarancji </w:t>
      </w:r>
      <w:r w:rsidRPr="004C0032">
        <w:rPr>
          <w:rFonts w:ascii="Calibri" w:hAnsi="Calibri"/>
          <w:sz w:val="22"/>
          <w:szCs w:val="22"/>
          <w:lang w:eastAsia="zh-CN"/>
        </w:rPr>
        <w:br/>
      </w:r>
      <w:r w:rsidR="00B37776">
        <w:rPr>
          <w:rFonts w:ascii="Calibri" w:hAnsi="Calibri"/>
          <w:sz w:val="22"/>
          <w:szCs w:val="22"/>
          <w:lang w:eastAsia="zh-CN"/>
        </w:rPr>
        <w:t xml:space="preserve">- </w:t>
      </w:r>
      <w:r w:rsidRPr="004C0032">
        <w:rPr>
          <w:rFonts w:ascii="Calibri" w:hAnsi="Calibri"/>
          <w:sz w:val="22"/>
          <w:szCs w:val="22"/>
          <w:lang w:eastAsia="zh-CN"/>
        </w:rPr>
        <w:t>w wysokości 0,1% ceny brutto</w:t>
      </w:r>
      <w:r w:rsidR="00B37776">
        <w:rPr>
          <w:rFonts w:ascii="Calibri" w:hAnsi="Calibri"/>
          <w:sz w:val="22"/>
          <w:szCs w:val="22"/>
          <w:lang w:eastAsia="zh-CN"/>
        </w:rPr>
        <w:t xml:space="preserve"> za cały przedmiot Umowy</w:t>
      </w:r>
      <w:r w:rsidRPr="00CE7E19">
        <w:rPr>
          <w:rFonts w:ascii="Calibri" w:hAnsi="Calibri"/>
          <w:sz w:val="22"/>
          <w:szCs w:val="22"/>
          <w:lang w:eastAsia="zh-CN"/>
        </w:rPr>
        <w:t xml:space="preserve"> </w:t>
      </w:r>
      <w:r w:rsidRPr="004C0032">
        <w:rPr>
          <w:rFonts w:ascii="Calibri" w:hAnsi="Calibri"/>
          <w:sz w:val="22"/>
          <w:szCs w:val="22"/>
          <w:lang w:eastAsia="zh-CN"/>
        </w:rPr>
        <w:t>określonej w §</w:t>
      </w:r>
      <w:r>
        <w:rPr>
          <w:rFonts w:ascii="Calibri" w:hAnsi="Calibri"/>
          <w:sz w:val="22"/>
          <w:szCs w:val="22"/>
          <w:lang w:eastAsia="zh-CN"/>
        </w:rPr>
        <w:t>5</w:t>
      </w:r>
      <w:r w:rsidRPr="004C0032">
        <w:rPr>
          <w:rFonts w:ascii="Calibri" w:hAnsi="Calibri"/>
          <w:sz w:val="22"/>
          <w:szCs w:val="22"/>
          <w:lang w:eastAsia="zh-CN"/>
        </w:rPr>
        <w:t xml:space="preserve"> ust. 1 </w:t>
      </w:r>
      <w:r w:rsidR="0029611E">
        <w:rPr>
          <w:rFonts w:ascii="Calibri" w:hAnsi="Calibri"/>
          <w:sz w:val="22"/>
          <w:szCs w:val="22"/>
          <w:lang w:eastAsia="zh-CN"/>
        </w:rPr>
        <w:t>U</w:t>
      </w:r>
      <w:r w:rsidRPr="004C0032">
        <w:rPr>
          <w:rFonts w:ascii="Calibri" w:hAnsi="Calibri"/>
          <w:sz w:val="22"/>
          <w:szCs w:val="22"/>
          <w:lang w:eastAsia="zh-CN"/>
        </w:rPr>
        <w:t>mowy za każdy dzień zwłoki liczony od dnia wyznaczonego na usunięcie wad;</w:t>
      </w:r>
    </w:p>
    <w:p w14:paraId="28DB5E2F" w14:textId="59367058" w:rsidR="00572B3E" w:rsidRPr="004C0032" w:rsidRDefault="00572B3E" w:rsidP="00820F31">
      <w:pPr>
        <w:numPr>
          <w:ilvl w:val="0"/>
          <w:numId w:val="22"/>
        </w:numPr>
        <w:ind w:left="709" w:hanging="283"/>
        <w:jc w:val="both"/>
        <w:rPr>
          <w:rFonts w:ascii="Calibri" w:hAnsi="Calibri"/>
          <w:sz w:val="22"/>
          <w:szCs w:val="22"/>
          <w:lang w:eastAsia="zh-CN"/>
        </w:rPr>
      </w:pPr>
      <w:r w:rsidRPr="004C0032">
        <w:rPr>
          <w:rFonts w:ascii="Calibri" w:hAnsi="Calibri"/>
          <w:sz w:val="22"/>
          <w:szCs w:val="22"/>
          <w:lang w:eastAsia="zh-CN"/>
        </w:rPr>
        <w:t xml:space="preserve">przerwania lub nieprzystąpienia Wykonawcy do realizacji </w:t>
      </w:r>
      <w:r w:rsidR="0029611E">
        <w:rPr>
          <w:rFonts w:ascii="Calibri" w:hAnsi="Calibri"/>
          <w:sz w:val="22"/>
          <w:szCs w:val="22"/>
          <w:lang w:eastAsia="zh-CN"/>
        </w:rPr>
        <w:t>U</w:t>
      </w:r>
      <w:r w:rsidRPr="004C0032">
        <w:rPr>
          <w:rFonts w:ascii="Calibri" w:hAnsi="Calibri"/>
          <w:sz w:val="22"/>
          <w:szCs w:val="22"/>
          <w:lang w:eastAsia="zh-CN"/>
        </w:rPr>
        <w:t>mowy w wysokości 10% ceny brutto</w:t>
      </w:r>
      <w:r w:rsidR="0020101E">
        <w:rPr>
          <w:rFonts w:ascii="Calibri" w:hAnsi="Calibri"/>
          <w:sz w:val="22"/>
          <w:szCs w:val="22"/>
          <w:lang w:eastAsia="zh-CN"/>
        </w:rPr>
        <w:t xml:space="preserve"> </w:t>
      </w:r>
      <w:r w:rsidR="00B37776">
        <w:rPr>
          <w:rFonts w:ascii="Calibri" w:hAnsi="Calibri"/>
          <w:sz w:val="22"/>
          <w:szCs w:val="22"/>
          <w:lang w:eastAsia="zh-CN"/>
        </w:rPr>
        <w:t xml:space="preserve">za cały przedmiot Umowy </w:t>
      </w:r>
      <w:r w:rsidRPr="004C0032">
        <w:rPr>
          <w:rFonts w:ascii="Calibri" w:hAnsi="Calibri"/>
          <w:sz w:val="22"/>
          <w:szCs w:val="22"/>
          <w:lang w:eastAsia="zh-CN"/>
        </w:rPr>
        <w:t>określonej w §</w:t>
      </w:r>
      <w:r>
        <w:rPr>
          <w:rFonts w:ascii="Calibri" w:hAnsi="Calibri"/>
          <w:sz w:val="22"/>
          <w:szCs w:val="22"/>
          <w:lang w:eastAsia="zh-CN"/>
        </w:rPr>
        <w:t>5</w:t>
      </w:r>
      <w:r w:rsidRPr="004C0032">
        <w:rPr>
          <w:rFonts w:ascii="Calibri" w:hAnsi="Calibri"/>
          <w:sz w:val="22"/>
          <w:szCs w:val="22"/>
          <w:lang w:eastAsia="zh-CN"/>
        </w:rPr>
        <w:t xml:space="preserve"> ust. 1 </w:t>
      </w:r>
      <w:r w:rsidR="000B6B73">
        <w:rPr>
          <w:rFonts w:ascii="Calibri" w:hAnsi="Calibri"/>
          <w:sz w:val="22"/>
          <w:szCs w:val="22"/>
          <w:lang w:eastAsia="zh-CN"/>
        </w:rPr>
        <w:t>U</w:t>
      </w:r>
      <w:r w:rsidRPr="004C0032">
        <w:rPr>
          <w:rFonts w:ascii="Calibri" w:hAnsi="Calibri"/>
          <w:sz w:val="22"/>
          <w:szCs w:val="22"/>
          <w:lang w:eastAsia="zh-CN"/>
        </w:rPr>
        <w:t>mowy;</w:t>
      </w:r>
    </w:p>
    <w:p w14:paraId="02B8FA82" w14:textId="6302558A" w:rsidR="00572B3E" w:rsidRDefault="00572B3E" w:rsidP="00820F31">
      <w:pPr>
        <w:numPr>
          <w:ilvl w:val="0"/>
          <w:numId w:val="22"/>
        </w:numPr>
        <w:ind w:left="709" w:hanging="283"/>
        <w:jc w:val="both"/>
        <w:rPr>
          <w:rFonts w:ascii="Calibri" w:hAnsi="Calibri"/>
          <w:sz w:val="22"/>
          <w:szCs w:val="22"/>
          <w:lang w:eastAsia="zh-CN"/>
        </w:rPr>
      </w:pPr>
      <w:r w:rsidRPr="004C0032">
        <w:rPr>
          <w:rFonts w:ascii="Calibri" w:hAnsi="Calibri"/>
          <w:sz w:val="22"/>
          <w:szCs w:val="22"/>
          <w:lang w:eastAsia="zh-CN"/>
        </w:rPr>
        <w:t xml:space="preserve">odstąpienia od </w:t>
      </w:r>
      <w:r w:rsidR="000B6B73">
        <w:rPr>
          <w:rFonts w:ascii="Calibri" w:hAnsi="Calibri"/>
          <w:sz w:val="22"/>
          <w:szCs w:val="22"/>
          <w:lang w:eastAsia="zh-CN"/>
        </w:rPr>
        <w:t>U</w:t>
      </w:r>
      <w:r w:rsidRPr="004C0032">
        <w:rPr>
          <w:rFonts w:ascii="Calibri" w:hAnsi="Calibri"/>
          <w:sz w:val="22"/>
          <w:szCs w:val="22"/>
          <w:lang w:eastAsia="zh-CN"/>
        </w:rPr>
        <w:t>mowy</w:t>
      </w:r>
      <w:r w:rsidR="00E00DC0">
        <w:rPr>
          <w:rFonts w:ascii="Calibri" w:hAnsi="Calibri"/>
          <w:sz w:val="22"/>
          <w:szCs w:val="22"/>
          <w:lang w:eastAsia="zh-CN"/>
        </w:rPr>
        <w:t xml:space="preserve">/rozwiązania </w:t>
      </w:r>
      <w:r w:rsidR="000B6B73">
        <w:rPr>
          <w:rFonts w:ascii="Calibri" w:hAnsi="Calibri"/>
          <w:sz w:val="22"/>
          <w:szCs w:val="22"/>
          <w:lang w:eastAsia="zh-CN"/>
        </w:rPr>
        <w:t>U</w:t>
      </w:r>
      <w:r w:rsidR="00E00DC0">
        <w:rPr>
          <w:rFonts w:ascii="Calibri" w:hAnsi="Calibri"/>
          <w:sz w:val="22"/>
          <w:szCs w:val="22"/>
          <w:lang w:eastAsia="zh-CN"/>
        </w:rPr>
        <w:t>mowy</w:t>
      </w:r>
      <w:r w:rsidRPr="004C0032">
        <w:rPr>
          <w:rFonts w:ascii="Calibri" w:hAnsi="Calibri"/>
          <w:sz w:val="22"/>
          <w:szCs w:val="22"/>
          <w:lang w:eastAsia="zh-CN"/>
        </w:rPr>
        <w:t xml:space="preserve"> przez Zamawiającego z przyczyn leżących po stronie Wykonawcy w wysokości 10% ceny brutto</w:t>
      </w:r>
      <w:r w:rsidRPr="00CE7E19">
        <w:rPr>
          <w:rFonts w:ascii="Calibri" w:hAnsi="Calibri"/>
          <w:sz w:val="22"/>
          <w:szCs w:val="22"/>
          <w:lang w:eastAsia="zh-CN"/>
        </w:rPr>
        <w:t xml:space="preserve"> </w:t>
      </w:r>
      <w:r w:rsidR="00B37776">
        <w:rPr>
          <w:rFonts w:ascii="Calibri" w:hAnsi="Calibri"/>
          <w:sz w:val="22"/>
          <w:szCs w:val="22"/>
          <w:lang w:eastAsia="zh-CN"/>
        </w:rPr>
        <w:t xml:space="preserve">za cały przedmiot Umowy </w:t>
      </w:r>
      <w:r w:rsidRPr="004C0032">
        <w:rPr>
          <w:rFonts w:ascii="Calibri" w:hAnsi="Calibri"/>
          <w:sz w:val="22"/>
          <w:szCs w:val="22"/>
          <w:lang w:eastAsia="zh-CN"/>
        </w:rPr>
        <w:t>określonej w §</w:t>
      </w:r>
      <w:r>
        <w:rPr>
          <w:rFonts w:ascii="Calibri" w:hAnsi="Calibri"/>
          <w:sz w:val="22"/>
          <w:szCs w:val="22"/>
          <w:lang w:eastAsia="zh-CN"/>
        </w:rPr>
        <w:t>5</w:t>
      </w:r>
      <w:r w:rsidRPr="004C0032">
        <w:rPr>
          <w:rFonts w:ascii="Calibri" w:hAnsi="Calibri"/>
          <w:sz w:val="22"/>
          <w:szCs w:val="22"/>
          <w:lang w:eastAsia="zh-CN"/>
        </w:rPr>
        <w:t xml:space="preserve"> ust. 1 </w:t>
      </w:r>
      <w:r w:rsidR="00CB1263">
        <w:rPr>
          <w:rFonts w:ascii="Calibri" w:hAnsi="Calibri"/>
          <w:sz w:val="22"/>
          <w:szCs w:val="22"/>
          <w:lang w:eastAsia="zh-CN"/>
        </w:rPr>
        <w:t xml:space="preserve">niniejszej </w:t>
      </w:r>
      <w:r w:rsidR="000B6B73">
        <w:rPr>
          <w:rFonts w:ascii="Calibri" w:hAnsi="Calibri"/>
          <w:sz w:val="22"/>
          <w:szCs w:val="22"/>
          <w:lang w:eastAsia="zh-CN"/>
        </w:rPr>
        <w:t>U</w:t>
      </w:r>
      <w:r w:rsidRPr="004C0032">
        <w:rPr>
          <w:rFonts w:ascii="Calibri" w:hAnsi="Calibri"/>
          <w:sz w:val="22"/>
          <w:szCs w:val="22"/>
          <w:lang w:eastAsia="zh-CN"/>
        </w:rPr>
        <w:t>mowy</w:t>
      </w:r>
      <w:r>
        <w:rPr>
          <w:rFonts w:ascii="Calibri" w:hAnsi="Calibri"/>
          <w:sz w:val="22"/>
          <w:szCs w:val="22"/>
          <w:lang w:eastAsia="zh-CN"/>
        </w:rPr>
        <w:t>;</w:t>
      </w:r>
    </w:p>
    <w:p w14:paraId="0D6F0101" w14:textId="11221425" w:rsidR="00572B3E" w:rsidRPr="004C0032" w:rsidRDefault="00572B3E" w:rsidP="00820F31">
      <w:pPr>
        <w:numPr>
          <w:ilvl w:val="0"/>
          <w:numId w:val="22"/>
        </w:numPr>
        <w:ind w:left="709" w:hanging="283"/>
        <w:jc w:val="both"/>
        <w:rPr>
          <w:rFonts w:ascii="Calibri" w:hAnsi="Calibri"/>
          <w:sz w:val="22"/>
          <w:szCs w:val="22"/>
          <w:lang w:eastAsia="zh-CN"/>
        </w:rPr>
      </w:pPr>
      <w:r w:rsidRPr="004C0032">
        <w:rPr>
          <w:rFonts w:ascii="Calibri" w:hAnsi="Calibri"/>
          <w:sz w:val="22"/>
          <w:szCs w:val="22"/>
          <w:lang w:eastAsia="zh-CN"/>
        </w:rPr>
        <w:t xml:space="preserve">odstąpienia od </w:t>
      </w:r>
      <w:r w:rsidR="000B6B73">
        <w:rPr>
          <w:rFonts w:ascii="Calibri" w:hAnsi="Calibri"/>
          <w:sz w:val="22"/>
          <w:szCs w:val="22"/>
          <w:lang w:eastAsia="zh-CN"/>
        </w:rPr>
        <w:t>U</w:t>
      </w:r>
      <w:r w:rsidRPr="004C0032">
        <w:rPr>
          <w:rFonts w:ascii="Calibri" w:hAnsi="Calibri"/>
          <w:sz w:val="22"/>
          <w:szCs w:val="22"/>
          <w:lang w:eastAsia="zh-CN"/>
        </w:rPr>
        <w:t>mowy</w:t>
      </w:r>
      <w:r w:rsidR="00E00DC0">
        <w:rPr>
          <w:rFonts w:ascii="Calibri" w:hAnsi="Calibri"/>
          <w:sz w:val="22"/>
          <w:szCs w:val="22"/>
          <w:lang w:eastAsia="zh-CN"/>
        </w:rPr>
        <w:t xml:space="preserve">/rozwiązania </w:t>
      </w:r>
      <w:r w:rsidR="000B6B73">
        <w:rPr>
          <w:rFonts w:ascii="Calibri" w:hAnsi="Calibri"/>
          <w:sz w:val="22"/>
          <w:szCs w:val="22"/>
          <w:lang w:eastAsia="zh-CN"/>
        </w:rPr>
        <w:t>U</w:t>
      </w:r>
      <w:r w:rsidR="00E00DC0">
        <w:rPr>
          <w:rFonts w:ascii="Calibri" w:hAnsi="Calibri"/>
          <w:sz w:val="22"/>
          <w:szCs w:val="22"/>
          <w:lang w:eastAsia="zh-CN"/>
        </w:rPr>
        <w:t>mowy</w:t>
      </w:r>
      <w:r w:rsidRPr="004C0032">
        <w:rPr>
          <w:rFonts w:ascii="Calibri" w:hAnsi="Calibri"/>
          <w:sz w:val="22"/>
          <w:szCs w:val="22"/>
          <w:lang w:eastAsia="zh-CN"/>
        </w:rPr>
        <w:t xml:space="preserve"> przez </w:t>
      </w:r>
      <w:r>
        <w:rPr>
          <w:rFonts w:ascii="Calibri" w:hAnsi="Calibri"/>
          <w:sz w:val="22"/>
          <w:szCs w:val="22"/>
          <w:lang w:eastAsia="zh-CN"/>
        </w:rPr>
        <w:t>Wykonawcę</w:t>
      </w:r>
      <w:r w:rsidRPr="004C0032">
        <w:rPr>
          <w:rFonts w:ascii="Calibri" w:hAnsi="Calibri"/>
          <w:sz w:val="22"/>
          <w:szCs w:val="22"/>
          <w:lang w:eastAsia="zh-CN"/>
        </w:rPr>
        <w:t xml:space="preserve"> z </w:t>
      </w:r>
      <w:r>
        <w:rPr>
          <w:rFonts w:ascii="Calibri" w:hAnsi="Calibri"/>
          <w:sz w:val="22"/>
          <w:szCs w:val="22"/>
          <w:lang w:eastAsia="zh-CN"/>
        </w:rPr>
        <w:t xml:space="preserve">nieuzasadnionych </w:t>
      </w:r>
      <w:r w:rsidRPr="004C0032">
        <w:rPr>
          <w:rFonts w:ascii="Calibri" w:hAnsi="Calibri"/>
          <w:sz w:val="22"/>
          <w:szCs w:val="22"/>
          <w:lang w:eastAsia="zh-CN"/>
        </w:rPr>
        <w:t>przyczyn leżących po stronie Wykonawcy w wysokości 10% ceny brutto</w:t>
      </w:r>
      <w:r w:rsidRPr="00CE7E19">
        <w:rPr>
          <w:rFonts w:ascii="Calibri" w:hAnsi="Calibri"/>
          <w:sz w:val="22"/>
          <w:szCs w:val="22"/>
          <w:lang w:eastAsia="zh-CN"/>
        </w:rPr>
        <w:t xml:space="preserve"> </w:t>
      </w:r>
      <w:r w:rsidR="00B37776">
        <w:rPr>
          <w:rFonts w:ascii="Calibri" w:hAnsi="Calibri"/>
          <w:sz w:val="22"/>
          <w:szCs w:val="22"/>
          <w:lang w:eastAsia="zh-CN"/>
        </w:rPr>
        <w:t xml:space="preserve">za cały przedmiot Umowy </w:t>
      </w:r>
      <w:r w:rsidRPr="004C0032">
        <w:rPr>
          <w:rFonts w:ascii="Calibri" w:hAnsi="Calibri"/>
          <w:sz w:val="22"/>
          <w:szCs w:val="22"/>
          <w:lang w:eastAsia="zh-CN"/>
        </w:rPr>
        <w:t>określonej w §5 ust. 1</w:t>
      </w:r>
      <w:r w:rsidR="00CB1263">
        <w:rPr>
          <w:rFonts w:ascii="Calibri" w:hAnsi="Calibri"/>
          <w:sz w:val="22"/>
          <w:szCs w:val="22"/>
          <w:lang w:eastAsia="zh-CN"/>
        </w:rPr>
        <w:t xml:space="preserve"> </w:t>
      </w:r>
      <w:r w:rsidR="0029611E">
        <w:rPr>
          <w:rFonts w:ascii="Calibri" w:hAnsi="Calibri"/>
          <w:sz w:val="22"/>
          <w:szCs w:val="22"/>
          <w:lang w:eastAsia="zh-CN"/>
        </w:rPr>
        <w:t>U</w:t>
      </w:r>
      <w:r w:rsidRPr="004C0032">
        <w:rPr>
          <w:rFonts w:ascii="Calibri" w:hAnsi="Calibri"/>
          <w:sz w:val="22"/>
          <w:szCs w:val="22"/>
          <w:lang w:eastAsia="zh-CN"/>
        </w:rPr>
        <w:t>mowy</w:t>
      </w:r>
      <w:r>
        <w:rPr>
          <w:rFonts w:ascii="Calibri" w:hAnsi="Calibri"/>
          <w:sz w:val="22"/>
          <w:szCs w:val="22"/>
          <w:lang w:eastAsia="zh-CN"/>
        </w:rPr>
        <w:t>.</w:t>
      </w:r>
    </w:p>
    <w:p w14:paraId="76864A8B" w14:textId="3714339B" w:rsidR="00572B3E" w:rsidRPr="004C0032" w:rsidRDefault="00572B3E" w:rsidP="00820F31">
      <w:pPr>
        <w:numPr>
          <w:ilvl w:val="0"/>
          <w:numId w:val="21"/>
        </w:numPr>
        <w:ind w:left="426" w:hanging="426"/>
        <w:jc w:val="both"/>
        <w:rPr>
          <w:rFonts w:ascii="Calibri" w:hAnsi="Calibri"/>
          <w:bCs/>
          <w:spacing w:val="4"/>
          <w:sz w:val="22"/>
          <w:szCs w:val="22"/>
          <w:lang w:eastAsia="zh-CN"/>
        </w:rPr>
      </w:pPr>
      <w:r w:rsidRPr="004C0032">
        <w:rPr>
          <w:rFonts w:ascii="Calibri" w:hAnsi="Calibri"/>
          <w:bCs/>
          <w:spacing w:val="4"/>
          <w:sz w:val="22"/>
          <w:szCs w:val="22"/>
          <w:lang w:eastAsia="zh-CN"/>
        </w:rPr>
        <w:t xml:space="preserve">Zamawiający zapłaci Wykonawcy karę umowną w przypadku odstąpienia od </w:t>
      </w:r>
      <w:r w:rsidR="000B6B73">
        <w:rPr>
          <w:rFonts w:ascii="Calibri" w:hAnsi="Calibri"/>
          <w:bCs/>
          <w:spacing w:val="4"/>
          <w:sz w:val="22"/>
          <w:szCs w:val="22"/>
          <w:lang w:eastAsia="zh-CN"/>
        </w:rPr>
        <w:t>U</w:t>
      </w:r>
      <w:r w:rsidRPr="004C0032">
        <w:rPr>
          <w:rFonts w:ascii="Calibri" w:hAnsi="Calibri"/>
          <w:bCs/>
          <w:spacing w:val="4"/>
          <w:sz w:val="22"/>
          <w:szCs w:val="22"/>
          <w:lang w:eastAsia="zh-CN"/>
        </w:rPr>
        <w:t>mowy</w:t>
      </w:r>
      <w:r w:rsidR="00E00DC0">
        <w:rPr>
          <w:rFonts w:ascii="Calibri" w:hAnsi="Calibri"/>
          <w:bCs/>
          <w:spacing w:val="4"/>
          <w:sz w:val="22"/>
          <w:szCs w:val="22"/>
          <w:lang w:eastAsia="zh-CN"/>
        </w:rPr>
        <w:t xml:space="preserve">/rozwiązania </w:t>
      </w:r>
      <w:r w:rsidR="000B6B73">
        <w:rPr>
          <w:rFonts w:ascii="Calibri" w:hAnsi="Calibri"/>
          <w:bCs/>
          <w:spacing w:val="4"/>
          <w:sz w:val="22"/>
          <w:szCs w:val="22"/>
          <w:lang w:eastAsia="zh-CN"/>
        </w:rPr>
        <w:t>U</w:t>
      </w:r>
      <w:r w:rsidR="00E00DC0">
        <w:rPr>
          <w:rFonts w:ascii="Calibri" w:hAnsi="Calibri"/>
          <w:bCs/>
          <w:spacing w:val="4"/>
          <w:sz w:val="22"/>
          <w:szCs w:val="22"/>
          <w:lang w:eastAsia="zh-CN"/>
        </w:rPr>
        <w:t>mowy</w:t>
      </w:r>
      <w:r w:rsidRPr="004C0032">
        <w:rPr>
          <w:rFonts w:ascii="Calibri" w:hAnsi="Calibri"/>
          <w:bCs/>
          <w:spacing w:val="4"/>
          <w:sz w:val="22"/>
          <w:szCs w:val="22"/>
          <w:lang w:eastAsia="zh-CN"/>
        </w:rPr>
        <w:t xml:space="preserve"> z przyczyn leżących po stronie Zamawiającego w wysokości 10% </w:t>
      </w:r>
      <w:r w:rsidRPr="004C0032">
        <w:rPr>
          <w:rFonts w:ascii="Calibri" w:hAnsi="Calibri"/>
          <w:sz w:val="22"/>
          <w:szCs w:val="22"/>
          <w:lang w:eastAsia="zh-CN"/>
        </w:rPr>
        <w:t xml:space="preserve">ceny brutto </w:t>
      </w:r>
      <w:r w:rsidR="00B37776">
        <w:rPr>
          <w:rFonts w:ascii="Calibri" w:hAnsi="Calibri"/>
          <w:sz w:val="22"/>
          <w:szCs w:val="22"/>
          <w:lang w:eastAsia="zh-CN"/>
        </w:rPr>
        <w:t xml:space="preserve">za cały przedmiot Umowy </w:t>
      </w:r>
      <w:r w:rsidRPr="004C0032">
        <w:rPr>
          <w:rFonts w:ascii="Calibri" w:hAnsi="Calibri"/>
          <w:sz w:val="22"/>
          <w:szCs w:val="22"/>
          <w:lang w:eastAsia="zh-CN"/>
        </w:rPr>
        <w:t>określonej w §</w:t>
      </w:r>
      <w:r>
        <w:rPr>
          <w:rFonts w:ascii="Calibri" w:hAnsi="Calibri"/>
          <w:sz w:val="22"/>
          <w:szCs w:val="22"/>
          <w:lang w:eastAsia="zh-CN"/>
        </w:rPr>
        <w:t>5</w:t>
      </w:r>
      <w:r w:rsidRPr="004C0032">
        <w:rPr>
          <w:rFonts w:ascii="Calibri" w:hAnsi="Calibri"/>
          <w:sz w:val="22"/>
          <w:szCs w:val="22"/>
          <w:lang w:eastAsia="zh-CN"/>
        </w:rPr>
        <w:t xml:space="preserve"> ust. 1</w:t>
      </w:r>
      <w:r w:rsidR="00CB1263">
        <w:rPr>
          <w:rFonts w:ascii="Calibri" w:hAnsi="Calibri"/>
          <w:sz w:val="22"/>
          <w:szCs w:val="22"/>
          <w:lang w:eastAsia="zh-CN"/>
        </w:rPr>
        <w:t xml:space="preserve"> </w:t>
      </w:r>
      <w:r w:rsidR="0029611E">
        <w:rPr>
          <w:rFonts w:ascii="Calibri" w:hAnsi="Calibri"/>
          <w:sz w:val="22"/>
          <w:szCs w:val="22"/>
          <w:lang w:eastAsia="zh-CN"/>
        </w:rPr>
        <w:t>U</w:t>
      </w:r>
      <w:r w:rsidRPr="004C0032">
        <w:rPr>
          <w:rFonts w:ascii="Calibri" w:hAnsi="Calibri"/>
          <w:sz w:val="22"/>
          <w:szCs w:val="22"/>
          <w:lang w:eastAsia="zh-CN"/>
        </w:rPr>
        <w:t>mowy</w:t>
      </w:r>
      <w:r w:rsidRPr="004C0032">
        <w:rPr>
          <w:rFonts w:ascii="Calibri" w:hAnsi="Calibri"/>
          <w:spacing w:val="-7"/>
          <w:sz w:val="22"/>
          <w:szCs w:val="22"/>
          <w:lang w:eastAsia="zh-CN"/>
        </w:rPr>
        <w:t>.</w:t>
      </w:r>
    </w:p>
    <w:p w14:paraId="18E6BCC5" w14:textId="77777777" w:rsidR="00572B3E" w:rsidRPr="004C0032" w:rsidRDefault="00572B3E" w:rsidP="00820F31">
      <w:pPr>
        <w:numPr>
          <w:ilvl w:val="0"/>
          <w:numId w:val="21"/>
        </w:numPr>
        <w:ind w:left="426" w:hanging="426"/>
        <w:jc w:val="both"/>
        <w:rPr>
          <w:rFonts w:ascii="Calibri" w:hAnsi="Calibri"/>
          <w:bCs/>
          <w:spacing w:val="4"/>
          <w:sz w:val="22"/>
          <w:szCs w:val="22"/>
          <w:lang w:eastAsia="zh-CN"/>
        </w:rPr>
      </w:pPr>
      <w:r w:rsidRPr="004C0032">
        <w:rPr>
          <w:rFonts w:ascii="Calibri" w:hAnsi="Calibri" w:cs="Calibri"/>
          <w:color w:val="000000"/>
          <w:sz w:val="22"/>
          <w:szCs w:val="22"/>
        </w:rPr>
        <w:t>Kary umowne mogą podlegać sumowaniu oraz mogą być naliczane niezależnie od siebie.</w:t>
      </w:r>
    </w:p>
    <w:p w14:paraId="66E49839" w14:textId="77777777" w:rsidR="00572B3E" w:rsidRPr="004C0032" w:rsidRDefault="00572B3E" w:rsidP="00820F31">
      <w:pPr>
        <w:numPr>
          <w:ilvl w:val="0"/>
          <w:numId w:val="21"/>
        </w:numPr>
        <w:ind w:left="426" w:hanging="426"/>
        <w:jc w:val="both"/>
        <w:rPr>
          <w:rFonts w:ascii="Calibri" w:hAnsi="Calibri"/>
          <w:bCs/>
          <w:spacing w:val="4"/>
          <w:sz w:val="22"/>
          <w:szCs w:val="22"/>
          <w:lang w:eastAsia="zh-CN"/>
        </w:rPr>
      </w:pPr>
      <w:r w:rsidRPr="004C0032">
        <w:rPr>
          <w:rFonts w:ascii="Calibri" w:hAnsi="Calibri" w:cs="Calibri"/>
          <w:sz w:val="22"/>
          <w:szCs w:val="22"/>
          <w:lang w:eastAsia="zh-CN"/>
        </w:rPr>
        <w:t xml:space="preserve">Kara umowna </w:t>
      </w:r>
      <w:r w:rsidRPr="004C0032">
        <w:rPr>
          <w:rFonts w:ascii="Calibri" w:hAnsi="Calibri" w:cs="Calibri"/>
          <w:color w:val="000000"/>
          <w:sz w:val="22"/>
          <w:szCs w:val="22"/>
        </w:rPr>
        <w:t xml:space="preserve">zostanie zapłacona przez Stronę, która naruszyła postanowienia umowne, </w:t>
      </w:r>
      <w:r w:rsidRPr="004C0032">
        <w:rPr>
          <w:rFonts w:ascii="Calibri" w:hAnsi="Calibri" w:cs="Calibri"/>
          <w:color w:val="000000"/>
          <w:sz w:val="22"/>
          <w:szCs w:val="22"/>
        </w:rPr>
        <w:br/>
        <w:t xml:space="preserve">w terminie 14 dni od daty wystąpienia przez drugą Stronę z żądaniem zapłaty. </w:t>
      </w:r>
      <w:r>
        <w:rPr>
          <w:rFonts w:ascii="Calibri" w:hAnsi="Calibri" w:cs="Calibri"/>
          <w:color w:val="000000"/>
          <w:sz w:val="22"/>
          <w:szCs w:val="22"/>
        </w:rPr>
        <w:t>Zamawiający</w:t>
      </w:r>
      <w:r w:rsidRPr="004C0032">
        <w:rPr>
          <w:rFonts w:ascii="Calibri" w:hAnsi="Calibri" w:cs="Calibri"/>
          <w:color w:val="000000"/>
          <w:sz w:val="22"/>
          <w:szCs w:val="22"/>
        </w:rPr>
        <w:t xml:space="preserve"> może potrącić kary umowne z wynagrodzenia </w:t>
      </w:r>
      <w:r>
        <w:rPr>
          <w:rFonts w:ascii="Calibri" w:hAnsi="Calibri" w:cs="Calibri"/>
          <w:color w:val="000000"/>
          <w:sz w:val="22"/>
          <w:szCs w:val="22"/>
        </w:rPr>
        <w:t>Wykonawcy</w:t>
      </w:r>
      <w:r w:rsidRPr="004C0032">
        <w:rPr>
          <w:rFonts w:ascii="Calibri" w:hAnsi="Calibri" w:cs="Calibri"/>
          <w:color w:val="000000"/>
          <w:sz w:val="22"/>
          <w:szCs w:val="22"/>
        </w:rPr>
        <w:t xml:space="preserve"> (np. w postaci noty obciążeniowej) na co </w:t>
      </w:r>
      <w:r>
        <w:rPr>
          <w:rFonts w:ascii="Calibri" w:hAnsi="Calibri" w:cs="Calibri"/>
          <w:color w:val="000000"/>
          <w:sz w:val="22"/>
          <w:szCs w:val="22"/>
        </w:rPr>
        <w:t>Wykonawca</w:t>
      </w:r>
      <w:r w:rsidRPr="004C0032">
        <w:rPr>
          <w:rFonts w:ascii="Calibri" w:hAnsi="Calibri" w:cs="Calibri"/>
          <w:color w:val="000000"/>
          <w:sz w:val="22"/>
          <w:szCs w:val="22"/>
        </w:rPr>
        <w:t xml:space="preserve"> wyraża zgodę</w:t>
      </w:r>
      <w:r w:rsidRPr="004C0032">
        <w:rPr>
          <w:rFonts w:ascii="Calibri" w:hAnsi="Calibri" w:cs="Calibri"/>
          <w:sz w:val="22"/>
          <w:szCs w:val="22"/>
          <w:lang w:eastAsia="zh-CN"/>
        </w:rPr>
        <w:t>.</w:t>
      </w:r>
      <w:r w:rsidRPr="004C0032">
        <w:rPr>
          <w:rFonts w:ascii="Calibri" w:hAnsi="Calibri"/>
          <w:bCs/>
          <w:spacing w:val="4"/>
          <w:sz w:val="22"/>
          <w:szCs w:val="22"/>
          <w:lang w:eastAsia="zh-CN"/>
        </w:rPr>
        <w:t xml:space="preserve"> </w:t>
      </w:r>
    </w:p>
    <w:p w14:paraId="6AB0A78F" w14:textId="02369E56" w:rsidR="00572B3E" w:rsidRPr="004C0032" w:rsidRDefault="00572B3E" w:rsidP="00820F31">
      <w:pPr>
        <w:numPr>
          <w:ilvl w:val="0"/>
          <w:numId w:val="21"/>
        </w:numPr>
        <w:ind w:left="426" w:hanging="426"/>
        <w:jc w:val="both"/>
        <w:rPr>
          <w:rFonts w:ascii="Calibri" w:hAnsi="Calibri"/>
          <w:bCs/>
          <w:spacing w:val="4"/>
          <w:sz w:val="22"/>
          <w:szCs w:val="22"/>
          <w:lang w:eastAsia="zh-CN"/>
        </w:rPr>
      </w:pPr>
      <w:r w:rsidRPr="004C0032">
        <w:rPr>
          <w:rFonts w:ascii="Calibri" w:hAnsi="Calibri" w:cs="Calibri"/>
          <w:sz w:val="22"/>
          <w:szCs w:val="22"/>
          <w:lang w:eastAsia="zh-CN"/>
        </w:rPr>
        <w:t xml:space="preserve">Łączna wysokość kar umownych nie przekroczy </w:t>
      </w:r>
      <w:r>
        <w:rPr>
          <w:rFonts w:ascii="Calibri" w:hAnsi="Calibri" w:cs="Calibri"/>
          <w:sz w:val="22"/>
          <w:szCs w:val="22"/>
          <w:lang w:eastAsia="zh-CN"/>
        </w:rPr>
        <w:t>2</w:t>
      </w:r>
      <w:r w:rsidRPr="004C0032">
        <w:rPr>
          <w:rFonts w:ascii="Calibri" w:hAnsi="Calibri" w:cs="Calibri"/>
          <w:sz w:val="22"/>
          <w:szCs w:val="22"/>
          <w:lang w:eastAsia="zh-CN"/>
        </w:rPr>
        <w:t xml:space="preserve">0% </w:t>
      </w:r>
      <w:r w:rsidRPr="004C0032">
        <w:rPr>
          <w:rFonts w:ascii="Calibri" w:hAnsi="Calibri"/>
          <w:sz w:val="22"/>
          <w:szCs w:val="22"/>
          <w:lang w:eastAsia="zh-CN"/>
        </w:rPr>
        <w:t>ceny brutto</w:t>
      </w:r>
      <w:r w:rsidR="008172AD">
        <w:rPr>
          <w:rFonts w:ascii="Calibri" w:hAnsi="Calibri"/>
          <w:sz w:val="22"/>
          <w:szCs w:val="22"/>
          <w:lang w:eastAsia="zh-CN"/>
        </w:rPr>
        <w:t xml:space="preserve"> </w:t>
      </w:r>
      <w:r w:rsidR="00B37776">
        <w:rPr>
          <w:rFonts w:ascii="Calibri" w:hAnsi="Calibri"/>
          <w:sz w:val="22"/>
          <w:szCs w:val="22"/>
          <w:lang w:eastAsia="zh-CN"/>
        </w:rPr>
        <w:t xml:space="preserve">za cały przedmiot Umowy </w:t>
      </w:r>
      <w:r w:rsidRPr="004C0032">
        <w:rPr>
          <w:rFonts w:ascii="Calibri" w:hAnsi="Calibri"/>
          <w:sz w:val="22"/>
          <w:szCs w:val="22"/>
          <w:lang w:eastAsia="zh-CN"/>
        </w:rPr>
        <w:t>określonej w §</w:t>
      </w:r>
      <w:r>
        <w:rPr>
          <w:rFonts w:ascii="Calibri" w:hAnsi="Calibri"/>
          <w:sz w:val="22"/>
          <w:szCs w:val="22"/>
          <w:lang w:eastAsia="zh-CN"/>
        </w:rPr>
        <w:t>5</w:t>
      </w:r>
      <w:r w:rsidRPr="004C0032">
        <w:rPr>
          <w:rFonts w:ascii="Calibri" w:hAnsi="Calibri"/>
          <w:sz w:val="22"/>
          <w:szCs w:val="22"/>
          <w:lang w:eastAsia="zh-CN"/>
        </w:rPr>
        <w:t xml:space="preserve"> ust. 1</w:t>
      </w:r>
      <w:r w:rsidRPr="005A12C2">
        <w:rPr>
          <w:rFonts w:ascii="Calibri" w:hAnsi="Calibri"/>
          <w:sz w:val="22"/>
          <w:szCs w:val="22"/>
          <w:lang w:eastAsia="zh-CN"/>
        </w:rPr>
        <w:t xml:space="preserve"> </w:t>
      </w:r>
      <w:r w:rsidR="000B6B73">
        <w:rPr>
          <w:rFonts w:ascii="Calibri" w:hAnsi="Calibri"/>
          <w:sz w:val="22"/>
          <w:szCs w:val="22"/>
          <w:lang w:eastAsia="zh-CN"/>
        </w:rPr>
        <w:t>U</w:t>
      </w:r>
      <w:r w:rsidRPr="004C0032">
        <w:rPr>
          <w:rFonts w:ascii="Calibri" w:hAnsi="Calibri"/>
          <w:sz w:val="22"/>
          <w:szCs w:val="22"/>
          <w:lang w:eastAsia="zh-CN"/>
        </w:rPr>
        <w:t>mowy</w:t>
      </w:r>
      <w:r w:rsidRPr="004C0032">
        <w:rPr>
          <w:rFonts w:ascii="Calibri" w:hAnsi="Calibri" w:cs="Calibri"/>
          <w:sz w:val="22"/>
          <w:szCs w:val="22"/>
          <w:lang w:eastAsia="zh-CN"/>
        </w:rPr>
        <w:t>.</w:t>
      </w:r>
    </w:p>
    <w:p w14:paraId="16190586" w14:textId="77777777" w:rsidR="00572B3E" w:rsidRPr="004C0032" w:rsidRDefault="00572B3E" w:rsidP="00820F31">
      <w:pPr>
        <w:numPr>
          <w:ilvl w:val="0"/>
          <w:numId w:val="21"/>
        </w:numPr>
        <w:ind w:left="426" w:hanging="426"/>
        <w:jc w:val="both"/>
        <w:rPr>
          <w:rFonts w:ascii="Calibri" w:hAnsi="Calibri"/>
          <w:bCs/>
          <w:spacing w:val="4"/>
          <w:sz w:val="22"/>
          <w:szCs w:val="22"/>
          <w:lang w:eastAsia="zh-CN"/>
        </w:rPr>
      </w:pPr>
      <w:r w:rsidRPr="004C0032">
        <w:rPr>
          <w:rFonts w:ascii="Calibri" w:hAnsi="Calibri" w:cs="Calibri"/>
          <w:color w:val="000000"/>
          <w:sz w:val="22"/>
          <w:szCs w:val="22"/>
        </w:rPr>
        <w:t xml:space="preserve">Jeżeli szkoda przewyższy wysokość naliczonej kary umownej, </w:t>
      </w:r>
      <w:r>
        <w:rPr>
          <w:rFonts w:ascii="Calibri" w:hAnsi="Calibri" w:cs="Calibri"/>
          <w:color w:val="000000"/>
          <w:sz w:val="22"/>
          <w:szCs w:val="22"/>
        </w:rPr>
        <w:t>Zamawiającemu</w:t>
      </w:r>
      <w:r w:rsidRPr="004C0032">
        <w:rPr>
          <w:rFonts w:ascii="Calibri" w:hAnsi="Calibri" w:cs="Calibri"/>
          <w:color w:val="000000"/>
          <w:sz w:val="22"/>
          <w:szCs w:val="22"/>
        </w:rPr>
        <w:t xml:space="preserve"> przysługiwać będzie roszczenie o zapłatę przez </w:t>
      </w:r>
      <w:r>
        <w:rPr>
          <w:rFonts w:ascii="Calibri" w:hAnsi="Calibri" w:cs="Calibri"/>
          <w:color w:val="000000"/>
          <w:sz w:val="22"/>
          <w:szCs w:val="22"/>
        </w:rPr>
        <w:t>Wykonawcę</w:t>
      </w:r>
      <w:r w:rsidRPr="004C0032">
        <w:rPr>
          <w:rFonts w:ascii="Calibri" w:hAnsi="Calibri" w:cs="Calibri"/>
          <w:color w:val="000000"/>
          <w:sz w:val="22"/>
          <w:szCs w:val="22"/>
        </w:rPr>
        <w:t xml:space="preserve"> odszkodowania przewyższającego wysokość zastrzeżonych kar umownych na zasadach ogólnych Kodeksu cywilnego.</w:t>
      </w:r>
    </w:p>
    <w:p w14:paraId="58F5A0B9" w14:textId="77777777" w:rsidR="00572B3E" w:rsidRPr="00A067BA" w:rsidRDefault="00572B3E" w:rsidP="00820F31">
      <w:pPr>
        <w:numPr>
          <w:ilvl w:val="0"/>
          <w:numId w:val="21"/>
        </w:numPr>
        <w:ind w:left="426" w:hanging="426"/>
        <w:jc w:val="both"/>
        <w:rPr>
          <w:rFonts w:ascii="Calibri" w:hAnsi="Calibri"/>
          <w:bCs/>
          <w:spacing w:val="4"/>
          <w:sz w:val="22"/>
          <w:szCs w:val="22"/>
          <w:lang w:eastAsia="zh-CN"/>
        </w:rPr>
      </w:pPr>
      <w:r w:rsidRPr="004C0032">
        <w:rPr>
          <w:rFonts w:ascii="Calibri" w:hAnsi="Calibri"/>
          <w:sz w:val="22"/>
          <w:szCs w:val="22"/>
          <w:lang w:eastAsia="zh-CN"/>
        </w:rPr>
        <w:t xml:space="preserve">W przypadku stwierdzenia uchybień Zamawiający niezwłocznie informuje Wykonawcę </w:t>
      </w:r>
      <w:r w:rsidRPr="004C0032">
        <w:rPr>
          <w:rFonts w:ascii="Calibri" w:hAnsi="Calibri"/>
          <w:sz w:val="22"/>
          <w:szCs w:val="22"/>
          <w:lang w:eastAsia="zh-CN"/>
        </w:rPr>
        <w:br/>
        <w:t xml:space="preserve">o naruszeniu, zobowiązując go do złożenia stosownych wyjaśnień w wyznaczonym terminie. </w:t>
      </w:r>
      <w:r w:rsidRPr="004C0032">
        <w:rPr>
          <w:rFonts w:ascii="Calibri" w:hAnsi="Calibri"/>
          <w:sz w:val="22"/>
          <w:szCs w:val="22"/>
          <w:lang w:eastAsia="zh-CN"/>
        </w:rPr>
        <w:br/>
        <w:t>W przypadku uznania wyjaśnień Wykonawcy za wystarczające Zamawiający odstępuje od naliczania kar</w:t>
      </w:r>
      <w:r w:rsidR="00750C95">
        <w:rPr>
          <w:rFonts w:ascii="Calibri" w:hAnsi="Calibri"/>
          <w:sz w:val="22"/>
          <w:szCs w:val="22"/>
          <w:lang w:eastAsia="zh-CN"/>
        </w:rPr>
        <w:t xml:space="preserve"> umownych</w:t>
      </w:r>
      <w:r w:rsidRPr="004C0032">
        <w:rPr>
          <w:rFonts w:ascii="Calibri" w:hAnsi="Calibri"/>
          <w:sz w:val="22"/>
          <w:szCs w:val="22"/>
          <w:lang w:eastAsia="zh-CN"/>
        </w:rPr>
        <w:t>.</w:t>
      </w:r>
    </w:p>
    <w:p w14:paraId="6223B824" w14:textId="77777777" w:rsidR="00572B3E" w:rsidRDefault="00572B3E" w:rsidP="00572B3E">
      <w:pPr>
        <w:spacing w:before="120" w:after="100" w:afterAutospacing="1"/>
        <w:jc w:val="center"/>
        <w:rPr>
          <w:rFonts w:ascii="Calibri" w:hAnsi="Calibri"/>
          <w:b/>
          <w:bCs/>
          <w:sz w:val="22"/>
          <w:szCs w:val="22"/>
        </w:rPr>
      </w:pPr>
      <w:r w:rsidRPr="00CA7F79">
        <w:rPr>
          <w:rFonts w:ascii="Calibri" w:hAnsi="Calibri"/>
          <w:b/>
          <w:bCs/>
          <w:sz w:val="22"/>
          <w:szCs w:val="22"/>
        </w:rPr>
        <w:t>§</w:t>
      </w:r>
      <w:r>
        <w:rPr>
          <w:rFonts w:ascii="Calibri" w:hAnsi="Calibri"/>
          <w:b/>
          <w:bCs/>
          <w:sz w:val="22"/>
          <w:szCs w:val="22"/>
        </w:rPr>
        <w:t>7</w:t>
      </w:r>
    </w:p>
    <w:p w14:paraId="0F5C1C3E" w14:textId="77777777" w:rsidR="00572B3E" w:rsidRDefault="00572B3E">
      <w:pPr>
        <w:numPr>
          <w:ilvl w:val="0"/>
          <w:numId w:val="16"/>
        </w:numPr>
        <w:tabs>
          <w:tab w:val="clear" w:pos="1080"/>
          <w:tab w:val="num" w:pos="426"/>
          <w:tab w:val="left" w:pos="1440"/>
          <w:tab w:val="left" w:pos="1815"/>
        </w:tabs>
        <w:suppressAutoHyphens/>
        <w:ind w:left="426" w:hanging="426"/>
        <w:jc w:val="both"/>
        <w:rPr>
          <w:lang w:eastAsia="zh-CN"/>
        </w:rPr>
      </w:pPr>
      <w:r w:rsidRPr="00552466">
        <w:rPr>
          <w:rFonts w:ascii="Calibri" w:hAnsi="Calibri" w:cs="Calibri"/>
          <w:sz w:val="22"/>
          <w:szCs w:val="22"/>
          <w:lang w:eastAsia="ar-SA"/>
        </w:rPr>
        <w:t xml:space="preserve">Zmiana postanowień zawartej </w:t>
      </w:r>
      <w:r>
        <w:rPr>
          <w:rFonts w:ascii="Calibri" w:hAnsi="Calibri" w:cs="Calibri"/>
          <w:sz w:val="22"/>
          <w:szCs w:val="22"/>
          <w:lang w:eastAsia="ar-SA"/>
        </w:rPr>
        <w:t>U</w:t>
      </w:r>
      <w:r w:rsidRPr="00552466">
        <w:rPr>
          <w:rFonts w:ascii="Calibri" w:hAnsi="Calibri" w:cs="Calibri"/>
          <w:sz w:val="22"/>
          <w:szCs w:val="22"/>
          <w:lang w:eastAsia="ar-SA"/>
        </w:rPr>
        <w:t xml:space="preserve">mowy może nastąpić wyłącznie za zgodą obu </w:t>
      </w:r>
      <w:r>
        <w:rPr>
          <w:rFonts w:ascii="Calibri" w:hAnsi="Calibri" w:cs="Calibri"/>
          <w:sz w:val="22"/>
          <w:szCs w:val="22"/>
          <w:lang w:eastAsia="ar-SA"/>
        </w:rPr>
        <w:t>S</w:t>
      </w:r>
      <w:r w:rsidRPr="00552466">
        <w:rPr>
          <w:rFonts w:ascii="Calibri" w:hAnsi="Calibri" w:cs="Calibri"/>
          <w:sz w:val="22"/>
          <w:szCs w:val="22"/>
          <w:lang w:eastAsia="ar-SA"/>
        </w:rPr>
        <w:t xml:space="preserve">tron, wyrażoną </w:t>
      </w:r>
      <w:r w:rsidRPr="00552466">
        <w:rPr>
          <w:rFonts w:ascii="Calibri" w:hAnsi="Calibri" w:cs="Calibri"/>
          <w:sz w:val="22"/>
          <w:szCs w:val="22"/>
          <w:lang w:eastAsia="ar-SA"/>
        </w:rPr>
        <w:br/>
        <w:t>w formie pisemnego aneksu – pod rygorem nieważności.</w:t>
      </w:r>
    </w:p>
    <w:p w14:paraId="5BB41DDC" w14:textId="77777777" w:rsidR="00572B3E" w:rsidRPr="00552466" w:rsidRDefault="00572B3E" w:rsidP="00976F29">
      <w:pPr>
        <w:numPr>
          <w:ilvl w:val="0"/>
          <w:numId w:val="16"/>
        </w:numPr>
        <w:tabs>
          <w:tab w:val="clear" w:pos="1080"/>
          <w:tab w:val="num" w:pos="426"/>
          <w:tab w:val="left" w:pos="1440"/>
          <w:tab w:val="left" w:pos="1815"/>
        </w:tabs>
        <w:suppressAutoHyphens/>
        <w:ind w:left="426" w:hanging="426"/>
        <w:jc w:val="both"/>
        <w:rPr>
          <w:lang w:eastAsia="zh-CN"/>
        </w:rPr>
      </w:pPr>
      <w:r w:rsidRPr="00552466">
        <w:rPr>
          <w:rFonts w:ascii="Calibri" w:hAnsi="Calibri" w:cs="Calibri"/>
          <w:color w:val="000000"/>
          <w:sz w:val="22"/>
          <w:szCs w:val="22"/>
          <w:lang w:eastAsia="ar-SA"/>
        </w:rPr>
        <w:t>Strony przewidują możliwość zmian postanowień Umowy w następujących przypadkach:</w:t>
      </w:r>
    </w:p>
    <w:p w14:paraId="27EA68A0" w14:textId="77777777" w:rsidR="00976F29" w:rsidRPr="00976F29" w:rsidRDefault="00976F29" w:rsidP="00820F31">
      <w:pPr>
        <w:numPr>
          <w:ilvl w:val="0"/>
          <w:numId w:val="23"/>
        </w:numPr>
        <w:suppressAutoHyphens/>
        <w:ind w:left="993" w:hanging="426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76F29">
        <w:rPr>
          <w:rFonts w:ascii="Calibri" w:eastAsia="Calibri" w:hAnsi="Calibri" w:cs="Cambria"/>
          <w:sz w:val="22"/>
          <w:szCs w:val="22"/>
          <w:lang w:eastAsia="en-US"/>
        </w:rPr>
        <w:t xml:space="preserve">wystąpienia zmian powszechnie obowiązujących przepisów prawa wprowadzonych </w:t>
      </w:r>
      <w:r w:rsidRPr="00976F29">
        <w:rPr>
          <w:rFonts w:ascii="Calibri" w:eastAsia="Calibri" w:hAnsi="Calibri" w:cs="Cambria"/>
          <w:sz w:val="22"/>
          <w:szCs w:val="22"/>
          <w:lang w:eastAsia="en-US"/>
        </w:rPr>
        <w:br/>
        <w:t>w życie po dacie zawarcia Umowy, w zakresie mającym wpływ na realizację przedmiotu Umowy;</w:t>
      </w:r>
    </w:p>
    <w:p w14:paraId="66BC8496" w14:textId="77777777" w:rsidR="00976F29" w:rsidRPr="00976F29" w:rsidRDefault="00976F29" w:rsidP="00820F31">
      <w:pPr>
        <w:numPr>
          <w:ilvl w:val="0"/>
          <w:numId w:val="23"/>
        </w:numPr>
        <w:suppressAutoHyphens/>
        <w:ind w:left="993" w:hanging="426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76F29">
        <w:rPr>
          <w:rFonts w:ascii="Calibri" w:eastAsia="Calibri" w:hAnsi="Calibri" w:cs="Cambria"/>
          <w:sz w:val="22"/>
          <w:szCs w:val="22"/>
          <w:lang w:eastAsia="en-US"/>
        </w:rPr>
        <w:t xml:space="preserve">wyniknięcia rozbieżności lub niejasności w rozumieniu pojęć użytych w Umowie, których nie można usunąć w inny sposób a zmiana będzie umożliwiać usunięcie rozbieżności </w:t>
      </w:r>
      <w:r w:rsidRPr="00976F29">
        <w:rPr>
          <w:rFonts w:ascii="Calibri" w:eastAsia="Calibri" w:hAnsi="Calibri" w:cs="Cambria"/>
          <w:sz w:val="22"/>
          <w:szCs w:val="22"/>
          <w:lang w:eastAsia="en-US"/>
        </w:rPr>
        <w:br/>
      </w:r>
      <w:r w:rsidRPr="00976F29">
        <w:rPr>
          <w:rFonts w:ascii="Calibri" w:eastAsia="Calibri" w:hAnsi="Calibri" w:cs="Cambria"/>
          <w:sz w:val="22"/>
          <w:szCs w:val="22"/>
          <w:lang w:eastAsia="en-US"/>
        </w:rPr>
        <w:lastRenderedPageBreak/>
        <w:t xml:space="preserve">i doprecyzowanie Umowy w celu jednoznacznej interpretacji jej zapisów przez Strony lub kiedy w Umowie znajdują się oczywiste błędy pisarskie lub rachunkowe, a także zapisy, których wykonanie jest niemożliwe ze względu na obowiązujące przepisy prawa – </w:t>
      </w:r>
      <w:r w:rsidRPr="00976F29">
        <w:rPr>
          <w:rFonts w:ascii="Calibri" w:eastAsia="Calibri" w:hAnsi="Calibri" w:cs="Cambria"/>
          <w:sz w:val="22"/>
          <w:szCs w:val="22"/>
          <w:lang w:eastAsia="en-US"/>
        </w:rPr>
        <w:br/>
        <w:t xml:space="preserve">w zakresie, który jest niezbędny do wyeliminowania tych błędów; </w:t>
      </w:r>
    </w:p>
    <w:p w14:paraId="69374CC0" w14:textId="77777777" w:rsidR="00976F29" w:rsidRPr="00976F29" w:rsidRDefault="00976F29" w:rsidP="00820F31">
      <w:pPr>
        <w:numPr>
          <w:ilvl w:val="0"/>
          <w:numId w:val="23"/>
        </w:numPr>
        <w:suppressAutoHyphens/>
        <w:ind w:left="993" w:hanging="426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76F29">
        <w:rPr>
          <w:rFonts w:ascii="Calibri" w:eastAsia="Calibri" w:hAnsi="Calibri" w:cs="Cambria"/>
          <w:sz w:val="22"/>
          <w:szCs w:val="22"/>
          <w:lang w:eastAsia="en-US"/>
        </w:rPr>
        <w:t>zmiana zakresu, sposobu wykonania przedmiotu Umowy wraz ze skutkami wprowadzenia takiej zmiany, w przypadku rezygnacji przez Zamawiającego z części przedmiotu Umowy;</w:t>
      </w:r>
    </w:p>
    <w:p w14:paraId="09884EED" w14:textId="77777777" w:rsidR="00976F29" w:rsidRPr="00976F29" w:rsidRDefault="00976F29" w:rsidP="00820F31">
      <w:pPr>
        <w:numPr>
          <w:ilvl w:val="0"/>
          <w:numId w:val="23"/>
        </w:numPr>
        <w:suppressAutoHyphens/>
        <w:ind w:left="993" w:hanging="426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76F29">
        <w:rPr>
          <w:rFonts w:ascii="Calibri" w:eastAsia="Calibri" w:hAnsi="Calibri" w:cs="Cambria"/>
          <w:sz w:val="22"/>
          <w:szCs w:val="22"/>
          <w:lang w:eastAsia="en-US"/>
        </w:rPr>
        <w:t>zmiana Umowy, niezależnie od wartości zmian, jeżeli nie są one istotne</w:t>
      </w:r>
      <w:r w:rsidRPr="00976F29">
        <w:rPr>
          <w:rFonts w:ascii="Calibri" w:eastAsia="Calibri" w:hAnsi="Calibri" w:cs="Arial"/>
          <w:sz w:val="22"/>
          <w:szCs w:val="22"/>
          <w:lang w:eastAsia="en-US"/>
        </w:rPr>
        <w:t>;</w:t>
      </w:r>
    </w:p>
    <w:p w14:paraId="4D488029" w14:textId="77777777" w:rsidR="00976F29" w:rsidRPr="00976F29" w:rsidRDefault="00976F29" w:rsidP="00820F31">
      <w:pPr>
        <w:numPr>
          <w:ilvl w:val="0"/>
          <w:numId w:val="23"/>
        </w:numPr>
        <w:suppressAutoHyphens/>
        <w:ind w:left="993" w:hanging="426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76F29">
        <w:rPr>
          <w:rFonts w:ascii="Calibri" w:eastAsia="Calibri" w:hAnsi="Calibri" w:cs="Cambria"/>
          <w:sz w:val="22"/>
          <w:szCs w:val="22"/>
          <w:lang w:eastAsia="en-US"/>
        </w:rPr>
        <w:t xml:space="preserve">zmiana Umowy w przypadku gdy Wykonawcę, któremu Zamawiający udzielił zamówienia, ma zastąpić nowy Wykonawca w następstwie przejęcia, połączenia, podziału, przekształcenia, upadłości, restrukturyzacji, dziedziczenia lub nabycia dotychczasowego Wykonawcy lub jego przedsiębiorstwa, o ile nowy Wykonawca spełnia warunki udziału </w:t>
      </w:r>
      <w:r w:rsidRPr="00976F29">
        <w:rPr>
          <w:rFonts w:ascii="Calibri" w:eastAsia="Calibri" w:hAnsi="Calibri" w:cs="Cambria"/>
          <w:sz w:val="22"/>
          <w:szCs w:val="22"/>
          <w:lang w:eastAsia="en-US"/>
        </w:rPr>
        <w:br/>
        <w:t>w postępowaniu, nie zachodzą wobec niego podstawy wykluczenia oraz nie pociąga to za sobą innych istotnych zmian Umowy;</w:t>
      </w:r>
    </w:p>
    <w:p w14:paraId="71698939" w14:textId="6CC6E36F" w:rsidR="00976F29" w:rsidRPr="00976F29" w:rsidRDefault="00976F29" w:rsidP="00820F31">
      <w:pPr>
        <w:numPr>
          <w:ilvl w:val="0"/>
          <w:numId w:val="23"/>
        </w:numPr>
        <w:suppressAutoHyphens/>
        <w:ind w:left="993" w:hanging="426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76F29">
        <w:rPr>
          <w:rFonts w:ascii="Calibri" w:eastAsia="Calibri" w:hAnsi="Calibri" w:cs="Cambria"/>
          <w:sz w:val="22"/>
          <w:szCs w:val="22"/>
          <w:lang w:eastAsia="en-US"/>
        </w:rPr>
        <w:t xml:space="preserve">zmiana wynagrodzenia umownego brutto </w:t>
      </w:r>
      <w:r w:rsidR="00B37776">
        <w:rPr>
          <w:rFonts w:ascii="Calibri" w:hAnsi="Calibri"/>
          <w:sz w:val="22"/>
          <w:szCs w:val="22"/>
          <w:lang w:eastAsia="zh-CN"/>
        </w:rPr>
        <w:t xml:space="preserve">za cały przedmiot Umowy określonego w § 5 ust. 1 </w:t>
      </w:r>
      <w:r w:rsidRPr="00976F29">
        <w:rPr>
          <w:rFonts w:ascii="Calibri" w:eastAsia="Calibri" w:hAnsi="Calibri" w:cs="Cambria"/>
          <w:sz w:val="22"/>
          <w:szCs w:val="22"/>
          <w:lang w:eastAsia="en-US"/>
        </w:rPr>
        <w:t>w przypadku zmiany przez ustawodawcę przepisów dotyczących stawki procentowej należnego podatku VAT (w przypadku zmiany stawki podatku VAT cena netto przedmiotu Umowy nie ulegnie zmianie); zmiana będzie wprowadzona do Umowy od dnia wejścia w życie ustawowej zmiany stawki podatku VAT;</w:t>
      </w:r>
    </w:p>
    <w:p w14:paraId="78C231DC" w14:textId="77777777" w:rsidR="00976F29" w:rsidRPr="00976F29" w:rsidRDefault="00976F29" w:rsidP="00820F31">
      <w:pPr>
        <w:numPr>
          <w:ilvl w:val="0"/>
          <w:numId w:val="23"/>
        </w:numPr>
        <w:suppressAutoHyphens/>
        <w:ind w:left="993" w:hanging="426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76F29">
        <w:rPr>
          <w:rFonts w:ascii="Calibri" w:eastAsia="Calibri" w:hAnsi="Calibri" w:cs="Cambria"/>
          <w:sz w:val="22"/>
          <w:szCs w:val="22"/>
          <w:lang w:eastAsia="en-US"/>
        </w:rPr>
        <w:t>gdy zachodzi konieczność wprowadzenia takich zmian wynikająca z uzasadnionych okoliczności, wymagających dokonania zmiany Umowy, bez której ta nie mogłaby zostać prawidłowo zrealizowana lub jej wykonanie bez wprowadzonych zmian narażałoby Zamawiającego na szkodę w mieniu lub rażące straty;</w:t>
      </w:r>
    </w:p>
    <w:p w14:paraId="4CFFC353" w14:textId="77777777" w:rsidR="00976F29" w:rsidRPr="00976F29" w:rsidRDefault="00976F29" w:rsidP="00820F31">
      <w:pPr>
        <w:numPr>
          <w:ilvl w:val="0"/>
          <w:numId w:val="23"/>
        </w:numPr>
        <w:suppressAutoHyphens/>
        <w:ind w:left="993" w:hanging="426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76F29">
        <w:rPr>
          <w:rFonts w:ascii="Calibri" w:eastAsia="Calibri" w:hAnsi="Calibri" w:cs="Cambria"/>
          <w:sz w:val="22"/>
          <w:szCs w:val="22"/>
          <w:lang w:eastAsia="en-US"/>
        </w:rPr>
        <w:t>konieczność zmiany Umowy spowodowanej następującymi okolicznościami:</w:t>
      </w:r>
    </w:p>
    <w:p w14:paraId="0AF5317B" w14:textId="7B1892A8" w:rsidR="00976F29" w:rsidRPr="00C56419" w:rsidRDefault="00976F29" w:rsidP="00C56419">
      <w:pPr>
        <w:pStyle w:val="Akapitzlist"/>
        <w:numPr>
          <w:ilvl w:val="0"/>
          <w:numId w:val="49"/>
        </w:numPr>
        <w:suppressAutoHyphens/>
        <w:ind w:left="1418" w:hanging="425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56419">
        <w:rPr>
          <w:rFonts w:ascii="Calibri" w:eastAsia="Calibri" w:hAnsi="Calibri" w:cs="Cambria"/>
          <w:sz w:val="22"/>
          <w:szCs w:val="22"/>
          <w:lang w:eastAsia="en-US"/>
        </w:rPr>
        <w:t>siła wyższa uniemożliwiająca wykonanie przedmiotu Umowy zgodnie z wymaganiami Zamawiającego;</w:t>
      </w:r>
    </w:p>
    <w:p w14:paraId="7B77E57E" w14:textId="77777777" w:rsidR="00976F29" w:rsidRPr="00976F29" w:rsidRDefault="00976F29" w:rsidP="00976F29">
      <w:pPr>
        <w:suppressAutoHyphens/>
        <w:ind w:left="1134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76F29">
        <w:rPr>
          <w:rFonts w:ascii="Calibri" w:eastAsia="Calibri" w:hAnsi="Calibri" w:cs="Cambria"/>
          <w:sz w:val="22"/>
          <w:szCs w:val="22"/>
          <w:lang w:eastAsia="en-US"/>
        </w:rPr>
        <w:t>W Umowie termin "siła wyższa" oznacza zdarzenie zewnętrzne wobec łączącej Strony więzi prawnej o:</w:t>
      </w:r>
    </w:p>
    <w:p w14:paraId="41ABFA40" w14:textId="77777777" w:rsidR="00976F29" w:rsidRDefault="00976F29" w:rsidP="00582D9D">
      <w:pPr>
        <w:numPr>
          <w:ilvl w:val="0"/>
          <w:numId w:val="34"/>
        </w:numPr>
        <w:suppressAutoHyphens/>
        <w:ind w:left="1560" w:hanging="426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76F29">
        <w:rPr>
          <w:rFonts w:ascii="Calibri" w:eastAsia="Calibri" w:hAnsi="Calibri" w:cs="Cambria"/>
          <w:sz w:val="22"/>
          <w:szCs w:val="22"/>
          <w:lang w:eastAsia="en-US"/>
        </w:rPr>
        <w:t>charakterze niezależnym od Stron,</w:t>
      </w:r>
    </w:p>
    <w:p w14:paraId="7DAC3D3E" w14:textId="77777777" w:rsidR="00976F29" w:rsidRDefault="00976F29" w:rsidP="00582D9D">
      <w:pPr>
        <w:numPr>
          <w:ilvl w:val="0"/>
          <w:numId w:val="34"/>
        </w:numPr>
        <w:suppressAutoHyphens/>
        <w:ind w:left="1560" w:hanging="426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76F29">
        <w:rPr>
          <w:rFonts w:ascii="Calibri" w:eastAsia="Calibri" w:hAnsi="Calibri" w:cs="Cambria"/>
          <w:sz w:val="22"/>
          <w:szCs w:val="22"/>
          <w:lang w:eastAsia="en-US"/>
        </w:rPr>
        <w:t>którego Strony nie mogły przewidzieć przed zawarciem Umowy,</w:t>
      </w:r>
    </w:p>
    <w:p w14:paraId="53B6651D" w14:textId="77777777" w:rsidR="00976F29" w:rsidRPr="00976F29" w:rsidRDefault="00976F29" w:rsidP="00582D9D">
      <w:pPr>
        <w:numPr>
          <w:ilvl w:val="0"/>
          <w:numId w:val="34"/>
        </w:numPr>
        <w:suppressAutoHyphens/>
        <w:ind w:left="1418" w:hanging="284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76F29">
        <w:rPr>
          <w:rFonts w:ascii="Calibri" w:eastAsia="Calibri" w:hAnsi="Calibri" w:cs="Cambria"/>
          <w:sz w:val="22"/>
          <w:szCs w:val="22"/>
          <w:lang w:eastAsia="en-US"/>
        </w:rPr>
        <w:t>którego nie można uniknąć ani któremu Strony nie mogły zapobiec przy zachowaniu należytej staranności.</w:t>
      </w:r>
    </w:p>
    <w:p w14:paraId="1751F177" w14:textId="77777777" w:rsidR="00976F29" w:rsidRPr="00976F29" w:rsidRDefault="00976F29" w:rsidP="00976F29">
      <w:pPr>
        <w:suppressAutoHyphens/>
        <w:ind w:left="1134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76F29">
        <w:rPr>
          <w:rFonts w:ascii="Calibri" w:eastAsia="Calibri" w:hAnsi="Calibri" w:cs="Cambria"/>
          <w:sz w:val="22"/>
          <w:szCs w:val="22"/>
          <w:lang w:eastAsia="en-US"/>
        </w:rPr>
        <w:t xml:space="preserve">Siła wyższa może obejmować wyjątkowe wydarzenia i okoliczności, które bezpośrednio oddziałują na możliwość wypełnienia zobowiązań wynikających z Umowy w rodzaju wyliczonym poniżej bez ograniczania się do nich, jeśli tylko warunki określone w pkt 8) </w:t>
      </w:r>
      <w:r w:rsidRPr="00976F29">
        <w:rPr>
          <w:rFonts w:ascii="Calibri" w:eastAsia="Calibri" w:hAnsi="Calibri" w:cs="Cambria"/>
          <w:sz w:val="22"/>
          <w:szCs w:val="22"/>
          <w:lang w:eastAsia="en-US"/>
        </w:rPr>
        <w:br/>
        <w:t xml:space="preserve">lit. a) </w:t>
      </w:r>
      <w:proofErr w:type="spellStart"/>
      <w:r w:rsidRPr="00976F29">
        <w:rPr>
          <w:rFonts w:ascii="Calibri" w:eastAsia="Calibri" w:hAnsi="Calibri" w:cs="Cambria"/>
          <w:sz w:val="22"/>
          <w:szCs w:val="22"/>
          <w:lang w:eastAsia="en-US"/>
        </w:rPr>
        <w:t>tiret</w:t>
      </w:r>
      <w:proofErr w:type="spellEnd"/>
      <w:r w:rsidRPr="00976F29">
        <w:rPr>
          <w:rFonts w:ascii="Calibri" w:eastAsia="Calibri" w:hAnsi="Calibri" w:cs="Cambria"/>
          <w:sz w:val="22"/>
          <w:szCs w:val="22"/>
          <w:lang w:eastAsia="en-US"/>
        </w:rPr>
        <w:t xml:space="preserve"> 1-3 niniejszego punktu są spełnione:</w:t>
      </w:r>
    </w:p>
    <w:p w14:paraId="3DA9133C" w14:textId="77777777" w:rsidR="00976F29" w:rsidRPr="00976F29" w:rsidRDefault="00976F29" w:rsidP="00582D9D">
      <w:pPr>
        <w:numPr>
          <w:ilvl w:val="0"/>
          <w:numId w:val="33"/>
        </w:numPr>
        <w:suppressAutoHyphens/>
        <w:ind w:left="1418" w:hanging="284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76F29">
        <w:rPr>
          <w:rFonts w:ascii="Calibri" w:eastAsia="Calibri" w:hAnsi="Calibri" w:cs="Cambria"/>
          <w:sz w:val="22"/>
          <w:szCs w:val="22"/>
          <w:lang w:eastAsia="en-US"/>
        </w:rPr>
        <w:t>wojna, działania wojenne, inwazja, działania wrogów zewnętrznych,</w:t>
      </w:r>
    </w:p>
    <w:p w14:paraId="1A53B6B2" w14:textId="77777777" w:rsidR="00976F29" w:rsidRPr="00976F29" w:rsidRDefault="00976F29" w:rsidP="00582D9D">
      <w:pPr>
        <w:numPr>
          <w:ilvl w:val="0"/>
          <w:numId w:val="33"/>
        </w:numPr>
        <w:suppressAutoHyphens/>
        <w:ind w:left="1418" w:hanging="284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76F29">
        <w:rPr>
          <w:rFonts w:ascii="Calibri" w:eastAsia="Calibri" w:hAnsi="Calibri" w:cs="Cambria"/>
          <w:sz w:val="22"/>
          <w:szCs w:val="22"/>
          <w:lang w:eastAsia="en-US"/>
        </w:rPr>
        <w:t>terroryzm, rewolucja, wojna domowa, powstanie, przewrót wojskowy lub cywilny,</w:t>
      </w:r>
    </w:p>
    <w:p w14:paraId="18949299" w14:textId="77777777" w:rsidR="00976F29" w:rsidRPr="00976F29" w:rsidRDefault="00976F29" w:rsidP="00582D9D">
      <w:pPr>
        <w:numPr>
          <w:ilvl w:val="0"/>
          <w:numId w:val="33"/>
        </w:numPr>
        <w:suppressAutoHyphens/>
        <w:ind w:left="1418" w:hanging="284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76F29">
        <w:rPr>
          <w:rFonts w:ascii="Calibri" w:eastAsia="Calibri" w:hAnsi="Calibri" w:cs="Cambria"/>
          <w:sz w:val="22"/>
          <w:szCs w:val="22"/>
          <w:lang w:eastAsia="en-US"/>
        </w:rPr>
        <w:t>bunty, niepokoje, zamieszki, strajki spowodowane przez inne osoby niż personel Wykonawcy, podmioty udostępniające zasoby, podwykonawców,</w:t>
      </w:r>
    </w:p>
    <w:p w14:paraId="16C8B972" w14:textId="77777777" w:rsidR="00976F29" w:rsidRPr="00976F29" w:rsidRDefault="00976F29" w:rsidP="00582D9D">
      <w:pPr>
        <w:numPr>
          <w:ilvl w:val="0"/>
          <w:numId w:val="33"/>
        </w:numPr>
        <w:suppressAutoHyphens/>
        <w:ind w:left="1418" w:hanging="284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76F29">
        <w:rPr>
          <w:rFonts w:ascii="Calibri" w:eastAsia="Calibri" w:hAnsi="Calibri" w:cs="Cambria"/>
          <w:sz w:val="22"/>
          <w:szCs w:val="22"/>
          <w:lang w:eastAsia="en-US"/>
        </w:rPr>
        <w:t>amunicja wojskowa, niewypały, niewybuchy, promieniowanie jonizujące lub skażenie radioaktywne z wyjątkiem tych, które mogą być przypisane użyciu przez Wykonawcę, podwykonawcę lub podmiot udostępniający zasoby,</w:t>
      </w:r>
    </w:p>
    <w:p w14:paraId="2D7F174B" w14:textId="77777777" w:rsidR="00976F29" w:rsidRPr="00976F29" w:rsidRDefault="00976F29" w:rsidP="00582D9D">
      <w:pPr>
        <w:numPr>
          <w:ilvl w:val="0"/>
          <w:numId w:val="33"/>
        </w:numPr>
        <w:suppressAutoHyphens/>
        <w:ind w:left="1418" w:hanging="284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76F29">
        <w:rPr>
          <w:rFonts w:ascii="Calibri" w:eastAsia="Calibri" w:hAnsi="Calibri" w:cs="Cambria"/>
          <w:sz w:val="22"/>
          <w:szCs w:val="22"/>
          <w:lang w:eastAsia="en-US"/>
        </w:rPr>
        <w:t>klęski żywiołowe takie jak np.: trzęsienia ziemi, huragany, pożary, tajfuny, niezwykłe mrozy, powodzie, choroby zakaźne.</w:t>
      </w:r>
    </w:p>
    <w:p w14:paraId="7FAD59A8" w14:textId="77777777" w:rsidR="00976F29" w:rsidRPr="00976F29" w:rsidRDefault="00976F29" w:rsidP="00820F31">
      <w:pPr>
        <w:numPr>
          <w:ilvl w:val="0"/>
          <w:numId w:val="23"/>
        </w:numPr>
        <w:suppressAutoHyphens/>
        <w:ind w:left="993" w:hanging="426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76F29">
        <w:rPr>
          <w:rFonts w:ascii="Calibri" w:eastAsia="Calibri" w:hAnsi="Calibri" w:cs="Cambria"/>
          <w:color w:val="000000"/>
          <w:sz w:val="22"/>
          <w:szCs w:val="22"/>
          <w:lang w:eastAsia="en-US"/>
        </w:rPr>
        <w:t>w pozostałych przypadkach określonych w Umowie.</w:t>
      </w:r>
    </w:p>
    <w:p w14:paraId="385571D3" w14:textId="77777777" w:rsidR="00572B3E" w:rsidRDefault="00572B3E" w:rsidP="00976F29">
      <w:pPr>
        <w:numPr>
          <w:ilvl w:val="0"/>
          <w:numId w:val="16"/>
        </w:numPr>
        <w:tabs>
          <w:tab w:val="clear" w:pos="1080"/>
          <w:tab w:val="num" w:pos="426"/>
          <w:tab w:val="left" w:pos="1440"/>
          <w:tab w:val="left" w:pos="1815"/>
        </w:tabs>
        <w:suppressAutoHyphens/>
        <w:ind w:left="426" w:hanging="426"/>
        <w:jc w:val="both"/>
        <w:rPr>
          <w:lang w:eastAsia="zh-CN"/>
        </w:rPr>
      </w:pPr>
      <w:r w:rsidRPr="00552466">
        <w:rPr>
          <w:rFonts w:ascii="Calibri" w:hAnsi="Calibri" w:cs="Calibri"/>
          <w:sz w:val="22"/>
          <w:szCs w:val="22"/>
          <w:lang w:eastAsia="ar-SA"/>
        </w:rPr>
        <w:t>Postanowienia §</w:t>
      </w:r>
      <w:r>
        <w:rPr>
          <w:rFonts w:ascii="Calibri" w:hAnsi="Calibri" w:cs="Calibri"/>
          <w:sz w:val="22"/>
          <w:szCs w:val="22"/>
          <w:lang w:eastAsia="ar-SA"/>
        </w:rPr>
        <w:t>7</w:t>
      </w:r>
      <w:r w:rsidR="00976F29">
        <w:rPr>
          <w:rFonts w:ascii="Calibri" w:hAnsi="Calibri" w:cs="Calibri"/>
          <w:sz w:val="22"/>
          <w:szCs w:val="22"/>
          <w:lang w:eastAsia="ar-SA"/>
        </w:rPr>
        <w:t xml:space="preserve"> ust. 2</w:t>
      </w:r>
      <w:r w:rsidRPr="00552466">
        <w:rPr>
          <w:rFonts w:ascii="Calibri" w:hAnsi="Calibri" w:cs="Calibri"/>
          <w:sz w:val="22"/>
          <w:szCs w:val="22"/>
          <w:lang w:eastAsia="ar-SA"/>
        </w:rPr>
        <w:t xml:space="preserve"> stanowią katalog zmian, na które Zamawiający może wyrazić zgodę. </w:t>
      </w:r>
      <w:r w:rsidRPr="00552466">
        <w:rPr>
          <w:rFonts w:ascii="Calibri" w:hAnsi="Calibri" w:cs="Calibri"/>
          <w:sz w:val="22"/>
          <w:szCs w:val="22"/>
          <w:lang w:eastAsia="ar-SA"/>
        </w:rPr>
        <w:br/>
        <w:t>Nie stanowią jednocześnie zobowiązania do wyrażenia takiej zgody.</w:t>
      </w:r>
    </w:p>
    <w:p w14:paraId="40FC85CB" w14:textId="420D5052" w:rsidR="00572B3E" w:rsidRPr="00552466" w:rsidRDefault="00572B3E">
      <w:pPr>
        <w:numPr>
          <w:ilvl w:val="0"/>
          <w:numId w:val="16"/>
        </w:numPr>
        <w:tabs>
          <w:tab w:val="clear" w:pos="1080"/>
          <w:tab w:val="num" w:pos="426"/>
          <w:tab w:val="left" w:pos="1440"/>
          <w:tab w:val="left" w:pos="1815"/>
        </w:tabs>
        <w:suppressAutoHyphens/>
        <w:ind w:left="426" w:hanging="426"/>
        <w:jc w:val="both"/>
        <w:rPr>
          <w:lang w:eastAsia="zh-CN"/>
        </w:rPr>
      </w:pPr>
      <w:r w:rsidRPr="00552466">
        <w:rPr>
          <w:rFonts w:ascii="Calibri" w:hAnsi="Calibri" w:cs="Calibri"/>
          <w:sz w:val="22"/>
          <w:szCs w:val="22"/>
          <w:lang w:eastAsia="ar-SA"/>
        </w:rPr>
        <w:t xml:space="preserve">Wnioski </w:t>
      </w:r>
      <w:r w:rsidR="00F33F65">
        <w:rPr>
          <w:rFonts w:ascii="Calibri" w:hAnsi="Calibri" w:cs="Calibri"/>
          <w:sz w:val="22"/>
          <w:szCs w:val="22"/>
          <w:lang w:eastAsia="ar-SA"/>
        </w:rPr>
        <w:t>S</w:t>
      </w:r>
      <w:r w:rsidRPr="00552466">
        <w:rPr>
          <w:rFonts w:ascii="Calibri" w:hAnsi="Calibri" w:cs="Calibri"/>
          <w:sz w:val="22"/>
          <w:szCs w:val="22"/>
          <w:lang w:eastAsia="ar-SA"/>
        </w:rPr>
        <w:t xml:space="preserve">tron o dokonanie zmian w </w:t>
      </w:r>
      <w:r w:rsidR="0029611E">
        <w:rPr>
          <w:rFonts w:ascii="Calibri" w:hAnsi="Calibri" w:cs="Calibri"/>
          <w:sz w:val="22"/>
          <w:szCs w:val="22"/>
          <w:lang w:eastAsia="ar-SA"/>
        </w:rPr>
        <w:t>U</w:t>
      </w:r>
      <w:r w:rsidRPr="00552466">
        <w:rPr>
          <w:rFonts w:ascii="Calibri" w:hAnsi="Calibri" w:cs="Calibri"/>
          <w:sz w:val="22"/>
          <w:szCs w:val="22"/>
          <w:lang w:eastAsia="ar-SA"/>
        </w:rPr>
        <w:t xml:space="preserve">mowie będą uzgadniane na piśmie i będą zawierać dokładny opis proponowanej zmiany. Po otrzymaniu wniosku o dokonanie zmiany lub po złożeniu propozycji zmiany, </w:t>
      </w:r>
      <w:r>
        <w:rPr>
          <w:rFonts w:ascii="Calibri" w:hAnsi="Calibri" w:cs="Calibri"/>
          <w:sz w:val="22"/>
          <w:szCs w:val="22"/>
          <w:lang w:eastAsia="ar-SA"/>
        </w:rPr>
        <w:t>S</w:t>
      </w:r>
      <w:r w:rsidRPr="00552466">
        <w:rPr>
          <w:rFonts w:ascii="Calibri" w:hAnsi="Calibri" w:cs="Calibri"/>
          <w:sz w:val="22"/>
          <w:szCs w:val="22"/>
          <w:lang w:eastAsia="ar-SA"/>
        </w:rPr>
        <w:t xml:space="preserve">trona pisemnie poinformuje drugą </w:t>
      </w:r>
      <w:r w:rsidR="00F33F65">
        <w:rPr>
          <w:rFonts w:ascii="Calibri" w:hAnsi="Calibri" w:cs="Calibri"/>
          <w:sz w:val="22"/>
          <w:szCs w:val="22"/>
          <w:lang w:eastAsia="ar-SA"/>
        </w:rPr>
        <w:t>S</w:t>
      </w:r>
      <w:r w:rsidRPr="00552466">
        <w:rPr>
          <w:rFonts w:ascii="Calibri" w:hAnsi="Calibri" w:cs="Calibri"/>
          <w:sz w:val="22"/>
          <w:szCs w:val="22"/>
          <w:lang w:eastAsia="ar-SA"/>
        </w:rPr>
        <w:t>tronę o możliwościach i warunkach wprowadzenia zmian.</w:t>
      </w:r>
    </w:p>
    <w:p w14:paraId="32A583EE" w14:textId="77777777" w:rsidR="00572B3E" w:rsidRPr="00552466" w:rsidRDefault="00572B3E">
      <w:pPr>
        <w:numPr>
          <w:ilvl w:val="0"/>
          <w:numId w:val="16"/>
        </w:numPr>
        <w:tabs>
          <w:tab w:val="clear" w:pos="1080"/>
          <w:tab w:val="num" w:pos="426"/>
          <w:tab w:val="left" w:pos="1440"/>
          <w:tab w:val="left" w:pos="1815"/>
        </w:tabs>
        <w:suppressAutoHyphens/>
        <w:ind w:left="426" w:hanging="426"/>
        <w:jc w:val="both"/>
        <w:rPr>
          <w:lang w:eastAsia="zh-CN"/>
        </w:rPr>
      </w:pPr>
      <w:r w:rsidRPr="00552466">
        <w:rPr>
          <w:rFonts w:ascii="Calibri" w:hAnsi="Calibri" w:cs="Calibri"/>
          <w:sz w:val="22"/>
          <w:szCs w:val="22"/>
          <w:lang w:eastAsia="ar-SA"/>
        </w:rPr>
        <w:lastRenderedPageBreak/>
        <w:t xml:space="preserve">Wprowadzone zmiany nie mogą powodować podwyższenia ceny przedmiotu </w:t>
      </w:r>
      <w:r w:rsidR="0029611E">
        <w:rPr>
          <w:rFonts w:ascii="Calibri" w:hAnsi="Calibri" w:cs="Calibri"/>
          <w:sz w:val="22"/>
          <w:szCs w:val="22"/>
          <w:lang w:eastAsia="ar-SA"/>
        </w:rPr>
        <w:t>U</w:t>
      </w:r>
      <w:r w:rsidRPr="00552466">
        <w:rPr>
          <w:rFonts w:ascii="Calibri" w:hAnsi="Calibri" w:cs="Calibri"/>
          <w:sz w:val="22"/>
          <w:szCs w:val="22"/>
          <w:lang w:eastAsia="ar-SA"/>
        </w:rPr>
        <w:t xml:space="preserve">mowy (wynagrodzenie) poza wyjątkami przewidzianymi w </w:t>
      </w:r>
      <w:r w:rsidR="0029611E">
        <w:rPr>
          <w:rFonts w:ascii="Calibri" w:hAnsi="Calibri" w:cs="Calibri"/>
          <w:sz w:val="22"/>
          <w:szCs w:val="22"/>
          <w:lang w:eastAsia="ar-SA"/>
        </w:rPr>
        <w:t>U</w:t>
      </w:r>
      <w:r w:rsidRPr="00552466">
        <w:rPr>
          <w:rFonts w:ascii="Calibri" w:hAnsi="Calibri" w:cs="Calibri"/>
          <w:sz w:val="22"/>
          <w:szCs w:val="22"/>
          <w:lang w:eastAsia="ar-SA"/>
        </w:rPr>
        <w:t>mowie. Natomiast w tym przypadku obniżenie wynagrodzenia jest dopuszczalne.</w:t>
      </w:r>
    </w:p>
    <w:p w14:paraId="12C30A5F" w14:textId="77777777" w:rsidR="00572B3E" w:rsidRPr="00552466" w:rsidRDefault="00572B3E">
      <w:pPr>
        <w:numPr>
          <w:ilvl w:val="0"/>
          <w:numId w:val="16"/>
        </w:numPr>
        <w:tabs>
          <w:tab w:val="clear" w:pos="1080"/>
          <w:tab w:val="num" w:pos="426"/>
          <w:tab w:val="left" w:pos="1440"/>
          <w:tab w:val="left" w:pos="1815"/>
        </w:tabs>
        <w:suppressAutoHyphens/>
        <w:ind w:left="426" w:hanging="426"/>
        <w:jc w:val="both"/>
        <w:rPr>
          <w:lang w:eastAsia="zh-CN"/>
        </w:rPr>
      </w:pPr>
      <w:r w:rsidRPr="00552466">
        <w:rPr>
          <w:rFonts w:ascii="Calibri" w:hAnsi="Calibri" w:cs="Calibri"/>
          <w:sz w:val="22"/>
          <w:szCs w:val="22"/>
          <w:lang w:eastAsia="ar-SA"/>
        </w:rPr>
        <w:t xml:space="preserve">Jeżeli w opinii jednej ze Stron zaistniały jakiekolwiek okoliczności siły wyższej mogące mieć wpływ na wywiązywanie się z jej zobowiązań, </w:t>
      </w:r>
      <w:r w:rsidR="00F33F65">
        <w:rPr>
          <w:rFonts w:ascii="Calibri" w:hAnsi="Calibri" w:cs="Calibri"/>
          <w:sz w:val="22"/>
          <w:szCs w:val="22"/>
          <w:lang w:eastAsia="ar-SA"/>
        </w:rPr>
        <w:t>S</w:t>
      </w:r>
      <w:r w:rsidRPr="00552466">
        <w:rPr>
          <w:rFonts w:ascii="Calibri" w:hAnsi="Calibri" w:cs="Calibri"/>
          <w:sz w:val="22"/>
          <w:szCs w:val="22"/>
          <w:lang w:eastAsia="ar-SA"/>
        </w:rPr>
        <w:t xml:space="preserve">trona ta powinna niezwłocznie powiadomić na piśmie drugą </w:t>
      </w:r>
      <w:r w:rsidR="00F33F65">
        <w:rPr>
          <w:rFonts w:ascii="Calibri" w:hAnsi="Calibri" w:cs="Calibri"/>
          <w:sz w:val="22"/>
          <w:szCs w:val="22"/>
          <w:lang w:eastAsia="ar-SA"/>
        </w:rPr>
        <w:t>S</w:t>
      </w:r>
      <w:r w:rsidRPr="00552466">
        <w:rPr>
          <w:rFonts w:ascii="Calibri" w:hAnsi="Calibri" w:cs="Calibri"/>
          <w:sz w:val="22"/>
          <w:szCs w:val="22"/>
          <w:lang w:eastAsia="ar-SA"/>
        </w:rPr>
        <w:t xml:space="preserve">tronę podając szczegóły dotyczące charakteru, prawdopodobnego okresu trwania </w:t>
      </w:r>
      <w:r w:rsidRPr="00552466">
        <w:rPr>
          <w:rFonts w:ascii="Calibri" w:hAnsi="Calibri" w:cs="Calibri"/>
          <w:sz w:val="22"/>
          <w:szCs w:val="22"/>
          <w:lang w:eastAsia="ar-SA"/>
        </w:rPr>
        <w:br/>
        <w:t xml:space="preserve">i możliwych skutków takich okoliczności. O ile Zamawiający nie poleci inaczej, Wykonawca zobowiązany będzie do wypełniania swoich obowiązków wynikających z </w:t>
      </w:r>
      <w:r w:rsidR="00CB1263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="0029611E">
        <w:rPr>
          <w:rFonts w:ascii="Calibri" w:hAnsi="Calibri" w:cs="Calibri"/>
          <w:sz w:val="22"/>
          <w:szCs w:val="22"/>
          <w:lang w:eastAsia="ar-SA"/>
        </w:rPr>
        <w:t>U</w:t>
      </w:r>
      <w:r w:rsidRPr="00552466">
        <w:rPr>
          <w:rFonts w:ascii="Calibri" w:hAnsi="Calibri" w:cs="Calibri"/>
          <w:sz w:val="22"/>
          <w:szCs w:val="22"/>
          <w:lang w:eastAsia="ar-SA"/>
        </w:rPr>
        <w:t xml:space="preserve">mowy stosując środki alternatywne po ich uprzedniej akceptacji przez Zamawiającego. </w:t>
      </w:r>
    </w:p>
    <w:p w14:paraId="5F7187DF" w14:textId="77777777" w:rsidR="00572B3E" w:rsidRDefault="00572B3E" w:rsidP="00572B3E">
      <w:pPr>
        <w:jc w:val="center"/>
        <w:rPr>
          <w:rFonts w:ascii="Calibri" w:hAnsi="Calibri"/>
          <w:b/>
          <w:bCs/>
          <w:color w:val="FF0000"/>
          <w:sz w:val="22"/>
          <w:szCs w:val="22"/>
        </w:rPr>
      </w:pPr>
    </w:p>
    <w:p w14:paraId="21765A0B" w14:textId="77777777" w:rsidR="00572B3E" w:rsidRDefault="00572B3E" w:rsidP="00572B3E">
      <w:pPr>
        <w:jc w:val="center"/>
        <w:rPr>
          <w:rFonts w:ascii="Calibri" w:hAnsi="Calibri"/>
          <w:b/>
          <w:bCs/>
          <w:color w:val="FF0000"/>
          <w:sz w:val="22"/>
          <w:szCs w:val="22"/>
        </w:rPr>
      </w:pPr>
    </w:p>
    <w:p w14:paraId="54691E47" w14:textId="77777777" w:rsidR="00572B3E" w:rsidRPr="00515895" w:rsidRDefault="00572B3E" w:rsidP="00572B3E">
      <w:pPr>
        <w:jc w:val="center"/>
        <w:rPr>
          <w:rFonts w:ascii="Calibri" w:hAnsi="Calibri"/>
          <w:b/>
          <w:bCs/>
          <w:sz w:val="22"/>
          <w:szCs w:val="22"/>
        </w:rPr>
      </w:pPr>
      <w:r w:rsidRPr="00515895">
        <w:rPr>
          <w:rFonts w:ascii="Calibri" w:hAnsi="Calibri"/>
          <w:b/>
          <w:bCs/>
          <w:sz w:val="22"/>
          <w:szCs w:val="22"/>
        </w:rPr>
        <w:t>§</w:t>
      </w:r>
      <w:r>
        <w:rPr>
          <w:rFonts w:ascii="Calibri" w:hAnsi="Calibri"/>
          <w:b/>
          <w:bCs/>
          <w:sz w:val="22"/>
          <w:szCs w:val="22"/>
        </w:rPr>
        <w:t>8</w:t>
      </w:r>
    </w:p>
    <w:p w14:paraId="5FBB722B" w14:textId="77777777" w:rsidR="00572B3E" w:rsidRPr="009D4F03" w:rsidRDefault="00572B3E" w:rsidP="00572B3E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3517B66F" w14:textId="77777777" w:rsidR="00976F29" w:rsidRPr="00976F29" w:rsidRDefault="00976F29" w:rsidP="00582D9D">
      <w:pPr>
        <w:numPr>
          <w:ilvl w:val="0"/>
          <w:numId w:val="35"/>
        </w:numPr>
        <w:suppressAutoHyphens/>
        <w:ind w:left="425" w:hanging="425"/>
        <w:jc w:val="both"/>
        <w:rPr>
          <w:lang w:eastAsia="zh-CN"/>
        </w:rPr>
      </w:pPr>
      <w:r w:rsidRPr="00976F29">
        <w:rPr>
          <w:rFonts w:ascii="Calibri" w:eastAsia="Calibri" w:hAnsi="Calibri" w:cs="Calibri"/>
          <w:sz w:val="22"/>
          <w:szCs w:val="22"/>
          <w:lang w:eastAsia="en-US"/>
        </w:rPr>
        <w:t xml:space="preserve">Strony oraz osoby przez nie zatrudnione do realizacji Umowy zobowiązują się do zachowania bezstronności i obiektywizmu poprzez równe traktowanie klientów z zastosowaniem takich samych procedur, bez faworyzowania lub dyskryminowania, nieuleganie naciskom komercyjnym, finansowym lub innym, naruszającym bezstronność, natychmiastowe zgłaszanie zidentyfikowanego ryzyka dla bezstronności do bezpośredniego przełożonego oraz do zachowania </w:t>
      </w:r>
      <w:r w:rsidRPr="00976F29">
        <w:rPr>
          <w:rFonts w:ascii="Calibri" w:eastAsia="Calibri" w:hAnsi="Calibri" w:cs="Calibri"/>
          <w:sz w:val="22"/>
          <w:szCs w:val="22"/>
          <w:lang w:eastAsia="en-US"/>
        </w:rPr>
        <w:br/>
        <w:t xml:space="preserve">w tajemnicy i nieujawniania osobom trzecim, wszelkich informacji uzyskanych w trakcie prowadzonych rozmów oraz w związku z wykonywaniem obowiązków wynikających z Umowy, które powzięły w związku z realizacją Umowy, których ujawnienie mogłoby narazić druga Stronę na szkodę majątkową lub niemajątkową, w szczególności informacji stanowiących tajemnice przedsiębiorstwa w rozumieniu ustawy z dnia 16 kwietnia 1993 r. o zwalczaniu nieuczciwej konkurencji oraz tajemnice przedsiębiorcy w rozumieniu ustawy z dnia 6 września 2001 r. </w:t>
      </w:r>
      <w:r w:rsidRPr="00976F29">
        <w:rPr>
          <w:rFonts w:ascii="Calibri" w:eastAsia="Calibri" w:hAnsi="Calibri" w:cs="Calibri"/>
          <w:sz w:val="22"/>
          <w:szCs w:val="22"/>
          <w:lang w:eastAsia="en-US"/>
        </w:rPr>
        <w:br/>
        <w:t xml:space="preserve">o dostępie do informacji publicznej, przy czym zobowiązanie to zachowuje aktualność także </w:t>
      </w:r>
      <w:r w:rsidRPr="00976F29">
        <w:rPr>
          <w:rFonts w:ascii="Calibri" w:eastAsia="Calibri" w:hAnsi="Calibri" w:cs="Calibri"/>
          <w:sz w:val="22"/>
          <w:szCs w:val="22"/>
          <w:lang w:eastAsia="en-US"/>
        </w:rPr>
        <w:br/>
        <w:t xml:space="preserve">w przypadku odstąpienia, lub innej formy rozwiązania Umowy. </w:t>
      </w:r>
    </w:p>
    <w:p w14:paraId="69BE9FDB" w14:textId="459ADA3A" w:rsidR="00976F29" w:rsidRPr="00976F29" w:rsidRDefault="00976F29" w:rsidP="00582D9D">
      <w:pPr>
        <w:numPr>
          <w:ilvl w:val="0"/>
          <w:numId w:val="35"/>
        </w:numPr>
        <w:suppressAutoHyphens/>
        <w:ind w:left="425" w:hanging="425"/>
        <w:jc w:val="both"/>
        <w:rPr>
          <w:lang w:eastAsia="zh-CN"/>
        </w:rPr>
      </w:pPr>
      <w:r w:rsidRPr="00976F29">
        <w:rPr>
          <w:rFonts w:ascii="Calibri" w:eastAsia="Calibri" w:hAnsi="Calibri" w:cs="Calibri"/>
          <w:sz w:val="22"/>
          <w:szCs w:val="22"/>
          <w:lang w:eastAsia="en-US"/>
        </w:rPr>
        <w:t xml:space="preserve">Obowiązek określony w ust. 1 powyżej nie dotyczy informacji powszechnie znanych lub dostępnych oraz udostępnienia informacji na podstawie bezwzględnie obowiązujących przepisów prawa, </w:t>
      </w:r>
      <w:r w:rsidR="00575832">
        <w:rPr>
          <w:rFonts w:ascii="Calibri" w:eastAsia="Calibri" w:hAnsi="Calibri" w:cs="Calibri"/>
          <w:sz w:val="22"/>
          <w:szCs w:val="22"/>
          <w:lang w:eastAsia="en-US"/>
        </w:rPr>
        <w:br/>
      </w:r>
      <w:r w:rsidRPr="00976F29">
        <w:rPr>
          <w:rFonts w:ascii="Calibri" w:eastAsia="Calibri" w:hAnsi="Calibri" w:cs="Calibri"/>
          <w:sz w:val="22"/>
          <w:szCs w:val="22"/>
          <w:lang w:eastAsia="en-US"/>
        </w:rPr>
        <w:t xml:space="preserve">a w szczególności na żądanie sądu, prokuratury, organów podatkowych lub organów kontrolnych. </w:t>
      </w:r>
    </w:p>
    <w:p w14:paraId="5107851A" w14:textId="77777777" w:rsidR="00976F29" w:rsidRPr="00976F29" w:rsidRDefault="00976F29" w:rsidP="00582D9D">
      <w:pPr>
        <w:numPr>
          <w:ilvl w:val="0"/>
          <w:numId w:val="35"/>
        </w:numPr>
        <w:suppressAutoHyphens/>
        <w:ind w:left="425" w:hanging="425"/>
        <w:jc w:val="both"/>
        <w:rPr>
          <w:lang w:eastAsia="zh-CN"/>
        </w:rPr>
      </w:pPr>
      <w:r w:rsidRPr="00976F29">
        <w:rPr>
          <w:rFonts w:ascii="Calibri" w:eastAsia="Calibri" w:hAnsi="Calibri" w:cs="Calibri"/>
          <w:sz w:val="22"/>
          <w:szCs w:val="22"/>
          <w:lang w:eastAsia="en-US"/>
        </w:rPr>
        <w:t xml:space="preserve">Zobowiązanie do zachowania poufności obejmuje w szczególności wszystkie informacje uzyskane przez Wykonawcę, a związane z wykonaniem Umowy. Ich ujawnienie wymaga uzyskania każdorazowej, uprzedniej pisemnej zgody Zamawiającego. </w:t>
      </w:r>
    </w:p>
    <w:p w14:paraId="288A098B" w14:textId="77777777" w:rsidR="00976F29" w:rsidRPr="00976F29" w:rsidRDefault="00976F29" w:rsidP="00582D9D">
      <w:pPr>
        <w:numPr>
          <w:ilvl w:val="0"/>
          <w:numId w:val="35"/>
        </w:numPr>
        <w:suppressAutoHyphens/>
        <w:ind w:left="425" w:hanging="425"/>
        <w:jc w:val="both"/>
        <w:rPr>
          <w:lang w:eastAsia="zh-CN"/>
        </w:rPr>
      </w:pPr>
      <w:r w:rsidRPr="00976F29">
        <w:rPr>
          <w:rFonts w:ascii="Calibri" w:eastAsia="Calibri" w:hAnsi="Calibri" w:cs="Calibri"/>
          <w:sz w:val="22"/>
          <w:szCs w:val="22"/>
          <w:lang w:eastAsia="en-US"/>
        </w:rPr>
        <w:t>Strony zobowiązują się do wykorzystywania informacji, o których mowa w ust. 1 powyżej, wyłącznie w celu należytego wykonania przedmiotu Umowy.</w:t>
      </w:r>
    </w:p>
    <w:p w14:paraId="529CDDD4" w14:textId="77777777" w:rsidR="00572B3E" w:rsidRDefault="00572B3E" w:rsidP="00572B3E">
      <w:pPr>
        <w:rPr>
          <w:rFonts w:ascii="Calibri" w:hAnsi="Calibri"/>
          <w:b/>
          <w:bCs/>
          <w:sz w:val="22"/>
          <w:szCs w:val="22"/>
        </w:rPr>
      </w:pPr>
    </w:p>
    <w:p w14:paraId="66F70107" w14:textId="77777777" w:rsidR="00624704" w:rsidRDefault="00624704" w:rsidP="00572B3E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2CEF62C7" w14:textId="77777777" w:rsidR="00572B3E" w:rsidRDefault="00572B3E" w:rsidP="00572B3E">
      <w:pPr>
        <w:jc w:val="center"/>
        <w:rPr>
          <w:rFonts w:ascii="Calibri" w:hAnsi="Calibri"/>
          <w:b/>
          <w:bCs/>
          <w:sz w:val="22"/>
          <w:szCs w:val="22"/>
        </w:rPr>
      </w:pPr>
      <w:r w:rsidRPr="00515895">
        <w:rPr>
          <w:rFonts w:ascii="Calibri" w:hAnsi="Calibri"/>
          <w:b/>
          <w:bCs/>
          <w:sz w:val="22"/>
          <w:szCs w:val="22"/>
        </w:rPr>
        <w:t>§</w:t>
      </w:r>
      <w:r>
        <w:rPr>
          <w:rFonts w:ascii="Calibri" w:hAnsi="Calibri"/>
          <w:b/>
          <w:bCs/>
          <w:sz w:val="22"/>
          <w:szCs w:val="22"/>
        </w:rPr>
        <w:t>9</w:t>
      </w:r>
    </w:p>
    <w:p w14:paraId="76AD4215" w14:textId="77777777" w:rsidR="00572B3E" w:rsidRPr="00515895" w:rsidRDefault="00572B3E" w:rsidP="00572B3E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6FCD1F01" w14:textId="77777777" w:rsidR="000D367C" w:rsidRPr="000D367C" w:rsidRDefault="000D367C" w:rsidP="000D367C">
      <w:pPr>
        <w:numPr>
          <w:ilvl w:val="0"/>
          <w:numId w:val="15"/>
        </w:numPr>
        <w:tabs>
          <w:tab w:val="num" w:pos="426"/>
        </w:tabs>
        <w:ind w:left="426" w:right="-22" w:hanging="426"/>
        <w:contextualSpacing/>
        <w:jc w:val="both"/>
        <w:rPr>
          <w:rFonts w:ascii="Calibri" w:eastAsia="Arial" w:hAnsi="Calibri" w:cs="Calibri"/>
          <w:sz w:val="22"/>
          <w:szCs w:val="22"/>
        </w:rPr>
      </w:pPr>
      <w:r w:rsidRPr="000D367C">
        <w:rPr>
          <w:rFonts w:ascii="Calibri" w:eastAsia="Cambria" w:hAnsi="Calibri" w:cs="Calibri"/>
          <w:sz w:val="22"/>
          <w:szCs w:val="22"/>
          <w:lang w:eastAsia="en-US"/>
        </w:rPr>
        <w:t>Strony zgodnie oświadczają, że wszelkie dane osobowe pozyskane w trakcie realizowania Umowy będą przez nie przetwarzane zgodnie z RODO lub innymi, właściwymi przepisami dotyczącymi ochrony danych osobowych.</w:t>
      </w:r>
    </w:p>
    <w:p w14:paraId="2B2B617A" w14:textId="77777777" w:rsidR="000D367C" w:rsidRPr="000D367C" w:rsidRDefault="000D367C" w:rsidP="000D367C">
      <w:pPr>
        <w:numPr>
          <w:ilvl w:val="0"/>
          <w:numId w:val="15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0D367C">
        <w:rPr>
          <w:rFonts w:ascii="Calibri" w:hAnsi="Calibri" w:cs="Calibri"/>
          <w:bCs/>
          <w:sz w:val="22"/>
          <w:szCs w:val="22"/>
        </w:rPr>
        <w:t>Wykonawca nie ma prawa dokonywać cesji, przeniesienia bądź obciążenia swoich praw lub obowiązków wynikających z Umowy</w:t>
      </w:r>
      <w:r w:rsidRPr="000D367C">
        <w:rPr>
          <w:rFonts w:ascii="Calibri" w:hAnsi="Calibri"/>
          <w:sz w:val="22"/>
          <w:szCs w:val="22"/>
        </w:rPr>
        <w:t xml:space="preserve"> bez uprzedniej pisemnej zgody Zamawiającego</w:t>
      </w:r>
      <w:r w:rsidRPr="000D367C">
        <w:rPr>
          <w:rFonts w:ascii="Calibri" w:hAnsi="Calibri" w:cs="Calibri"/>
          <w:bCs/>
          <w:sz w:val="22"/>
          <w:szCs w:val="22"/>
        </w:rPr>
        <w:t>.</w:t>
      </w:r>
    </w:p>
    <w:p w14:paraId="3A473F64" w14:textId="77777777" w:rsidR="000D367C" w:rsidRPr="000D367C" w:rsidRDefault="000D367C" w:rsidP="000D367C">
      <w:pPr>
        <w:numPr>
          <w:ilvl w:val="0"/>
          <w:numId w:val="15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0D367C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Jeżeli z powodu nadzwyczajnej zmiany stosunków spełnienie świadczenia byłoby połączone </w:t>
      </w:r>
      <w:r w:rsidRPr="000D367C">
        <w:rPr>
          <w:rFonts w:ascii="Calibri" w:eastAsia="Calibri" w:hAnsi="Calibri" w:cs="Calibri"/>
          <w:sz w:val="22"/>
          <w:szCs w:val="22"/>
          <w:shd w:val="clear" w:color="auto" w:fill="FFFFFF"/>
        </w:rPr>
        <w:br/>
        <w:t xml:space="preserve">z nadmiernymi trudnościami albo groziłoby jednej ze Stron rażącą stratą, czego Strony nie przewidywały przy zawarciu Umowy, Strony mogą po rozważeniu swoich interesów, zgodnie </w:t>
      </w:r>
      <w:r w:rsidRPr="000D367C">
        <w:rPr>
          <w:rFonts w:ascii="Calibri" w:eastAsia="Calibri" w:hAnsi="Calibri" w:cs="Calibri"/>
          <w:sz w:val="22"/>
          <w:szCs w:val="22"/>
          <w:shd w:val="clear" w:color="auto" w:fill="FFFFFF"/>
        </w:rPr>
        <w:br/>
        <w:t xml:space="preserve">z zasadami współżycia społecznego, oznaczyć sposób wykonania zobowiązania, wysokość świadczenia lub nawet zawrzeć porozumienie o rozwiązaniu Umowy. Rozwiązując Umowę Strony mogą w miarę potrzeby ustalić wzajemnie  rozliczenia, kierując się zasadami określonymi </w:t>
      </w:r>
      <w:r w:rsidRPr="000D367C">
        <w:rPr>
          <w:rFonts w:ascii="Calibri" w:eastAsia="Calibri" w:hAnsi="Calibri" w:cs="Calibri"/>
          <w:sz w:val="22"/>
          <w:szCs w:val="22"/>
          <w:shd w:val="clear" w:color="auto" w:fill="FFFFFF"/>
        </w:rPr>
        <w:br/>
        <w:t>w zdaniu poprzedzającym.</w:t>
      </w:r>
    </w:p>
    <w:p w14:paraId="5A57B066" w14:textId="77777777" w:rsidR="000D367C" w:rsidRPr="000D367C" w:rsidRDefault="000D367C" w:rsidP="000D367C">
      <w:pPr>
        <w:numPr>
          <w:ilvl w:val="0"/>
          <w:numId w:val="15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0D367C">
        <w:rPr>
          <w:rFonts w:ascii="Calibri" w:hAnsi="Calibri"/>
          <w:sz w:val="22"/>
          <w:szCs w:val="22"/>
        </w:rPr>
        <w:t xml:space="preserve">Strony zobowiązują się do polubownego rozwiązania wszystkich kwestii spornych wynikłych </w:t>
      </w:r>
      <w:r w:rsidRPr="000D367C">
        <w:rPr>
          <w:rFonts w:ascii="Calibri" w:hAnsi="Calibri"/>
          <w:sz w:val="22"/>
          <w:szCs w:val="22"/>
        </w:rPr>
        <w:br/>
        <w:t>w trakcie realizacji Umowy.</w:t>
      </w:r>
    </w:p>
    <w:p w14:paraId="7117276C" w14:textId="77777777" w:rsidR="000D367C" w:rsidRPr="000D367C" w:rsidRDefault="000D367C" w:rsidP="000D367C">
      <w:pPr>
        <w:numPr>
          <w:ilvl w:val="0"/>
          <w:numId w:val="15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0D367C">
        <w:rPr>
          <w:rFonts w:ascii="Calibri" w:hAnsi="Calibri"/>
          <w:sz w:val="22"/>
          <w:szCs w:val="22"/>
        </w:rPr>
        <w:lastRenderedPageBreak/>
        <w:t>Spory między Stronami, których nie da się rozstrzygnąć w drodze uzgodnień, Strony poddają rozstrzygnięciu sądom powszechnym właściwym miejscowo dla siedziby Zamawiającego.</w:t>
      </w:r>
    </w:p>
    <w:p w14:paraId="2050496E" w14:textId="77777777" w:rsidR="000D367C" w:rsidRPr="000D367C" w:rsidRDefault="000D367C" w:rsidP="000D367C">
      <w:pPr>
        <w:numPr>
          <w:ilvl w:val="0"/>
          <w:numId w:val="15"/>
        </w:numPr>
        <w:suppressAutoHyphens/>
        <w:ind w:left="357" w:hanging="357"/>
        <w:jc w:val="both"/>
        <w:rPr>
          <w:rFonts w:ascii="Calibri" w:hAnsi="Calibri" w:cs="Calibri"/>
          <w:i/>
          <w:iCs/>
          <w:sz w:val="22"/>
          <w:szCs w:val="22"/>
        </w:rPr>
      </w:pPr>
      <w:r w:rsidRPr="000D367C">
        <w:rPr>
          <w:rFonts w:ascii="Calibri" w:hAnsi="Calibri" w:cs="Calibri"/>
          <w:sz w:val="22"/>
          <w:szCs w:val="22"/>
        </w:rPr>
        <w:t xml:space="preserve">W sprawach nieuregulowanych niniejszą Umową stosuje się odpowiednie przepisy </w:t>
      </w:r>
      <w:r w:rsidRPr="000D367C">
        <w:rPr>
          <w:rFonts w:ascii="Calibri" w:hAnsi="Calibri" w:cs="Calibri"/>
          <w:i/>
          <w:iCs/>
          <w:sz w:val="22"/>
          <w:szCs w:val="22"/>
        </w:rPr>
        <w:t>ustawy</w:t>
      </w:r>
      <w:r w:rsidRPr="000D367C">
        <w:rPr>
          <w:rFonts w:ascii="Calibri" w:hAnsi="Calibri" w:cs="Calibri"/>
          <w:sz w:val="22"/>
          <w:szCs w:val="22"/>
        </w:rPr>
        <w:t xml:space="preserve"> </w:t>
      </w:r>
      <w:r w:rsidRPr="000D367C">
        <w:rPr>
          <w:rFonts w:ascii="Calibri" w:hAnsi="Calibri" w:cs="Calibri"/>
          <w:i/>
          <w:iCs/>
          <w:sz w:val="22"/>
          <w:szCs w:val="22"/>
        </w:rPr>
        <w:t xml:space="preserve">z dnia </w:t>
      </w:r>
      <w:r w:rsidRPr="000D367C">
        <w:rPr>
          <w:rFonts w:ascii="Calibri" w:hAnsi="Calibri" w:cs="Calibri"/>
          <w:i/>
          <w:iCs/>
          <w:sz w:val="22"/>
          <w:szCs w:val="22"/>
        </w:rPr>
        <w:br/>
        <w:t>23 kwietnia 1964 r. Kodeks cywilny (Dz.U.2025 r. poz. 1071 z późn. zm.) i Regulaminu udzielania zamówień przez WPWiK Sp. z o.o.</w:t>
      </w:r>
    </w:p>
    <w:p w14:paraId="431DC9B7" w14:textId="77777777" w:rsidR="000D367C" w:rsidRPr="000D367C" w:rsidRDefault="000D367C" w:rsidP="000D367C">
      <w:pPr>
        <w:numPr>
          <w:ilvl w:val="0"/>
          <w:numId w:val="15"/>
        </w:numPr>
        <w:suppressAutoHyphens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0D367C">
        <w:rPr>
          <w:rFonts w:ascii="Calibri" w:hAnsi="Calibri" w:cs="Calibri"/>
          <w:sz w:val="22"/>
          <w:szCs w:val="22"/>
        </w:rPr>
        <w:t xml:space="preserve">Umowa została sporządzona w dwóch jednobrzmiących egzemplarzach po jednym dla każdej ze </w:t>
      </w:r>
      <w:r w:rsidR="00316B8A">
        <w:rPr>
          <w:rFonts w:ascii="Calibri" w:hAnsi="Calibri" w:cs="Calibri"/>
          <w:sz w:val="22"/>
          <w:szCs w:val="22"/>
        </w:rPr>
        <w:t>S</w:t>
      </w:r>
      <w:r w:rsidRPr="000D367C">
        <w:rPr>
          <w:rFonts w:ascii="Calibri" w:hAnsi="Calibri" w:cs="Calibri"/>
          <w:sz w:val="22"/>
          <w:szCs w:val="22"/>
        </w:rPr>
        <w:t>tron.</w:t>
      </w:r>
    </w:p>
    <w:p w14:paraId="68D059A1" w14:textId="77777777" w:rsidR="00694531" w:rsidRDefault="00694531" w:rsidP="00694531">
      <w:pPr>
        <w:ind w:left="708" w:firstLine="708"/>
        <w:jc w:val="both"/>
        <w:rPr>
          <w:rFonts w:ascii="Calibri" w:hAnsi="Calibri"/>
          <w:b/>
          <w:sz w:val="22"/>
          <w:szCs w:val="22"/>
        </w:rPr>
      </w:pPr>
    </w:p>
    <w:p w14:paraId="1C0B61C3" w14:textId="77777777" w:rsidR="000D367C" w:rsidRDefault="000D367C" w:rsidP="00694531">
      <w:pPr>
        <w:ind w:left="708" w:firstLine="708"/>
        <w:jc w:val="both"/>
        <w:rPr>
          <w:rFonts w:ascii="Calibri" w:hAnsi="Calibri"/>
          <w:b/>
          <w:sz w:val="22"/>
          <w:szCs w:val="22"/>
        </w:rPr>
      </w:pPr>
    </w:p>
    <w:p w14:paraId="7BB23B5F" w14:textId="77777777" w:rsidR="000D367C" w:rsidRDefault="000D367C" w:rsidP="00694531">
      <w:pPr>
        <w:ind w:left="708" w:firstLine="708"/>
        <w:jc w:val="both"/>
        <w:rPr>
          <w:rFonts w:ascii="Calibri" w:hAnsi="Calibri"/>
          <w:b/>
          <w:sz w:val="22"/>
          <w:szCs w:val="22"/>
        </w:rPr>
      </w:pPr>
    </w:p>
    <w:p w14:paraId="7F9C9AED" w14:textId="77777777" w:rsidR="00572B3E" w:rsidRDefault="00572B3E" w:rsidP="00694531">
      <w:pPr>
        <w:ind w:left="708" w:firstLine="708"/>
        <w:jc w:val="both"/>
        <w:rPr>
          <w:rFonts w:ascii="Calibri" w:hAnsi="Calibri"/>
          <w:b/>
          <w:sz w:val="22"/>
          <w:szCs w:val="22"/>
        </w:rPr>
      </w:pPr>
      <w:r w:rsidRPr="005B453A">
        <w:rPr>
          <w:rFonts w:ascii="Calibri" w:hAnsi="Calibri"/>
          <w:b/>
          <w:sz w:val="22"/>
          <w:szCs w:val="22"/>
        </w:rPr>
        <w:t>Zamawiający:</w:t>
      </w:r>
      <w:r w:rsidRPr="005B453A">
        <w:rPr>
          <w:rFonts w:ascii="Calibri" w:hAnsi="Calibri"/>
          <w:b/>
          <w:sz w:val="22"/>
          <w:szCs w:val="22"/>
        </w:rPr>
        <w:tab/>
      </w:r>
      <w:r w:rsidRPr="005B453A">
        <w:rPr>
          <w:rFonts w:ascii="Calibri" w:hAnsi="Calibri"/>
          <w:b/>
          <w:sz w:val="22"/>
          <w:szCs w:val="22"/>
        </w:rPr>
        <w:tab/>
      </w:r>
      <w:r w:rsidRPr="005B453A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 w:rsidRPr="005B453A">
        <w:rPr>
          <w:rFonts w:ascii="Calibri" w:hAnsi="Calibri"/>
          <w:b/>
          <w:sz w:val="22"/>
          <w:szCs w:val="22"/>
        </w:rPr>
        <w:t>Wykonawca:</w:t>
      </w:r>
    </w:p>
    <w:p w14:paraId="35F07A32" w14:textId="77777777" w:rsidR="009A0E01" w:rsidRDefault="009A0E01" w:rsidP="009A0E01">
      <w:pPr>
        <w:jc w:val="both"/>
        <w:rPr>
          <w:rFonts w:ascii="Calibri" w:hAnsi="Calibri"/>
          <w:b/>
          <w:sz w:val="22"/>
          <w:szCs w:val="22"/>
        </w:rPr>
      </w:pPr>
    </w:p>
    <w:p w14:paraId="658CB2FE" w14:textId="77777777" w:rsidR="00E27389" w:rsidRDefault="00E27389" w:rsidP="0080544D">
      <w:pPr>
        <w:pStyle w:val="Tekstpodstawowy"/>
        <w:jc w:val="both"/>
        <w:rPr>
          <w:rFonts w:ascii="Calibri" w:hAnsi="Calibri"/>
          <w:b/>
          <w:sz w:val="20"/>
          <w:szCs w:val="20"/>
          <w:u w:val="single"/>
        </w:rPr>
      </w:pPr>
    </w:p>
    <w:sectPr w:rsidR="00E27389">
      <w:headerReference w:type="default" r:id="rId9"/>
      <w:footerReference w:type="even" r:id="rId10"/>
      <w:footerReference w:type="default" r:id="rId11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CC814" w14:textId="77777777" w:rsidR="0078066D" w:rsidRDefault="0078066D">
      <w:r>
        <w:separator/>
      </w:r>
    </w:p>
  </w:endnote>
  <w:endnote w:type="continuationSeparator" w:id="0">
    <w:p w14:paraId="611C4FA2" w14:textId="77777777" w:rsidR="0078066D" w:rsidRDefault="00780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Univers-PL">
    <w:charset w:val="81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3B171" w14:textId="77777777" w:rsidR="00BF1A51" w:rsidRDefault="00BF1A5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08B1AB0" w14:textId="77777777" w:rsidR="00BF1A51" w:rsidRDefault="00BF1A5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889E4" w14:textId="77777777" w:rsidR="00BF1A51" w:rsidRDefault="00BF1A51">
    <w:pPr>
      <w:pStyle w:val="Stopka"/>
      <w:pBdr>
        <w:top w:val="single" w:sz="4" w:space="1" w:color="D9D9D9"/>
      </w:pBdr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22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| </w:t>
    </w:r>
    <w:r>
      <w:rPr>
        <w:color w:val="7F7F7F"/>
        <w:spacing w:val="60"/>
        <w:sz w:val="18"/>
        <w:szCs w:val="18"/>
      </w:rPr>
      <w:t>Strona</w:t>
    </w:r>
  </w:p>
  <w:p w14:paraId="5FFED607" w14:textId="77777777" w:rsidR="00BF1A51" w:rsidRDefault="00BF1A5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954D8" w14:textId="77777777" w:rsidR="0078066D" w:rsidRDefault="0078066D">
      <w:r>
        <w:separator/>
      </w:r>
    </w:p>
  </w:footnote>
  <w:footnote w:type="continuationSeparator" w:id="0">
    <w:p w14:paraId="7DB88467" w14:textId="77777777" w:rsidR="0078066D" w:rsidRDefault="00780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81644" w14:textId="77777777" w:rsidR="00BF1A51" w:rsidRDefault="00BF1A51" w:rsidP="008E485A">
    <w:pPr>
      <w:pStyle w:val="Nagwek"/>
    </w:pPr>
    <w:r>
      <w:tab/>
    </w:r>
    <w:r>
      <w:tab/>
    </w:r>
  </w:p>
  <w:p w14:paraId="61AADDC2" w14:textId="77777777" w:rsidR="00BF1A51" w:rsidRDefault="00BF1A51" w:rsidP="008E485A">
    <w:pPr>
      <w:pStyle w:val="Nagwek"/>
      <w:tabs>
        <w:tab w:val="clear" w:pos="4536"/>
        <w:tab w:val="center" w:pos="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498FA3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  <w:sz w:val="24"/>
        <w:szCs w:val="24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  <w:sz w:val="22"/>
        <w:szCs w:val="22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458EC93C"/>
    <w:lvl w:ilvl="0">
      <w:start w:val="1"/>
      <w:numFmt w:val="decimal"/>
      <w:lvlText w:val="%1."/>
      <w:lvlJc w:val="left"/>
      <w:pPr>
        <w:tabs>
          <w:tab w:val="num" w:pos="1212"/>
        </w:tabs>
        <w:ind w:left="0" w:firstLine="0"/>
      </w:pPr>
      <w:rPr>
        <w:rFonts w:ascii="Calibri" w:eastAsia="Times New Roman" w:hAnsi="Calibri" w:cs="Times New Roman" w:hint="default"/>
        <w:b w:val="0"/>
      </w:rPr>
    </w:lvl>
    <w:lvl w:ilvl="1">
      <w:start w:val="1"/>
      <w:numFmt w:val="bullet"/>
      <w:lvlText w:val=""/>
      <w:lvlJc w:val="left"/>
      <w:pPr>
        <w:tabs>
          <w:tab w:val="num" w:pos="1146"/>
        </w:tabs>
        <w:ind w:left="0" w:firstLine="0"/>
      </w:pPr>
      <w:rPr>
        <w:rFonts w:ascii="Symbol" w:hAnsi="Symbol" w:cs="OpenSymbol"/>
      </w:rPr>
    </w:lvl>
    <w:lvl w:ilvl="2">
      <w:start w:val="1"/>
      <w:numFmt w:val="decimal"/>
      <w:lvlText w:val="%3)"/>
      <w:lvlJc w:val="left"/>
      <w:pPr>
        <w:tabs>
          <w:tab w:val="num" w:pos="1506"/>
        </w:tabs>
        <w:ind w:left="0" w:firstLine="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1866"/>
        </w:tabs>
        <w:ind w:left="0" w:firstLine="0"/>
      </w:pPr>
      <w:rPr>
        <w:rFonts w:ascii="Calibri" w:eastAsia="Times New Roman" w:hAnsi="Calibri" w:cs="Times New Roman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26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86"/>
        </w:tabs>
        <w:ind w:left="0" w:firstLine="0"/>
      </w:pPr>
      <w:rPr>
        <w:rFonts w:ascii="Symbol" w:hAnsi="Symbol" w:cs="OpenSymbol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0" w:firstLine="0"/>
      </w:pPr>
      <w:rPr>
        <w:rFonts w:ascii="Calibri" w:eastAsia="Times New Roman" w:hAnsi="Calibri" w:cs="Times New Roman" w:hint="default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306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66"/>
        </w:tabs>
        <w:ind w:left="0" w:firstLine="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singleLevel"/>
    <w:tmpl w:val="2C784DF4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sz w:val="22"/>
        <w:szCs w:val="22"/>
      </w:rPr>
    </w:lvl>
  </w:abstractNum>
  <w:abstractNum w:abstractNumId="3" w15:restartNumberingAfterBreak="0">
    <w:nsid w:val="00000004"/>
    <w:multiLevelType w:val="multi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C98A38C8"/>
    <w:name w:val="WW8Num7"/>
    <w:lvl w:ilvl="0">
      <w:start w:val="1"/>
      <w:numFmt w:val="decimal"/>
      <w:lvlText w:val="%1."/>
      <w:lvlJc w:val="left"/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mbria" w:eastAsia="Times New Roman" w:hAnsi="Cambria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A"/>
    <w:multiLevelType w:val="singleLevel"/>
    <w:tmpl w:val="2EB0876C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sz w:val="22"/>
        <w:szCs w:val="22"/>
      </w:rPr>
    </w:lvl>
  </w:abstractNum>
  <w:abstractNum w:abstractNumId="7" w15:restartNumberingAfterBreak="0">
    <w:nsid w:val="0000000B"/>
    <w:multiLevelType w:val="singleLevel"/>
    <w:tmpl w:val="161CB18A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sz w:val="22"/>
        <w:szCs w:val="22"/>
      </w:rPr>
    </w:lvl>
  </w:abstractNum>
  <w:abstractNum w:abstractNumId="8" w15:restartNumberingAfterBreak="0">
    <w:nsid w:val="0000000C"/>
    <w:multiLevelType w:val="singleLevel"/>
    <w:tmpl w:val="2D9C04E8"/>
    <w:lvl w:ilvl="0">
      <w:start w:val="1"/>
      <w:numFmt w:val="decimal"/>
      <w:lvlText w:val="%1)"/>
      <w:lvlJc w:val="left"/>
      <w:pPr>
        <w:tabs>
          <w:tab w:val="num" w:pos="0"/>
        </w:tabs>
        <w:ind w:left="1854" w:hanging="360"/>
      </w:pPr>
      <w:rPr>
        <w:rFonts w:ascii="Calibri" w:eastAsia="Calibri" w:hAnsi="Calibri" w:cs="Calibri"/>
      </w:rPr>
    </w:lvl>
  </w:abstractNum>
  <w:abstractNum w:abstractNumId="9" w15:restartNumberingAfterBreak="0">
    <w:nsid w:val="0000000D"/>
    <w:multiLevelType w:val="singleLevel"/>
    <w:tmpl w:val="3F668AA8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Arial"/>
        <w:b w:val="0"/>
        <w:bCs/>
        <w:strike w:val="0"/>
        <w:dstrike w:val="0"/>
        <w:sz w:val="22"/>
        <w:szCs w:val="22"/>
        <w:lang w:eastAsia="zh-CN"/>
      </w:rPr>
    </w:lvl>
  </w:abstractNum>
  <w:abstractNum w:abstractNumId="1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Calibri" w:eastAsia="Times New Roman" w:hAnsi="Calibri" w:cs="Times New Roman" w:hint="default"/>
        <w:b w:val="0"/>
        <w:color w:val="000000"/>
        <w:sz w:val="22"/>
        <w:szCs w:val="22"/>
      </w:rPr>
    </w:lvl>
  </w:abstractNum>
  <w:abstractNum w:abstractNumId="11" w15:restartNumberingAfterBreak="0">
    <w:nsid w:val="0000000F"/>
    <w:multiLevelType w:val="multilevel"/>
    <w:tmpl w:val="0000000F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  <w:sz w:val="22"/>
        <w:szCs w:val="22"/>
        <w:lang w:eastAsia="zh-C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14" w:hanging="360"/>
      </w:pPr>
      <w:rPr>
        <w:rFonts w:ascii="Symbol" w:hAnsi="Symbol" w:cs="Symbol" w:hint="default"/>
        <w:sz w:val="22"/>
        <w:szCs w:val="22"/>
        <w:lang w:eastAsia="zh-CN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74" w:hanging="360"/>
      </w:pPr>
      <w:rPr>
        <w:rFonts w:ascii="Symbol" w:hAnsi="Symbol" w:cs="Symbol" w:hint="default"/>
        <w:sz w:val="22"/>
        <w:szCs w:val="22"/>
        <w:lang w:eastAsia="zh-CN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14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0000016"/>
    <w:multiLevelType w:val="singleLevel"/>
    <w:tmpl w:val="85FCB0C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Calibri" w:hAnsi="Calibri" w:cs="Calibri" w:hint="default"/>
        <w:sz w:val="22"/>
        <w:szCs w:val="22"/>
      </w:rPr>
    </w:lvl>
  </w:abstractNum>
  <w:abstractNum w:abstractNumId="13" w15:restartNumberingAfterBreak="0">
    <w:nsid w:val="00000017"/>
    <w:multiLevelType w:val="singleLevel"/>
    <w:tmpl w:val="910E726E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  <w:rPr>
        <w:rFonts w:ascii="Calibri" w:hAnsi="Calibri" w:hint="default"/>
        <w:sz w:val="22"/>
        <w:szCs w:val="22"/>
      </w:rPr>
    </w:lvl>
  </w:abstractNum>
  <w:abstractNum w:abstractNumId="14" w15:restartNumberingAfterBreak="0">
    <w:nsid w:val="00000018"/>
    <w:multiLevelType w:val="singleLevel"/>
    <w:tmpl w:val="00000018"/>
    <w:name w:val="WW8Num30"/>
    <w:lvl w:ilvl="0">
      <w:start w:val="1"/>
      <w:numFmt w:val="bullet"/>
      <w:lvlText w:val="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</w:abstractNum>
  <w:abstractNum w:abstractNumId="15" w15:restartNumberingAfterBreak="0">
    <w:nsid w:val="00000020"/>
    <w:multiLevelType w:val="singleLevel"/>
    <w:tmpl w:val="8E68A0D8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1060" w:hanging="360"/>
      </w:pPr>
      <w:rPr>
        <w:rFonts w:ascii="Calibri" w:hAnsi="Calibri" w:cs="Calibri" w:hint="default"/>
        <w:sz w:val="22"/>
        <w:szCs w:val="22"/>
      </w:rPr>
    </w:lvl>
  </w:abstractNum>
  <w:abstractNum w:abstractNumId="16" w15:restartNumberingAfterBreak="0">
    <w:nsid w:val="00000022"/>
    <w:multiLevelType w:val="singleLevel"/>
    <w:tmpl w:val="00000022"/>
    <w:name w:val="WW8Num40"/>
    <w:lvl w:ilvl="0">
      <w:start w:val="1"/>
      <w:numFmt w:val="bullet"/>
      <w:lvlText w:val="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</w:abstractNum>
  <w:abstractNum w:abstractNumId="17" w15:restartNumberingAfterBreak="0">
    <w:nsid w:val="00000025"/>
    <w:multiLevelType w:val="singleLevel"/>
    <w:tmpl w:val="00000025"/>
    <w:name w:val="WW8Num48"/>
    <w:lvl w:ilvl="0">
      <w:start w:val="1"/>
      <w:numFmt w:val="bullet"/>
      <w:lvlText w:val=""/>
      <w:lvlJc w:val="left"/>
      <w:pPr>
        <w:tabs>
          <w:tab w:val="num" w:pos="0"/>
        </w:tabs>
        <w:ind w:left="1996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18" w15:restartNumberingAfterBreak="0">
    <w:nsid w:val="0000002A"/>
    <w:multiLevelType w:val="singleLevel"/>
    <w:tmpl w:val="0000002A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Calibri" w:eastAsia="Times New Roman" w:hAnsi="Calibri" w:cs="Times New Roman" w:hint="default"/>
        <w:b w:val="0"/>
        <w:color w:val="auto"/>
        <w:sz w:val="22"/>
        <w:szCs w:val="22"/>
      </w:rPr>
    </w:lvl>
  </w:abstractNum>
  <w:abstractNum w:abstractNumId="19" w15:restartNumberingAfterBreak="0">
    <w:nsid w:val="0000002F"/>
    <w:multiLevelType w:val="singleLevel"/>
    <w:tmpl w:val="7242C7E4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1713" w:hanging="360"/>
      </w:pPr>
      <w:rPr>
        <w:rFonts w:ascii="Calibri" w:hAnsi="Calibri" w:hint="default"/>
        <w:sz w:val="22"/>
        <w:szCs w:val="22"/>
      </w:rPr>
    </w:lvl>
  </w:abstractNum>
  <w:abstractNum w:abstractNumId="20" w15:restartNumberingAfterBreak="0">
    <w:nsid w:val="00000031"/>
    <w:multiLevelType w:val="singleLevel"/>
    <w:tmpl w:val="00000031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21" w15:restartNumberingAfterBreak="0">
    <w:nsid w:val="00000033"/>
    <w:multiLevelType w:val="multilevel"/>
    <w:tmpl w:val="00000033"/>
    <w:name w:val="WW8Num65"/>
    <w:lvl w:ilvl="0">
      <w:start w:val="1"/>
      <w:numFmt w:val="bullet"/>
      <w:lvlText w:val=""/>
      <w:lvlJc w:val="left"/>
      <w:pPr>
        <w:tabs>
          <w:tab w:val="num" w:pos="708"/>
        </w:tabs>
        <w:ind w:left="2847" w:hanging="360"/>
      </w:pPr>
      <w:rPr>
        <w:rFonts w:ascii="Wingdings" w:hAnsi="Wingdings" w:cs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5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287" w:hanging="360"/>
      </w:pPr>
      <w:rPr>
        <w:rFonts w:ascii="Wingdings" w:hAnsi="Wingdings" w:cs="Wingdings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0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7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447" w:hanging="360"/>
      </w:pPr>
      <w:rPr>
        <w:rFonts w:ascii="Wingdings" w:hAnsi="Wingdings" w:cs="Wingdings" w:hint="default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1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8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607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22" w15:restartNumberingAfterBreak="0">
    <w:nsid w:val="00000036"/>
    <w:multiLevelType w:val="singleLevel"/>
    <w:tmpl w:val="0000003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ascii="Calibri" w:hAnsi="Calibri" w:cs="Calibri"/>
        <w:sz w:val="22"/>
        <w:szCs w:val="22"/>
        <w:lang w:eastAsia="zh-CN"/>
      </w:rPr>
    </w:lvl>
  </w:abstractNum>
  <w:abstractNum w:abstractNumId="23" w15:restartNumberingAfterBreak="0">
    <w:nsid w:val="0000003A"/>
    <w:multiLevelType w:val="multilevel"/>
    <w:tmpl w:val="070CBDC8"/>
    <w:name w:val="WW8Num73"/>
    <w:lvl w:ilvl="0">
      <w:start w:val="1"/>
      <w:numFmt w:val="upperRoman"/>
      <w:lvlText w:val="%1."/>
      <w:lvlJc w:val="righ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Calibri" w:eastAsia="Times New Roman" w:hAnsi="Calibri" w:cs="Times New Roman" w:hint="default"/>
        <w:b w:val="0"/>
        <w:bCs w:val="0"/>
        <w:color w:val="auto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4" w15:restartNumberingAfterBreak="0">
    <w:nsid w:val="00000047"/>
    <w:multiLevelType w:val="singleLevel"/>
    <w:tmpl w:val="00000047"/>
    <w:name w:val="WW8Num134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ascii="Calibri" w:eastAsia="Calibri" w:hAnsi="Calibri" w:cs="Calibri"/>
        <w:sz w:val="22"/>
        <w:szCs w:val="22"/>
        <w:lang w:eastAsia="en-US"/>
      </w:rPr>
    </w:lvl>
  </w:abstractNum>
  <w:abstractNum w:abstractNumId="25" w15:restartNumberingAfterBreak="0">
    <w:nsid w:val="035324D6"/>
    <w:multiLevelType w:val="hybridMultilevel"/>
    <w:tmpl w:val="D72E8BFE"/>
    <w:lvl w:ilvl="0" w:tplc="0BF62186">
      <w:start w:val="1"/>
      <w:numFmt w:val="decimal"/>
      <w:lvlText w:val="%1."/>
      <w:lvlJc w:val="left"/>
      <w:pPr>
        <w:ind w:left="1146" w:hanging="360"/>
      </w:pPr>
      <w:rPr>
        <w:rFonts w:ascii="Calibri" w:hAnsi="Calibri" w:cs="Calibr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05FF3A91"/>
    <w:multiLevelType w:val="hybridMultilevel"/>
    <w:tmpl w:val="2E76AB8E"/>
    <w:name w:val="WW8Num20222"/>
    <w:lvl w:ilvl="0" w:tplc="08E6BB60">
      <w:start w:val="1"/>
      <w:numFmt w:val="lowerLetter"/>
      <w:lvlText w:val="%1)"/>
      <w:lvlJc w:val="center"/>
      <w:pPr>
        <w:tabs>
          <w:tab w:val="num" w:pos="3405"/>
        </w:tabs>
        <w:ind w:left="3405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27" w15:restartNumberingAfterBreak="0">
    <w:nsid w:val="09332436"/>
    <w:multiLevelType w:val="hybridMultilevel"/>
    <w:tmpl w:val="B18822EA"/>
    <w:name w:val="WW8Num142"/>
    <w:lvl w:ilvl="0" w:tplc="41FA87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A44147C"/>
    <w:multiLevelType w:val="multilevel"/>
    <w:tmpl w:val="33F21748"/>
    <w:styleLink w:val="WW8Num53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2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0A4A781A"/>
    <w:multiLevelType w:val="hybridMultilevel"/>
    <w:tmpl w:val="3EBC389C"/>
    <w:lvl w:ilvl="0" w:tplc="C70A62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0AC0114C"/>
    <w:multiLevelType w:val="hybridMultilevel"/>
    <w:tmpl w:val="6F3A6C86"/>
    <w:lvl w:ilvl="0" w:tplc="2DFA3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EFD314C"/>
    <w:multiLevelType w:val="multilevel"/>
    <w:tmpl w:val="ECB0C15E"/>
    <w:styleLink w:val="WW8Num73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2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 w15:restartNumberingAfterBreak="0">
    <w:nsid w:val="0F1B4090"/>
    <w:multiLevelType w:val="hybridMultilevel"/>
    <w:tmpl w:val="85A8FCA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10780456"/>
    <w:multiLevelType w:val="hybridMultilevel"/>
    <w:tmpl w:val="3DFEAE0A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4" w15:restartNumberingAfterBreak="0">
    <w:nsid w:val="10E424DA"/>
    <w:multiLevelType w:val="multilevel"/>
    <w:tmpl w:val="16181D8A"/>
    <w:styleLink w:val="WW8Num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Calibri" w:hAnsi="Calibri" w:cs="Calibri"/>
        <w:sz w:val="22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14EF419E"/>
    <w:multiLevelType w:val="hybridMultilevel"/>
    <w:tmpl w:val="3E92CE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7246828"/>
    <w:multiLevelType w:val="hybridMultilevel"/>
    <w:tmpl w:val="339C6B8E"/>
    <w:lvl w:ilvl="0" w:tplc="22DCDB10">
      <w:start w:val="1"/>
      <w:numFmt w:val="decimal"/>
      <w:lvlText w:val="%1."/>
      <w:lvlJc w:val="left"/>
      <w:pPr>
        <w:ind w:left="1572" w:hanging="360"/>
      </w:pPr>
      <w:rPr>
        <w:rFonts w:ascii="Calibri" w:hAnsi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19435074"/>
    <w:multiLevelType w:val="multilevel"/>
    <w:tmpl w:val="828222DE"/>
    <w:styleLink w:val="WW8Num65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2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8" w15:restartNumberingAfterBreak="0">
    <w:nsid w:val="19C012EF"/>
    <w:multiLevelType w:val="multilevel"/>
    <w:tmpl w:val="11CC0166"/>
    <w:styleLink w:val="WW8Num43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2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9" w15:restartNumberingAfterBreak="0">
    <w:nsid w:val="1A822203"/>
    <w:multiLevelType w:val="multilevel"/>
    <w:tmpl w:val="11AAF2B4"/>
    <w:styleLink w:val="WW8Num83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2"/>
        <w:lang w:eastAsia="zh-CN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0" w15:restartNumberingAfterBreak="0">
    <w:nsid w:val="231A5FD8"/>
    <w:multiLevelType w:val="multilevel"/>
    <w:tmpl w:val="761C9280"/>
    <w:styleLink w:val="WW8Num2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2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1" w15:restartNumberingAfterBreak="0">
    <w:nsid w:val="248B1CBF"/>
    <w:multiLevelType w:val="multilevel"/>
    <w:tmpl w:val="877ABE1A"/>
    <w:lvl w:ilvl="0">
      <w:start w:val="2"/>
      <w:numFmt w:val="decimal"/>
      <w:lvlText w:val="%1."/>
      <w:lvlJc w:val="left"/>
      <w:rPr>
        <w:rFonts w:ascii="Calibri" w:hAnsi="Calibri" w:cs="Calibri" w:hint="default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 w:hint="default"/>
        <w:sz w:val="24"/>
        <w:szCs w:val="24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  <w:b w:val="0"/>
        <w:bCs w:val="0"/>
        <w:sz w:val="22"/>
        <w:szCs w:val="22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42" w15:restartNumberingAfterBreak="0">
    <w:nsid w:val="24A74786"/>
    <w:multiLevelType w:val="hybridMultilevel"/>
    <w:tmpl w:val="A3AC8BAE"/>
    <w:lvl w:ilvl="0" w:tplc="0DAE3A40">
      <w:start w:val="1"/>
      <w:numFmt w:val="decimal"/>
      <w:lvlText w:val="%1)"/>
      <w:lvlJc w:val="left"/>
      <w:pPr>
        <w:ind w:left="108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254B6CD8"/>
    <w:multiLevelType w:val="multilevel"/>
    <w:tmpl w:val="C8C6029E"/>
    <w:styleLink w:val="WW8Num2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2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4" w15:restartNumberingAfterBreak="0">
    <w:nsid w:val="26C51036"/>
    <w:multiLevelType w:val="hybridMultilevel"/>
    <w:tmpl w:val="7A48A2E4"/>
    <w:lvl w:ilvl="0" w:tplc="A04E76E4">
      <w:start w:val="1"/>
      <w:numFmt w:val="lowerLetter"/>
      <w:lvlText w:val="%1)"/>
      <w:lvlJc w:val="left"/>
      <w:pPr>
        <w:ind w:left="720" w:hanging="360"/>
      </w:pPr>
      <w:rPr>
        <w:rFonts w:cs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8724E47"/>
    <w:multiLevelType w:val="multilevel"/>
    <w:tmpl w:val="EFFA0F2C"/>
    <w:styleLink w:val="WW8Num76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NSimSun" w:hAnsi="Calibri" w:cs="Calibri"/>
        <w:sz w:val="22"/>
        <w:szCs w:val="22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6" w15:restartNumberingAfterBreak="0">
    <w:nsid w:val="28AE42B8"/>
    <w:multiLevelType w:val="hybridMultilevel"/>
    <w:tmpl w:val="453EB2C6"/>
    <w:lvl w:ilvl="0" w:tplc="F5FEA1C0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2C4B5E"/>
    <w:multiLevelType w:val="hybridMultilevel"/>
    <w:tmpl w:val="260ABF5A"/>
    <w:lvl w:ilvl="0" w:tplc="BB1A4C96">
      <w:start w:val="20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E147982"/>
    <w:multiLevelType w:val="hybridMultilevel"/>
    <w:tmpl w:val="8206C2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30F67F93"/>
    <w:multiLevelType w:val="multilevel"/>
    <w:tmpl w:val="072C9B9C"/>
    <w:styleLink w:val="WW8Num25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2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0" w15:restartNumberingAfterBreak="0">
    <w:nsid w:val="320E7057"/>
    <w:multiLevelType w:val="multilevel"/>
    <w:tmpl w:val="D84A1322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Arial" w:hint="default"/>
        <w:b w:val="0"/>
        <w:i w:val="0"/>
        <w:strike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ascii="Calibri" w:hAnsi="Calibri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rPr>
        <w:rFonts w:ascii="Calibri" w:hAnsi="Calibri" w:cs="Calibri" w:hint="default"/>
        <w:color w:val="auto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51" w15:restartNumberingAfterBreak="0">
    <w:nsid w:val="3AA4647F"/>
    <w:multiLevelType w:val="hybridMultilevel"/>
    <w:tmpl w:val="BF8875A8"/>
    <w:lvl w:ilvl="0" w:tplc="1888680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BBD05AB"/>
    <w:multiLevelType w:val="hybridMultilevel"/>
    <w:tmpl w:val="0B284248"/>
    <w:lvl w:ilvl="0" w:tplc="120A4662">
      <w:start w:val="1"/>
      <w:numFmt w:val="decimal"/>
      <w:lvlText w:val="%1)"/>
      <w:lvlJc w:val="left"/>
      <w:pPr>
        <w:ind w:left="0" w:firstLine="0"/>
      </w:pPr>
      <w:rPr>
        <w:rFonts w:ascii="Calibri" w:hAnsi="Calibri" w:cs="Calibr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53" w15:restartNumberingAfterBreak="0">
    <w:nsid w:val="40AD009D"/>
    <w:multiLevelType w:val="multilevel"/>
    <w:tmpl w:val="65E0D8A4"/>
    <w:styleLink w:val="WW8Num6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2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4" w15:restartNumberingAfterBreak="0">
    <w:nsid w:val="415B7649"/>
    <w:multiLevelType w:val="hybridMultilevel"/>
    <w:tmpl w:val="30162AAA"/>
    <w:lvl w:ilvl="0" w:tplc="D6B8115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9ED42DA"/>
    <w:multiLevelType w:val="multilevel"/>
    <w:tmpl w:val="59AED742"/>
    <w:lvl w:ilvl="0">
      <w:start w:val="1"/>
      <w:numFmt w:val="decimal"/>
      <w:lvlText w:val="%1."/>
      <w:lvlJc w:val="left"/>
      <w:rPr>
        <w:rFonts w:ascii="Calibri" w:eastAsia="Times New Roman" w:hAnsi="Calibri" w:cs="Calibri" w:hint="default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sz w:val="22"/>
        <w:szCs w:val="22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  <w:sz w:val="22"/>
        <w:szCs w:val="22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56" w15:restartNumberingAfterBreak="0">
    <w:nsid w:val="4F343994"/>
    <w:multiLevelType w:val="hybridMultilevel"/>
    <w:tmpl w:val="55CA7A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023938"/>
    <w:multiLevelType w:val="hybridMultilevel"/>
    <w:tmpl w:val="D0BAEEC6"/>
    <w:name w:val="WW8Num222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 w15:restartNumberingAfterBreak="0">
    <w:nsid w:val="57C9148A"/>
    <w:multiLevelType w:val="hybridMultilevel"/>
    <w:tmpl w:val="F2D22BD0"/>
    <w:name w:val="WW8Num7322"/>
    <w:lvl w:ilvl="0" w:tplc="2D2C539A">
      <w:start w:val="1"/>
      <w:numFmt w:val="decimal"/>
      <w:lvlText w:val="%1)"/>
      <w:lvlJc w:val="left"/>
      <w:pPr>
        <w:ind w:left="114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9" w15:restartNumberingAfterBreak="0">
    <w:nsid w:val="5A2761E3"/>
    <w:multiLevelType w:val="hybridMultilevel"/>
    <w:tmpl w:val="368E4094"/>
    <w:lvl w:ilvl="0" w:tplc="2DFA38C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0" w15:restartNumberingAfterBreak="0">
    <w:nsid w:val="5DDC7B53"/>
    <w:multiLevelType w:val="hybridMultilevel"/>
    <w:tmpl w:val="DB806CD4"/>
    <w:lvl w:ilvl="0" w:tplc="2DFA3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1B10F1E"/>
    <w:multiLevelType w:val="hybridMultilevel"/>
    <w:tmpl w:val="3EBE7510"/>
    <w:lvl w:ilvl="0" w:tplc="6B169CEE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2" w15:restartNumberingAfterBreak="0">
    <w:nsid w:val="6CD44DE2"/>
    <w:multiLevelType w:val="hybridMultilevel"/>
    <w:tmpl w:val="2CCACE12"/>
    <w:lvl w:ilvl="0" w:tplc="4A6210E8">
      <w:start w:val="24"/>
      <w:numFmt w:val="decimal"/>
      <w:lvlText w:val="%1."/>
      <w:lvlJc w:val="left"/>
      <w:pPr>
        <w:ind w:left="2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D3A0B17"/>
    <w:multiLevelType w:val="hybridMultilevel"/>
    <w:tmpl w:val="1734AB60"/>
    <w:lvl w:ilvl="0" w:tplc="2ABEFFE8">
      <w:start w:val="1"/>
      <w:numFmt w:val="decimal"/>
      <w:lvlText w:val="%1."/>
      <w:lvlJc w:val="left"/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4" w15:restartNumberingAfterBreak="0">
    <w:nsid w:val="75A62C70"/>
    <w:multiLevelType w:val="hybridMultilevel"/>
    <w:tmpl w:val="EA28A03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5" w15:restartNumberingAfterBreak="0">
    <w:nsid w:val="78331CE7"/>
    <w:multiLevelType w:val="hybridMultilevel"/>
    <w:tmpl w:val="A2763A5C"/>
    <w:name w:val="WW8Num15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A9F6DF2"/>
    <w:multiLevelType w:val="hybridMultilevel"/>
    <w:tmpl w:val="88047AF6"/>
    <w:lvl w:ilvl="0" w:tplc="DC983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 w:val="0"/>
        <w:i w:val="0"/>
        <w:strike w:val="0"/>
        <w:color w:val="auto"/>
        <w:sz w:val="22"/>
        <w:szCs w:val="22"/>
      </w:rPr>
    </w:lvl>
    <w:lvl w:ilvl="1" w:tplc="F58E02B6">
      <w:start w:val="1"/>
      <w:numFmt w:val="lowerLetter"/>
      <w:lvlText w:val="%2)"/>
      <w:lvlJc w:val="left"/>
      <w:pPr>
        <w:tabs>
          <w:tab w:val="num" w:pos="993"/>
        </w:tabs>
        <w:ind w:left="993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3CE1BD8">
      <w:start w:val="10"/>
      <w:numFmt w:val="upperRoman"/>
      <w:lvlText w:val="%4."/>
      <w:lvlJc w:val="left"/>
      <w:pPr>
        <w:ind w:left="2880" w:hanging="72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AF0A66A">
      <w:start w:val="1"/>
      <w:numFmt w:val="lowerLetter"/>
      <w:lvlText w:val="%6)"/>
      <w:lvlJc w:val="right"/>
      <w:pPr>
        <w:tabs>
          <w:tab w:val="num" w:pos="3960"/>
        </w:tabs>
        <w:ind w:left="3960" w:hanging="180"/>
      </w:pPr>
      <w:rPr>
        <w:rFonts w:ascii="Calibri" w:eastAsia="Univers-PL" w:hAnsi="Calibri" w:cs="Times New Roman" w:hint="default"/>
        <w:b w:val="0"/>
        <w:i w:val="0"/>
      </w:rPr>
    </w:lvl>
    <w:lvl w:ilvl="6" w:tplc="97EA9C1E">
      <w:start w:val="1"/>
      <w:numFmt w:val="decimal"/>
      <w:lvlText w:val="%7)"/>
      <w:lvlJc w:val="left"/>
      <w:pPr>
        <w:ind w:left="4680" w:hanging="360"/>
      </w:pPr>
      <w:rPr>
        <w:rFonts w:asciiTheme="minorHAnsi" w:hAnsiTheme="minorHAnsi" w:cstheme="minorHAnsi" w:hint="default"/>
        <w:sz w:val="22"/>
        <w:szCs w:val="22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82558113">
    <w:abstractNumId w:val="50"/>
  </w:num>
  <w:num w:numId="2" w16cid:durableId="25643695">
    <w:abstractNumId w:val="0"/>
  </w:num>
  <w:num w:numId="3" w16cid:durableId="1461418417">
    <w:abstractNumId w:val="1"/>
  </w:num>
  <w:num w:numId="4" w16cid:durableId="1002657579">
    <w:abstractNumId w:val="34"/>
  </w:num>
  <w:num w:numId="5" w16cid:durableId="1127890733">
    <w:abstractNumId w:val="45"/>
  </w:num>
  <w:num w:numId="6" w16cid:durableId="1531139580">
    <w:abstractNumId w:val="38"/>
  </w:num>
  <w:num w:numId="7" w16cid:durableId="1959794449">
    <w:abstractNumId w:val="43"/>
  </w:num>
  <w:num w:numId="8" w16cid:durableId="361446738">
    <w:abstractNumId w:val="53"/>
  </w:num>
  <w:num w:numId="9" w16cid:durableId="1069771764">
    <w:abstractNumId w:val="49"/>
  </w:num>
  <w:num w:numId="10" w16cid:durableId="1148090827">
    <w:abstractNumId w:val="31"/>
  </w:num>
  <w:num w:numId="11" w16cid:durableId="1101755135">
    <w:abstractNumId w:val="28"/>
  </w:num>
  <w:num w:numId="12" w16cid:durableId="1582328329">
    <w:abstractNumId w:val="37"/>
  </w:num>
  <w:num w:numId="13" w16cid:durableId="828520653">
    <w:abstractNumId w:val="40"/>
  </w:num>
  <w:num w:numId="14" w16cid:durableId="1178889740">
    <w:abstractNumId w:val="39"/>
  </w:num>
  <w:num w:numId="15" w16cid:durableId="366415369">
    <w:abstractNumId w:val="51"/>
  </w:num>
  <w:num w:numId="16" w16cid:durableId="717432460">
    <w:abstractNumId w:val="2"/>
  </w:num>
  <w:num w:numId="17" w16cid:durableId="416556558">
    <w:abstractNumId w:val="22"/>
  </w:num>
  <w:num w:numId="18" w16cid:durableId="594359334">
    <w:abstractNumId w:val="15"/>
  </w:num>
  <w:num w:numId="19" w16cid:durableId="1298025607">
    <w:abstractNumId w:val="36"/>
  </w:num>
  <w:num w:numId="20" w16cid:durableId="669911349">
    <w:abstractNumId w:val="9"/>
  </w:num>
  <w:num w:numId="21" w16cid:durableId="1981378643">
    <w:abstractNumId w:val="54"/>
  </w:num>
  <w:num w:numId="22" w16cid:durableId="10491644">
    <w:abstractNumId w:val="33"/>
  </w:num>
  <w:num w:numId="23" w16cid:durableId="153304217">
    <w:abstractNumId w:val="8"/>
  </w:num>
  <w:num w:numId="24" w16cid:durableId="1548300115">
    <w:abstractNumId w:val="13"/>
  </w:num>
  <w:num w:numId="25" w16cid:durableId="1203831199">
    <w:abstractNumId w:val="7"/>
  </w:num>
  <w:num w:numId="26" w16cid:durableId="1796678795">
    <w:abstractNumId w:val="6"/>
  </w:num>
  <w:num w:numId="27" w16cid:durableId="408770716">
    <w:abstractNumId w:val="63"/>
  </w:num>
  <w:num w:numId="28" w16cid:durableId="311561196">
    <w:abstractNumId w:val="41"/>
  </w:num>
  <w:num w:numId="29" w16cid:durableId="451286956">
    <w:abstractNumId w:val="55"/>
  </w:num>
  <w:num w:numId="30" w16cid:durableId="1197810251">
    <w:abstractNumId w:val="25"/>
  </w:num>
  <w:num w:numId="31" w16cid:durableId="1131051580">
    <w:abstractNumId w:val="60"/>
  </w:num>
  <w:num w:numId="32" w16cid:durableId="1887913703">
    <w:abstractNumId w:val="66"/>
  </w:num>
  <w:num w:numId="33" w16cid:durableId="1334260168">
    <w:abstractNumId w:val="11"/>
  </w:num>
  <w:num w:numId="34" w16cid:durableId="161161545">
    <w:abstractNumId w:val="61"/>
  </w:num>
  <w:num w:numId="35" w16cid:durableId="549415961">
    <w:abstractNumId w:val="24"/>
  </w:num>
  <w:num w:numId="36" w16cid:durableId="1695838681">
    <w:abstractNumId w:val="56"/>
  </w:num>
  <w:num w:numId="37" w16cid:durableId="2018267137">
    <w:abstractNumId w:val="29"/>
  </w:num>
  <w:num w:numId="38" w16cid:durableId="417214100">
    <w:abstractNumId w:val="46"/>
  </w:num>
  <w:num w:numId="39" w16cid:durableId="1950158480">
    <w:abstractNumId w:val="59"/>
  </w:num>
  <w:num w:numId="40" w16cid:durableId="196433508">
    <w:abstractNumId w:val="30"/>
  </w:num>
  <w:num w:numId="41" w16cid:durableId="810100492">
    <w:abstractNumId w:val="42"/>
  </w:num>
  <w:num w:numId="42" w16cid:durableId="1301954474">
    <w:abstractNumId w:val="32"/>
  </w:num>
  <w:num w:numId="43" w16cid:durableId="2117140629">
    <w:abstractNumId w:val="35"/>
  </w:num>
  <w:num w:numId="44" w16cid:durableId="1064764049">
    <w:abstractNumId w:val="48"/>
  </w:num>
  <w:num w:numId="45" w16cid:durableId="87800952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14915529">
    <w:abstractNumId w:val="47"/>
  </w:num>
  <w:num w:numId="47" w16cid:durableId="1702128170">
    <w:abstractNumId w:val="64"/>
  </w:num>
  <w:num w:numId="48" w16cid:durableId="2032486190">
    <w:abstractNumId w:val="62"/>
  </w:num>
  <w:num w:numId="49" w16cid:durableId="1709528701">
    <w:abstractNumId w:val="44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822"/>
    <w:rsid w:val="00000081"/>
    <w:rsid w:val="0000066D"/>
    <w:rsid w:val="00000AC5"/>
    <w:rsid w:val="000020B3"/>
    <w:rsid w:val="000029DE"/>
    <w:rsid w:val="00002ABE"/>
    <w:rsid w:val="00002E26"/>
    <w:rsid w:val="00003182"/>
    <w:rsid w:val="000034EB"/>
    <w:rsid w:val="0000362F"/>
    <w:rsid w:val="00004EBF"/>
    <w:rsid w:val="00005A8F"/>
    <w:rsid w:val="00005C17"/>
    <w:rsid w:val="0000606F"/>
    <w:rsid w:val="0000616F"/>
    <w:rsid w:val="00006639"/>
    <w:rsid w:val="00006764"/>
    <w:rsid w:val="00007D85"/>
    <w:rsid w:val="000135E0"/>
    <w:rsid w:val="000142CD"/>
    <w:rsid w:val="00014533"/>
    <w:rsid w:val="00015103"/>
    <w:rsid w:val="00016023"/>
    <w:rsid w:val="0001674D"/>
    <w:rsid w:val="000169CF"/>
    <w:rsid w:val="00016CCA"/>
    <w:rsid w:val="00016D26"/>
    <w:rsid w:val="0001763D"/>
    <w:rsid w:val="00022B8F"/>
    <w:rsid w:val="0002408D"/>
    <w:rsid w:val="00024837"/>
    <w:rsid w:val="000251F8"/>
    <w:rsid w:val="00025901"/>
    <w:rsid w:val="000259F4"/>
    <w:rsid w:val="000263FD"/>
    <w:rsid w:val="000264CF"/>
    <w:rsid w:val="00026DFC"/>
    <w:rsid w:val="00027C9A"/>
    <w:rsid w:val="0003208A"/>
    <w:rsid w:val="000335CB"/>
    <w:rsid w:val="0003366F"/>
    <w:rsid w:val="00033C44"/>
    <w:rsid w:val="00034108"/>
    <w:rsid w:val="000344C6"/>
    <w:rsid w:val="00035B3D"/>
    <w:rsid w:val="00035B7C"/>
    <w:rsid w:val="00036373"/>
    <w:rsid w:val="00036959"/>
    <w:rsid w:val="00040372"/>
    <w:rsid w:val="000405F6"/>
    <w:rsid w:val="00041DBB"/>
    <w:rsid w:val="000425D3"/>
    <w:rsid w:val="000428C9"/>
    <w:rsid w:val="00042A06"/>
    <w:rsid w:val="00042FD8"/>
    <w:rsid w:val="000438E5"/>
    <w:rsid w:val="0004412A"/>
    <w:rsid w:val="00044A60"/>
    <w:rsid w:val="00045EBC"/>
    <w:rsid w:val="00047DF4"/>
    <w:rsid w:val="00051332"/>
    <w:rsid w:val="000513CD"/>
    <w:rsid w:val="00052E30"/>
    <w:rsid w:val="00053A73"/>
    <w:rsid w:val="000548BA"/>
    <w:rsid w:val="00055F0E"/>
    <w:rsid w:val="00056FF6"/>
    <w:rsid w:val="00060072"/>
    <w:rsid w:val="00060C89"/>
    <w:rsid w:val="000638A0"/>
    <w:rsid w:val="000656BC"/>
    <w:rsid w:val="000665F6"/>
    <w:rsid w:val="00071C86"/>
    <w:rsid w:val="00072EE8"/>
    <w:rsid w:val="0007301C"/>
    <w:rsid w:val="00073235"/>
    <w:rsid w:val="0007347B"/>
    <w:rsid w:val="000735EC"/>
    <w:rsid w:val="00074B2C"/>
    <w:rsid w:val="00074B62"/>
    <w:rsid w:val="00075481"/>
    <w:rsid w:val="00075754"/>
    <w:rsid w:val="0007576A"/>
    <w:rsid w:val="0007614A"/>
    <w:rsid w:val="00076E3C"/>
    <w:rsid w:val="00077946"/>
    <w:rsid w:val="0008007D"/>
    <w:rsid w:val="0008040A"/>
    <w:rsid w:val="00083DA1"/>
    <w:rsid w:val="0008451F"/>
    <w:rsid w:val="0008486C"/>
    <w:rsid w:val="0008514A"/>
    <w:rsid w:val="000855FC"/>
    <w:rsid w:val="00085E37"/>
    <w:rsid w:val="000863CA"/>
    <w:rsid w:val="0008644F"/>
    <w:rsid w:val="0008702B"/>
    <w:rsid w:val="000878D2"/>
    <w:rsid w:val="00090A59"/>
    <w:rsid w:val="00090DCA"/>
    <w:rsid w:val="000911F6"/>
    <w:rsid w:val="00091522"/>
    <w:rsid w:val="00092EEC"/>
    <w:rsid w:val="00093482"/>
    <w:rsid w:val="000935E2"/>
    <w:rsid w:val="00093AA2"/>
    <w:rsid w:val="00096EA5"/>
    <w:rsid w:val="00097140"/>
    <w:rsid w:val="000971E4"/>
    <w:rsid w:val="000978C6"/>
    <w:rsid w:val="00097BFD"/>
    <w:rsid w:val="000A0A08"/>
    <w:rsid w:val="000A13A5"/>
    <w:rsid w:val="000A1A6D"/>
    <w:rsid w:val="000A239F"/>
    <w:rsid w:val="000A2EED"/>
    <w:rsid w:val="000A3E85"/>
    <w:rsid w:val="000A4694"/>
    <w:rsid w:val="000A4CB6"/>
    <w:rsid w:val="000A4DFE"/>
    <w:rsid w:val="000A4FE1"/>
    <w:rsid w:val="000A547D"/>
    <w:rsid w:val="000A59EB"/>
    <w:rsid w:val="000A5B0F"/>
    <w:rsid w:val="000A6187"/>
    <w:rsid w:val="000A7B59"/>
    <w:rsid w:val="000B11A6"/>
    <w:rsid w:val="000B121D"/>
    <w:rsid w:val="000B1661"/>
    <w:rsid w:val="000B2661"/>
    <w:rsid w:val="000B2AB7"/>
    <w:rsid w:val="000B2AE2"/>
    <w:rsid w:val="000B2E32"/>
    <w:rsid w:val="000B3240"/>
    <w:rsid w:val="000B5341"/>
    <w:rsid w:val="000B542A"/>
    <w:rsid w:val="000B5432"/>
    <w:rsid w:val="000B5656"/>
    <w:rsid w:val="000B6B73"/>
    <w:rsid w:val="000B6C0B"/>
    <w:rsid w:val="000B70FB"/>
    <w:rsid w:val="000B7B51"/>
    <w:rsid w:val="000B7BC7"/>
    <w:rsid w:val="000C0D89"/>
    <w:rsid w:val="000C13EB"/>
    <w:rsid w:val="000C278A"/>
    <w:rsid w:val="000C49BB"/>
    <w:rsid w:val="000C4B0E"/>
    <w:rsid w:val="000C621B"/>
    <w:rsid w:val="000C6E27"/>
    <w:rsid w:val="000C6E70"/>
    <w:rsid w:val="000C7449"/>
    <w:rsid w:val="000C79A5"/>
    <w:rsid w:val="000C7C9A"/>
    <w:rsid w:val="000D0110"/>
    <w:rsid w:val="000D039E"/>
    <w:rsid w:val="000D06CC"/>
    <w:rsid w:val="000D0AE2"/>
    <w:rsid w:val="000D1052"/>
    <w:rsid w:val="000D1CA7"/>
    <w:rsid w:val="000D367C"/>
    <w:rsid w:val="000D37B1"/>
    <w:rsid w:val="000D39B8"/>
    <w:rsid w:val="000D53E2"/>
    <w:rsid w:val="000D5B5D"/>
    <w:rsid w:val="000D65D7"/>
    <w:rsid w:val="000D6755"/>
    <w:rsid w:val="000D6CA0"/>
    <w:rsid w:val="000D6E83"/>
    <w:rsid w:val="000D7572"/>
    <w:rsid w:val="000D7E22"/>
    <w:rsid w:val="000E0194"/>
    <w:rsid w:val="000E287D"/>
    <w:rsid w:val="000E29BE"/>
    <w:rsid w:val="000E444C"/>
    <w:rsid w:val="000E492C"/>
    <w:rsid w:val="000E5104"/>
    <w:rsid w:val="000E511A"/>
    <w:rsid w:val="000E6A4E"/>
    <w:rsid w:val="000E722B"/>
    <w:rsid w:val="000F1861"/>
    <w:rsid w:val="000F23EF"/>
    <w:rsid w:val="000F2E9E"/>
    <w:rsid w:val="000F2FEB"/>
    <w:rsid w:val="000F376F"/>
    <w:rsid w:val="000F47FA"/>
    <w:rsid w:val="000F5F2F"/>
    <w:rsid w:val="000F61B4"/>
    <w:rsid w:val="000F6D5B"/>
    <w:rsid w:val="00100E4E"/>
    <w:rsid w:val="001015C0"/>
    <w:rsid w:val="00102B63"/>
    <w:rsid w:val="001040BD"/>
    <w:rsid w:val="001042BC"/>
    <w:rsid w:val="00104750"/>
    <w:rsid w:val="001048D5"/>
    <w:rsid w:val="00105EB9"/>
    <w:rsid w:val="00105FED"/>
    <w:rsid w:val="00105FF9"/>
    <w:rsid w:val="00106364"/>
    <w:rsid w:val="00106830"/>
    <w:rsid w:val="00106C16"/>
    <w:rsid w:val="0010744F"/>
    <w:rsid w:val="00107B15"/>
    <w:rsid w:val="00110DF3"/>
    <w:rsid w:val="00111638"/>
    <w:rsid w:val="00112CBE"/>
    <w:rsid w:val="00113463"/>
    <w:rsid w:val="0011428B"/>
    <w:rsid w:val="001151DB"/>
    <w:rsid w:val="001154C8"/>
    <w:rsid w:val="00116B42"/>
    <w:rsid w:val="00117055"/>
    <w:rsid w:val="00120C66"/>
    <w:rsid w:val="00121E7E"/>
    <w:rsid w:val="0012289A"/>
    <w:rsid w:val="00123325"/>
    <w:rsid w:val="001237A8"/>
    <w:rsid w:val="001239D4"/>
    <w:rsid w:val="001255F7"/>
    <w:rsid w:val="00125F65"/>
    <w:rsid w:val="00126DE1"/>
    <w:rsid w:val="001305F6"/>
    <w:rsid w:val="00130FCB"/>
    <w:rsid w:val="0013251D"/>
    <w:rsid w:val="001325CC"/>
    <w:rsid w:val="00132F8C"/>
    <w:rsid w:val="00133081"/>
    <w:rsid w:val="0013312F"/>
    <w:rsid w:val="001357DA"/>
    <w:rsid w:val="00136790"/>
    <w:rsid w:val="00136BA6"/>
    <w:rsid w:val="0013751F"/>
    <w:rsid w:val="00140B0A"/>
    <w:rsid w:val="0014290F"/>
    <w:rsid w:val="0014339B"/>
    <w:rsid w:val="00143794"/>
    <w:rsid w:val="0014526C"/>
    <w:rsid w:val="001457D0"/>
    <w:rsid w:val="0014582B"/>
    <w:rsid w:val="00145BDA"/>
    <w:rsid w:val="00147839"/>
    <w:rsid w:val="001502C1"/>
    <w:rsid w:val="0015101D"/>
    <w:rsid w:val="00151B75"/>
    <w:rsid w:val="001521E6"/>
    <w:rsid w:val="001553F9"/>
    <w:rsid w:val="00155E76"/>
    <w:rsid w:val="001561B1"/>
    <w:rsid w:val="00156D74"/>
    <w:rsid w:val="0015773D"/>
    <w:rsid w:val="00160DF1"/>
    <w:rsid w:val="00162D42"/>
    <w:rsid w:val="001631AE"/>
    <w:rsid w:val="00164097"/>
    <w:rsid w:val="001656F0"/>
    <w:rsid w:val="0016612D"/>
    <w:rsid w:val="00166782"/>
    <w:rsid w:val="001668FD"/>
    <w:rsid w:val="00167365"/>
    <w:rsid w:val="00171B1A"/>
    <w:rsid w:val="001746B7"/>
    <w:rsid w:val="00175C40"/>
    <w:rsid w:val="00176026"/>
    <w:rsid w:val="00176FD8"/>
    <w:rsid w:val="001773A8"/>
    <w:rsid w:val="00177A00"/>
    <w:rsid w:val="00177B18"/>
    <w:rsid w:val="001802BA"/>
    <w:rsid w:val="001819AC"/>
    <w:rsid w:val="00181F2C"/>
    <w:rsid w:val="00182092"/>
    <w:rsid w:val="0018215A"/>
    <w:rsid w:val="001826F5"/>
    <w:rsid w:val="00182F24"/>
    <w:rsid w:val="001839AB"/>
    <w:rsid w:val="00184993"/>
    <w:rsid w:val="00185589"/>
    <w:rsid w:val="00185664"/>
    <w:rsid w:val="00186096"/>
    <w:rsid w:val="001900C5"/>
    <w:rsid w:val="00190B82"/>
    <w:rsid w:val="00191591"/>
    <w:rsid w:val="00191BE7"/>
    <w:rsid w:val="001932F4"/>
    <w:rsid w:val="00193B23"/>
    <w:rsid w:val="0019472F"/>
    <w:rsid w:val="00194768"/>
    <w:rsid w:val="00194C69"/>
    <w:rsid w:val="001954D9"/>
    <w:rsid w:val="001966D6"/>
    <w:rsid w:val="0019703F"/>
    <w:rsid w:val="001A0DDE"/>
    <w:rsid w:val="001A1351"/>
    <w:rsid w:val="001A1D34"/>
    <w:rsid w:val="001A24B4"/>
    <w:rsid w:val="001A2700"/>
    <w:rsid w:val="001A2815"/>
    <w:rsid w:val="001A2894"/>
    <w:rsid w:val="001A29CB"/>
    <w:rsid w:val="001A2E9B"/>
    <w:rsid w:val="001A30DF"/>
    <w:rsid w:val="001A3ED9"/>
    <w:rsid w:val="001A42F4"/>
    <w:rsid w:val="001A4D4C"/>
    <w:rsid w:val="001A567C"/>
    <w:rsid w:val="001A63EF"/>
    <w:rsid w:val="001A656D"/>
    <w:rsid w:val="001A7E27"/>
    <w:rsid w:val="001A7EBC"/>
    <w:rsid w:val="001B01CA"/>
    <w:rsid w:val="001B0487"/>
    <w:rsid w:val="001B1AA3"/>
    <w:rsid w:val="001B1E6D"/>
    <w:rsid w:val="001B1EC6"/>
    <w:rsid w:val="001B2D52"/>
    <w:rsid w:val="001B32E3"/>
    <w:rsid w:val="001B3C83"/>
    <w:rsid w:val="001B4F1C"/>
    <w:rsid w:val="001B4F63"/>
    <w:rsid w:val="001B5A2C"/>
    <w:rsid w:val="001B6EC7"/>
    <w:rsid w:val="001B7EDE"/>
    <w:rsid w:val="001C0302"/>
    <w:rsid w:val="001C054A"/>
    <w:rsid w:val="001C2479"/>
    <w:rsid w:val="001C2602"/>
    <w:rsid w:val="001C27A0"/>
    <w:rsid w:val="001C29B5"/>
    <w:rsid w:val="001C344C"/>
    <w:rsid w:val="001C409A"/>
    <w:rsid w:val="001C5D57"/>
    <w:rsid w:val="001C5DDD"/>
    <w:rsid w:val="001C5FC9"/>
    <w:rsid w:val="001C6615"/>
    <w:rsid w:val="001C6B42"/>
    <w:rsid w:val="001C7D0C"/>
    <w:rsid w:val="001D0F08"/>
    <w:rsid w:val="001D1004"/>
    <w:rsid w:val="001D21B5"/>
    <w:rsid w:val="001D26AB"/>
    <w:rsid w:val="001D2C8A"/>
    <w:rsid w:val="001D42E6"/>
    <w:rsid w:val="001D50A7"/>
    <w:rsid w:val="001D5543"/>
    <w:rsid w:val="001D55AF"/>
    <w:rsid w:val="001D679E"/>
    <w:rsid w:val="001D6FEC"/>
    <w:rsid w:val="001D70BC"/>
    <w:rsid w:val="001D73E3"/>
    <w:rsid w:val="001E13FC"/>
    <w:rsid w:val="001E1C92"/>
    <w:rsid w:val="001E361F"/>
    <w:rsid w:val="001E4C2F"/>
    <w:rsid w:val="001E4EB3"/>
    <w:rsid w:val="001E51A0"/>
    <w:rsid w:val="001E5270"/>
    <w:rsid w:val="001E6651"/>
    <w:rsid w:val="001E787C"/>
    <w:rsid w:val="001F065D"/>
    <w:rsid w:val="001F1ABA"/>
    <w:rsid w:val="001F29F9"/>
    <w:rsid w:val="001F3109"/>
    <w:rsid w:val="001F4CE3"/>
    <w:rsid w:val="001F7C65"/>
    <w:rsid w:val="0020101E"/>
    <w:rsid w:val="0020143B"/>
    <w:rsid w:val="00201EAD"/>
    <w:rsid w:val="00201F8D"/>
    <w:rsid w:val="002023D2"/>
    <w:rsid w:val="00202845"/>
    <w:rsid w:val="00203BD5"/>
    <w:rsid w:val="00204460"/>
    <w:rsid w:val="00205417"/>
    <w:rsid w:val="00205FC6"/>
    <w:rsid w:val="0020679D"/>
    <w:rsid w:val="002073E1"/>
    <w:rsid w:val="00210337"/>
    <w:rsid w:val="00211129"/>
    <w:rsid w:val="002111DA"/>
    <w:rsid w:val="0021226B"/>
    <w:rsid w:val="0021454D"/>
    <w:rsid w:val="00214BBF"/>
    <w:rsid w:val="00217621"/>
    <w:rsid w:val="00217A79"/>
    <w:rsid w:val="00220176"/>
    <w:rsid w:val="00220AA6"/>
    <w:rsid w:val="0022104B"/>
    <w:rsid w:val="00221462"/>
    <w:rsid w:val="002220A2"/>
    <w:rsid w:val="002236EE"/>
    <w:rsid w:val="00223813"/>
    <w:rsid w:val="002255FE"/>
    <w:rsid w:val="0022592E"/>
    <w:rsid w:val="00227C8C"/>
    <w:rsid w:val="00233DB9"/>
    <w:rsid w:val="00235878"/>
    <w:rsid w:val="00236CD6"/>
    <w:rsid w:val="00236F4A"/>
    <w:rsid w:val="00236FE4"/>
    <w:rsid w:val="002404EF"/>
    <w:rsid w:val="00240D6C"/>
    <w:rsid w:val="002420EE"/>
    <w:rsid w:val="00243AC9"/>
    <w:rsid w:val="00243D68"/>
    <w:rsid w:val="0024409B"/>
    <w:rsid w:val="00245B5F"/>
    <w:rsid w:val="00246949"/>
    <w:rsid w:val="00250324"/>
    <w:rsid w:val="00250C40"/>
    <w:rsid w:val="002530DB"/>
    <w:rsid w:val="0025326B"/>
    <w:rsid w:val="00253B64"/>
    <w:rsid w:val="0025472D"/>
    <w:rsid w:val="00256563"/>
    <w:rsid w:val="0025714E"/>
    <w:rsid w:val="002579E1"/>
    <w:rsid w:val="00260ACB"/>
    <w:rsid w:val="00260C07"/>
    <w:rsid w:val="00261164"/>
    <w:rsid w:val="002612B1"/>
    <w:rsid w:val="00262DA8"/>
    <w:rsid w:val="0026429B"/>
    <w:rsid w:val="002649F0"/>
    <w:rsid w:val="00264FF5"/>
    <w:rsid w:val="00265B6D"/>
    <w:rsid w:val="0026608C"/>
    <w:rsid w:val="00266325"/>
    <w:rsid w:val="00270B6D"/>
    <w:rsid w:val="002718AC"/>
    <w:rsid w:val="00271DD9"/>
    <w:rsid w:val="002721E9"/>
    <w:rsid w:val="0027249B"/>
    <w:rsid w:val="002725E2"/>
    <w:rsid w:val="002726F1"/>
    <w:rsid w:val="00272A05"/>
    <w:rsid w:val="00272BE9"/>
    <w:rsid w:val="00272DBB"/>
    <w:rsid w:val="002733D6"/>
    <w:rsid w:val="002743AF"/>
    <w:rsid w:val="00274418"/>
    <w:rsid w:val="00274644"/>
    <w:rsid w:val="002747D2"/>
    <w:rsid w:val="00274DDA"/>
    <w:rsid w:val="00276357"/>
    <w:rsid w:val="00280169"/>
    <w:rsid w:val="00281048"/>
    <w:rsid w:val="00281358"/>
    <w:rsid w:val="0028173E"/>
    <w:rsid w:val="00281C44"/>
    <w:rsid w:val="00281CFF"/>
    <w:rsid w:val="002838AE"/>
    <w:rsid w:val="00284232"/>
    <w:rsid w:val="00284C3E"/>
    <w:rsid w:val="00284DCE"/>
    <w:rsid w:val="00286157"/>
    <w:rsid w:val="0028681E"/>
    <w:rsid w:val="002877C7"/>
    <w:rsid w:val="00287E6B"/>
    <w:rsid w:val="00290AF3"/>
    <w:rsid w:val="00291C32"/>
    <w:rsid w:val="00291C7E"/>
    <w:rsid w:val="002937B0"/>
    <w:rsid w:val="00294CA2"/>
    <w:rsid w:val="00295014"/>
    <w:rsid w:val="00295667"/>
    <w:rsid w:val="0029611E"/>
    <w:rsid w:val="00297779"/>
    <w:rsid w:val="00297B97"/>
    <w:rsid w:val="002A0F64"/>
    <w:rsid w:val="002A1017"/>
    <w:rsid w:val="002A1B99"/>
    <w:rsid w:val="002A236D"/>
    <w:rsid w:val="002A468D"/>
    <w:rsid w:val="002A49B2"/>
    <w:rsid w:val="002A525C"/>
    <w:rsid w:val="002A555F"/>
    <w:rsid w:val="002A62CB"/>
    <w:rsid w:val="002A62D0"/>
    <w:rsid w:val="002A7E4B"/>
    <w:rsid w:val="002B0303"/>
    <w:rsid w:val="002B0381"/>
    <w:rsid w:val="002B12A4"/>
    <w:rsid w:val="002B21FE"/>
    <w:rsid w:val="002B2500"/>
    <w:rsid w:val="002B2AA3"/>
    <w:rsid w:val="002B3F29"/>
    <w:rsid w:val="002B4560"/>
    <w:rsid w:val="002B46AE"/>
    <w:rsid w:val="002B484F"/>
    <w:rsid w:val="002B4F4A"/>
    <w:rsid w:val="002B63A9"/>
    <w:rsid w:val="002B6680"/>
    <w:rsid w:val="002B6BD3"/>
    <w:rsid w:val="002C0410"/>
    <w:rsid w:val="002C17C1"/>
    <w:rsid w:val="002C238D"/>
    <w:rsid w:val="002C2F96"/>
    <w:rsid w:val="002C362C"/>
    <w:rsid w:val="002C3D5B"/>
    <w:rsid w:val="002C4431"/>
    <w:rsid w:val="002C4585"/>
    <w:rsid w:val="002C5891"/>
    <w:rsid w:val="002C5A16"/>
    <w:rsid w:val="002C5CE8"/>
    <w:rsid w:val="002C7087"/>
    <w:rsid w:val="002C7752"/>
    <w:rsid w:val="002D043A"/>
    <w:rsid w:val="002D1308"/>
    <w:rsid w:val="002D149C"/>
    <w:rsid w:val="002D223F"/>
    <w:rsid w:val="002D4309"/>
    <w:rsid w:val="002D5642"/>
    <w:rsid w:val="002D5646"/>
    <w:rsid w:val="002E2508"/>
    <w:rsid w:val="002E2582"/>
    <w:rsid w:val="002E34DF"/>
    <w:rsid w:val="002E45B8"/>
    <w:rsid w:val="002E545E"/>
    <w:rsid w:val="002E5E71"/>
    <w:rsid w:val="002E600A"/>
    <w:rsid w:val="002E6C86"/>
    <w:rsid w:val="002F068F"/>
    <w:rsid w:val="002F0914"/>
    <w:rsid w:val="002F0D36"/>
    <w:rsid w:val="002F223B"/>
    <w:rsid w:val="002F2944"/>
    <w:rsid w:val="002F39BE"/>
    <w:rsid w:val="002F3A87"/>
    <w:rsid w:val="002F56B9"/>
    <w:rsid w:val="002F5AC4"/>
    <w:rsid w:val="002F61D1"/>
    <w:rsid w:val="002F6637"/>
    <w:rsid w:val="002F6ED1"/>
    <w:rsid w:val="002F731B"/>
    <w:rsid w:val="002F7342"/>
    <w:rsid w:val="002F7F76"/>
    <w:rsid w:val="00301B45"/>
    <w:rsid w:val="00303C19"/>
    <w:rsid w:val="00306181"/>
    <w:rsid w:val="00307AB7"/>
    <w:rsid w:val="00307D7A"/>
    <w:rsid w:val="003123BD"/>
    <w:rsid w:val="003124C2"/>
    <w:rsid w:val="00312E78"/>
    <w:rsid w:val="00313497"/>
    <w:rsid w:val="003135CF"/>
    <w:rsid w:val="00314201"/>
    <w:rsid w:val="00314B0E"/>
    <w:rsid w:val="003153F0"/>
    <w:rsid w:val="0031562C"/>
    <w:rsid w:val="00315D05"/>
    <w:rsid w:val="00316B8A"/>
    <w:rsid w:val="00316E07"/>
    <w:rsid w:val="00317C49"/>
    <w:rsid w:val="003202B2"/>
    <w:rsid w:val="00320510"/>
    <w:rsid w:val="003213E3"/>
    <w:rsid w:val="003234C3"/>
    <w:rsid w:val="00326381"/>
    <w:rsid w:val="0032749F"/>
    <w:rsid w:val="00331342"/>
    <w:rsid w:val="00331CEB"/>
    <w:rsid w:val="003322F4"/>
    <w:rsid w:val="00332D9E"/>
    <w:rsid w:val="0033397C"/>
    <w:rsid w:val="00334CEC"/>
    <w:rsid w:val="003359B2"/>
    <w:rsid w:val="00335A21"/>
    <w:rsid w:val="00335AB1"/>
    <w:rsid w:val="00336F25"/>
    <w:rsid w:val="00336FA1"/>
    <w:rsid w:val="00340F95"/>
    <w:rsid w:val="0034127D"/>
    <w:rsid w:val="00342551"/>
    <w:rsid w:val="00342DD8"/>
    <w:rsid w:val="00342FA9"/>
    <w:rsid w:val="00345576"/>
    <w:rsid w:val="003457C8"/>
    <w:rsid w:val="00345A12"/>
    <w:rsid w:val="00345A42"/>
    <w:rsid w:val="00345B85"/>
    <w:rsid w:val="00346073"/>
    <w:rsid w:val="00346114"/>
    <w:rsid w:val="003462C1"/>
    <w:rsid w:val="00346AA1"/>
    <w:rsid w:val="00350DB5"/>
    <w:rsid w:val="003515FB"/>
    <w:rsid w:val="0035168E"/>
    <w:rsid w:val="00352742"/>
    <w:rsid w:val="00352B93"/>
    <w:rsid w:val="00353262"/>
    <w:rsid w:val="00353702"/>
    <w:rsid w:val="00353F91"/>
    <w:rsid w:val="00354A49"/>
    <w:rsid w:val="0035620B"/>
    <w:rsid w:val="00357148"/>
    <w:rsid w:val="003574BD"/>
    <w:rsid w:val="003577DB"/>
    <w:rsid w:val="00362AE2"/>
    <w:rsid w:val="00363186"/>
    <w:rsid w:val="003632A3"/>
    <w:rsid w:val="0036448F"/>
    <w:rsid w:val="00364801"/>
    <w:rsid w:val="0036565F"/>
    <w:rsid w:val="0036649C"/>
    <w:rsid w:val="00366524"/>
    <w:rsid w:val="00366630"/>
    <w:rsid w:val="00366B63"/>
    <w:rsid w:val="00367407"/>
    <w:rsid w:val="00371DF0"/>
    <w:rsid w:val="0037295A"/>
    <w:rsid w:val="00372B7C"/>
    <w:rsid w:val="003742D2"/>
    <w:rsid w:val="003743B8"/>
    <w:rsid w:val="00374B45"/>
    <w:rsid w:val="003753D6"/>
    <w:rsid w:val="00375838"/>
    <w:rsid w:val="00376FAE"/>
    <w:rsid w:val="003771B2"/>
    <w:rsid w:val="00380430"/>
    <w:rsid w:val="00380478"/>
    <w:rsid w:val="003826AA"/>
    <w:rsid w:val="00382924"/>
    <w:rsid w:val="00382B60"/>
    <w:rsid w:val="00383DFC"/>
    <w:rsid w:val="00384F88"/>
    <w:rsid w:val="0038541E"/>
    <w:rsid w:val="00387BB7"/>
    <w:rsid w:val="0039063E"/>
    <w:rsid w:val="00390F83"/>
    <w:rsid w:val="003914F1"/>
    <w:rsid w:val="0039271A"/>
    <w:rsid w:val="0039393A"/>
    <w:rsid w:val="00394931"/>
    <w:rsid w:val="0039581F"/>
    <w:rsid w:val="003958AE"/>
    <w:rsid w:val="00395A90"/>
    <w:rsid w:val="0039735F"/>
    <w:rsid w:val="0039762F"/>
    <w:rsid w:val="003A2244"/>
    <w:rsid w:val="003A2B42"/>
    <w:rsid w:val="003A2C8A"/>
    <w:rsid w:val="003A3310"/>
    <w:rsid w:val="003A3BB8"/>
    <w:rsid w:val="003A4070"/>
    <w:rsid w:val="003A4951"/>
    <w:rsid w:val="003A620E"/>
    <w:rsid w:val="003A6381"/>
    <w:rsid w:val="003A645D"/>
    <w:rsid w:val="003A694B"/>
    <w:rsid w:val="003A69A4"/>
    <w:rsid w:val="003A7359"/>
    <w:rsid w:val="003A7946"/>
    <w:rsid w:val="003B01AD"/>
    <w:rsid w:val="003B583E"/>
    <w:rsid w:val="003B633C"/>
    <w:rsid w:val="003B65FE"/>
    <w:rsid w:val="003B6A32"/>
    <w:rsid w:val="003B72D9"/>
    <w:rsid w:val="003B7479"/>
    <w:rsid w:val="003C025E"/>
    <w:rsid w:val="003C15E4"/>
    <w:rsid w:val="003C2CC1"/>
    <w:rsid w:val="003C2D15"/>
    <w:rsid w:val="003C4A82"/>
    <w:rsid w:val="003C5167"/>
    <w:rsid w:val="003C562E"/>
    <w:rsid w:val="003C6023"/>
    <w:rsid w:val="003C6D2C"/>
    <w:rsid w:val="003C7B7D"/>
    <w:rsid w:val="003D234D"/>
    <w:rsid w:val="003D3A48"/>
    <w:rsid w:val="003D3BBB"/>
    <w:rsid w:val="003D5D53"/>
    <w:rsid w:val="003D6538"/>
    <w:rsid w:val="003E201F"/>
    <w:rsid w:val="003E2609"/>
    <w:rsid w:val="003E2A94"/>
    <w:rsid w:val="003E4BFB"/>
    <w:rsid w:val="003E60C6"/>
    <w:rsid w:val="003E6AAD"/>
    <w:rsid w:val="003F1932"/>
    <w:rsid w:val="003F31D5"/>
    <w:rsid w:val="003F3A91"/>
    <w:rsid w:val="003F4080"/>
    <w:rsid w:val="003F5749"/>
    <w:rsid w:val="003F6510"/>
    <w:rsid w:val="003F682C"/>
    <w:rsid w:val="003F68C0"/>
    <w:rsid w:val="003F72BA"/>
    <w:rsid w:val="003F78CC"/>
    <w:rsid w:val="00403055"/>
    <w:rsid w:val="004032A2"/>
    <w:rsid w:val="00403383"/>
    <w:rsid w:val="00403C19"/>
    <w:rsid w:val="0040570E"/>
    <w:rsid w:val="004063B7"/>
    <w:rsid w:val="004102EA"/>
    <w:rsid w:val="00410505"/>
    <w:rsid w:val="00410B15"/>
    <w:rsid w:val="00411542"/>
    <w:rsid w:val="0041236E"/>
    <w:rsid w:val="00416C86"/>
    <w:rsid w:val="00417674"/>
    <w:rsid w:val="0042023C"/>
    <w:rsid w:val="00421223"/>
    <w:rsid w:val="00421639"/>
    <w:rsid w:val="00421A1A"/>
    <w:rsid w:val="0042291A"/>
    <w:rsid w:val="00422980"/>
    <w:rsid w:val="00422C96"/>
    <w:rsid w:val="00425BA6"/>
    <w:rsid w:val="004269A3"/>
    <w:rsid w:val="00426B9B"/>
    <w:rsid w:val="00427122"/>
    <w:rsid w:val="0042729D"/>
    <w:rsid w:val="004274C0"/>
    <w:rsid w:val="0042757A"/>
    <w:rsid w:val="004305A7"/>
    <w:rsid w:val="00430E5E"/>
    <w:rsid w:val="00430FF8"/>
    <w:rsid w:val="00431DB5"/>
    <w:rsid w:val="00432FE8"/>
    <w:rsid w:val="004336A3"/>
    <w:rsid w:val="00433B33"/>
    <w:rsid w:val="00435215"/>
    <w:rsid w:val="00435769"/>
    <w:rsid w:val="0043677F"/>
    <w:rsid w:val="004405CF"/>
    <w:rsid w:val="00440CF5"/>
    <w:rsid w:val="00440ED6"/>
    <w:rsid w:val="00442924"/>
    <w:rsid w:val="00442AF3"/>
    <w:rsid w:val="00442D26"/>
    <w:rsid w:val="00442E86"/>
    <w:rsid w:val="004432D7"/>
    <w:rsid w:val="00443CBC"/>
    <w:rsid w:val="00444E94"/>
    <w:rsid w:val="00444EDA"/>
    <w:rsid w:val="004458C6"/>
    <w:rsid w:val="00445B3C"/>
    <w:rsid w:val="00447155"/>
    <w:rsid w:val="004476C7"/>
    <w:rsid w:val="00451511"/>
    <w:rsid w:val="0045166D"/>
    <w:rsid w:val="0045203B"/>
    <w:rsid w:val="004527F0"/>
    <w:rsid w:val="00453CF8"/>
    <w:rsid w:val="00454013"/>
    <w:rsid w:val="004546CA"/>
    <w:rsid w:val="0045485B"/>
    <w:rsid w:val="00454D05"/>
    <w:rsid w:val="00455E24"/>
    <w:rsid w:val="00455F42"/>
    <w:rsid w:val="00456E07"/>
    <w:rsid w:val="00456F1D"/>
    <w:rsid w:val="004574FC"/>
    <w:rsid w:val="004576D4"/>
    <w:rsid w:val="004611F7"/>
    <w:rsid w:val="0046276F"/>
    <w:rsid w:val="00462CE8"/>
    <w:rsid w:val="00464BB9"/>
    <w:rsid w:val="004657E4"/>
    <w:rsid w:val="0047159C"/>
    <w:rsid w:val="004715A2"/>
    <w:rsid w:val="00472AF2"/>
    <w:rsid w:val="0047323F"/>
    <w:rsid w:val="004733E4"/>
    <w:rsid w:val="004735DE"/>
    <w:rsid w:val="004766D3"/>
    <w:rsid w:val="00480977"/>
    <w:rsid w:val="0048141A"/>
    <w:rsid w:val="004816A2"/>
    <w:rsid w:val="00482393"/>
    <w:rsid w:val="00482AC0"/>
    <w:rsid w:val="00482D77"/>
    <w:rsid w:val="00485458"/>
    <w:rsid w:val="00485962"/>
    <w:rsid w:val="00485A12"/>
    <w:rsid w:val="004862F4"/>
    <w:rsid w:val="00487E4F"/>
    <w:rsid w:val="00490B5E"/>
    <w:rsid w:val="004913AB"/>
    <w:rsid w:val="00491A1F"/>
    <w:rsid w:val="00492325"/>
    <w:rsid w:val="00492890"/>
    <w:rsid w:val="004936EF"/>
    <w:rsid w:val="00495354"/>
    <w:rsid w:val="004953D0"/>
    <w:rsid w:val="00495A79"/>
    <w:rsid w:val="00496222"/>
    <w:rsid w:val="00496A8C"/>
    <w:rsid w:val="00496B93"/>
    <w:rsid w:val="004973D3"/>
    <w:rsid w:val="00497D74"/>
    <w:rsid w:val="00497E74"/>
    <w:rsid w:val="004A0044"/>
    <w:rsid w:val="004A0CAC"/>
    <w:rsid w:val="004A23A6"/>
    <w:rsid w:val="004A244C"/>
    <w:rsid w:val="004A393F"/>
    <w:rsid w:val="004A5D37"/>
    <w:rsid w:val="004A617E"/>
    <w:rsid w:val="004A68BF"/>
    <w:rsid w:val="004A6BF8"/>
    <w:rsid w:val="004B43A9"/>
    <w:rsid w:val="004B629F"/>
    <w:rsid w:val="004B6C0F"/>
    <w:rsid w:val="004B6C42"/>
    <w:rsid w:val="004C07EC"/>
    <w:rsid w:val="004C17C6"/>
    <w:rsid w:val="004C18B4"/>
    <w:rsid w:val="004C2033"/>
    <w:rsid w:val="004C2F76"/>
    <w:rsid w:val="004C37AD"/>
    <w:rsid w:val="004C5905"/>
    <w:rsid w:val="004C5B15"/>
    <w:rsid w:val="004C73FF"/>
    <w:rsid w:val="004C7FD1"/>
    <w:rsid w:val="004D1029"/>
    <w:rsid w:val="004D26CE"/>
    <w:rsid w:val="004D3EEC"/>
    <w:rsid w:val="004D3F2B"/>
    <w:rsid w:val="004D3FFF"/>
    <w:rsid w:val="004D4859"/>
    <w:rsid w:val="004D505F"/>
    <w:rsid w:val="004D5681"/>
    <w:rsid w:val="004D5829"/>
    <w:rsid w:val="004D5F4E"/>
    <w:rsid w:val="004D7590"/>
    <w:rsid w:val="004E10A5"/>
    <w:rsid w:val="004E1AA7"/>
    <w:rsid w:val="004E35C4"/>
    <w:rsid w:val="004E418E"/>
    <w:rsid w:val="004E41B9"/>
    <w:rsid w:val="004E4FAD"/>
    <w:rsid w:val="004E5468"/>
    <w:rsid w:val="004E6417"/>
    <w:rsid w:val="004E75E5"/>
    <w:rsid w:val="004E7A8F"/>
    <w:rsid w:val="004F0CF0"/>
    <w:rsid w:val="004F2A59"/>
    <w:rsid w:val="004F3F92"/>
    <w:rsid w:val="004F4BFA"/>
    <w:rsid w:val="004F4C2E"/>
    <w:rsid w:val="004F4F6A"/>
    <w:rsid w:val="004F58CF"/>
    <w:rsid w:val="004F5F9A"/>
    <w:rsid w:val="004F7AF3"/>
    <w:rsid w:val="00501574"/>
    <w:rsid w:val="00502435"/>
    <w:rsid w:val="005029B7"/>
    <w:rsid w:val="0050330A"/>
    <w:rsid w:val="005037F7"/>
    <w:rsid w:val="00503D9C"/>
    <w:rsid w:val="00504AF2"/>
    <w:rsid w:val="00504B31"/>
    <w:rsid w:val="0050516A"/>
    <w:rsid w:val="00505F88"/>
    <w:rsid w:val="005062F4"/>
    <w:rsid w:val="00506D0B"/>
    <w:rsid w:val="005079B2"/>
    <w:rsid w:val="00510D6F"/>
    <w:rsid w:val="005116E2"/>
    <w:rsid w:val="00512729"/>
    <w:rsid w:val="00512F21"/>
    <w:rsid w:val="005152B7"/>
    <w:rsid w:val="00515AB9"/>
    <w:rsid w:val="00515D54"/>
    <w:rsid w:val="005164F1"/>
    <w:rsid w:val="005179FD"/>
    <w:rsid w:val="0052024D"/>
    <w:rsid w:val="00520970"/>
    <w:rsid w:val="00520A55"/>
    <w:rsid w:val="00521110"/>
    <w:rsid w:val="005220CF"/>
    <w:rsid w:val="00522FA2"/>
    <w:rsid w:val="005233CC"/>
    <w:rsid w:val="005244CB"/>
    <w:rsid w:val="00524AAC"/>
    <w:rsid w:val="00525707"/>
    <w:rsid w:val="00526A72"/>
    <w:rsid w:val="00527695"/>
    <w:rsid w:val="005276F2"/>
    <w:rsid w:val="005278D2"/>
    <w:rsid w:val="0053016F"/>
    <w:rsid w:val="005303E4"/>
    <w:rsid w:val="00530636"/>
    <w:rsid w:val="005308E0"/>
    <w:rsid w:val="00530ECA"/>
    <w:rsid w:val="00530F86"/>
    <w:rsid w:val="00532409"/>
    <w:rsid w:val="0053246D"/>
    <w:rsid w:val="0053510E"/>
    <w:rsid w:val="00535B54"/>
    <w:rsid w:val="00536483"/>
    <w:rsid w:val="00536E64"/>
    <w:rsid w:val="0053729E"/>
    <w:rsid w:val="00543D99"/>
    <w:rsid w:val="00544520"/>
    <w:rsid w:val="0054474F"/>
    <w:rsid w:val="00544E42"/>
    <w:rsid w:val="00546245"/>
    <w:rsid w:val="00546586"/>
    <w:rsid w:val="0054695F"/>
    <w:rsid w:val="00553D89"/>
    <w:rsid w:val="00554D8F"/>
    <w:rsid w:val="005559E7"/>
    <w:rsid w:val="00556565"/>
    <w:rsid w:val="00556945"/>
    <w:rsid w:val="00560353"/>
    <w:rsid w:val="00561AC7"/>
    <w:rsid w:val="005629AE"/>
    <w:rsid w:val="00562ABC"/>
    <w:rsid w:val="00562FDB"/>
    <w:rsid w:val="0056302E"/>
    <w:rsid w:val="00563CA9"/>
    <w:rsid w:val="00565C8A"/>
    <w:rsid w:val="00566BE6"/>
    <w:rsid w:val="00567A89"/>
    <w:rsid w:val="0057164B"/>
    <w:rsid w:val="00571EAC"/>
    <w:rsid w:val="005729BC"/>
    <w:rsid w:val="00572B3E"/>
    <w:rsid w:val="00573C63"/>
    <w:rsid w:val="005749C9"/>
    <w:rsid w:val="00575832"/>
    <w:rsid w:val="00575C10"/>
    <w:rsid w:val="00577211"/>
    <w:rsid w:val="005810A2"/>
    <w:rsid w:val="005815D9"/>
    <w:rsid w:val="00581F01"/>
    <w:rsid w:val="005820BD"/>
    <w:rsid w:val="00582D9D"/>
    <w:rsid w:val="00583A5D"/>
    <w:rsid w:val="00583BF4"/>
    <w:rsid w:val="005846A0"/>
    <w:rsid w:val="005851B0"/>
    <w:rsid w:val="00585546"/>
    <w:rsid w:val="00585C1B"/>
    <w:rsid w:val="00585ECD"/>
    <w:rsid w:val="005862E0"/>
    <w:rsid w:val="00586317"/>
    <w:rsid w:val="00586B68"/>
    <w:rsid w:val="00587392"/>
    <w:rsid w:val="00587EBE"/>
    <w:rsid w:val="005904BF"/>
    <w:rsid w:val="00596231"/>
    <w:rsid w:val="00596856"/>
    <w:rsid w:val="00596957"/>
    <w:rsid w:val="005A05FD"/>
    <w:rsid w:val="005A487F"/>
    <w:rsid w:val="005A4C64"/>
    <w:rsid w:val="005A5948"/>
    <w:rsid w:val="005A6234"/>
    <w:rsid w:val="005A7261"/>
    <w:rsid w:val="005A7BC8"/>
    <w:rsid w:val="005B0311"/>
    <w:rsid w:val="005B0353"/>
    <w:rsid w:val="005B1FF6"/>
    <w:rsid w:val="005B2252"/>
    <w:rsid w:val="005B34CD"/>
    <w:rsid w:val="005B453A"/>
    <w:rsid w:val="005B4614"/>
    <w:rsid w:val="005B4F60"/>
    <w:rsid w:val="005B69B8"/>
    <w:rsid w:val="005B708D"/>
    <w:rsid w:val="005B798F"/>
    <w:rsid w:val="005C04B4"/>
    <w:rsid w:val="005C0636"/>
    <w:rsid w:val="005C1994"/>
    <w:rsid w:val="005C1B57"/>
    <w:rsid w:val="005C2DF3"/>
    <w:rsid w:val="005C43CE"/>
    <w:rsid w:val="005C51FF"/>
    <w:rsid w:val="005C5267"/>
    <w:rsid w:val="005C562A"/>
    <w:rsid w:val="005C56BC"/>
    <w:rsid w:val="005C5808"/>
    <w:rsid w:val="005C5CC8"/>
    <w:rsid w:val="005C66AC"/>
    <w:rsid w:val="005C6C17"/>
    <w:rsid w:val="005C7181"/>
    <w:rsid w:val="005D15C9"/>
    <w:rsid w:val="005D202D"/>
    <w:rsid w:val="005D30C0"/>
    <w:rsid w:val="005D30F1"/>
    <w:rsid w:val="005D4157"/>
    <w:rsid w:val="005D42C7"/>
    <w:rsid w:val="005D4C3D"/>
    <w:rsid w:val="005D5D9D"/>
    <w:rsid w:val="005D6160"/>
    <w:rsid w:val="005E0767"/>
    <w:rsid w:val="005E3C11"/>
    <w:rsid w:val="005E4E5C"/>
    <w:rsid w:val="005E62AC"/>
    <w:rsid w:val="005E7758"/>
    <w:rsid w:val="005F00AF"/>
    <w:rsid w:val="005F0FBC"/>
    <w:rsid w:val="005F1F4F"/>
    <w:rsid w:val="005F21F9"/>
    <w:rsid w:val="005F246E"/>
    <w:rsid w:val="005F28F7"/>
    <w:rsid w:val="005F2F1B"/>
    <w:rsid w:val="005F353C"/>
    <w:rsid w:val="005F3872"/>
    <w:rsid w:val="005F3B9E"/>
    <w:rsid w:val="005F52B0"/>
    <w:rsid w:val="005F56FA"/>
    <w:rsid w:val="005F5D73"/>
    <w:rsid w:val="005F6029"/>
    <w:rsid w:val="005F6F42"/>
    <w:rsid w:val="005F7DD1"/>
    <w:rsid w:val="006001A6"/>
    <w:rsid w:val="006006D8"/>
    <w:rsid w:val="00601CDE"/>
    <w:rsid w:val="006046ED"/>
    <w:rsid w:val="006052A5"/>
    <w:rsid w:val="006062D0"/>
    <w:rsid w:val="0060750A"/>
    <w:rsid w:val="00611080"/>
    <w:rsid w:val="0061232B"/>
    <w:rsid w:val="00612E0C"/>
    <w:rsid w:val="00614850"/>
    <w:rsid w:val="006157F4"/>
    <w:rsid w:val="006158A3"/>
    <w:rsid w:val="00615EA7"/>
    <w:rsid w:val="0062057F"/>
    <w:rsid w:val="00621677"/>
    <w:rsid w:val="006220BA"/>
    <w:rsid w:val="00622B65"/>
    <w:rsid w:val="00623D8D"/>
    <w:rsid w:val="0062459F"/>
    <w:rsid w:val="00624704"/>
    <w:rsid w:val="00624B0B"/>
    <w:rsid w:val="0062678E"/>
    <w:rsid w:val="006275C1"/>
    <w:rsid w:val="0062766B"/>
    <w:rsid w:val="00627904"/>
    <w:rsid w:val="00631B2F"/>
    <w:rsid w:val="00631C67"/>
    <w:rsid w:val="00631DAA"/>
    <w:rsid w:val="006321EA"/>
    <w:rsid w:val="0063245F"/>
    <w:rsid w:val="00632785"/>
    <w:rsid w:val="00632AE7"/>
    <w:rsid w:val="006350E3"/>
    <w:rsid w:val="006356CA"/>
    <w:rsid w:val="006361AF"/>
    <w:rsid w:val="00636BA0"/>
    <w:rsid w:val="00637BFB"/>
    <w:rsid w:val="00641145"/>
    <w:rsid w:val="00643439"/>
    <w:rsid w:val="00645651"/>
    <w:rsid w:val="00645BA9"/>
    <w:rsid w:val="00647673"/>
    <w:rsid w:val="00647967"/>
    <w:rsid w:val="00647A51"/>
    <w:rsid w:val="006505F4"/>
    <w:rsid w:val="00651791"/>
    <w:rsid w:val="006517D4"/>
    <w:rsid w:val="00651B7E"/>
    <w:rsid w:val="00653B07"/>
    <w:rsid w:val="006546E4"/>
    <w:rsid w:val="00654BCD"/>
    <w:rsid w:val="00654E37"/>
    <w:rsid w:val="00656308"/>
    <w:rsid w:val="0066031E"/>
    <w:rsid w:val="0066114B"/>
    <w:rsid w:val="00662F96"/>
    <w:rsid w:val="00665311"/>
    <w:rsid w:val="00666B66"/>
    <w:rsid w:val="0066709F"/>
    <w:rsid w:val="00667905"/>
    <w:rsid w:val="0067024E"/>
    <w:rsid w:val="00670A57"/>
    <w:rsid w:val="00672077"/>
    <w:rsid w:val="0067373F"/>
    <w:rsid w:val="00673C02"/>
    <w:rsid w:val="00673F6C"/>
    <w:rsid w:val="00674B8A"/>
    <w:rsid w:val="00675B8D"/>
    <w:rsid w:val="00677E6B"/>
    <w:rsid w:val="00681185"/>
    <w:rsid w:val="00681214"/>
    <w:rsid w:val="00681527"/>
    <w:rsid w:val="006817A3"/>
    <w:rsid w:val="00682335"/>
    <w:rsid w:val="00682958"/>
    <w:rsid w:val="0068341F"/>
    <w:rsid w:val="006837E2"/>
    <w:rsid w:val="00684A17"/>
    <w:rsid w:val="00684E97"/>
    <w:rsid w:val="00687031"/>
    <w:rsid w:val="00690918"/>
    <w:rsid w:val="00690EDA"/>
    <w:rsid w:val="0069100C"/>
    <w:rsid w:val="00692421"/>
    <w:rsid w:val="0069249F"/>
    <w:rsid w:val="00692861"/>
    <w:rsid w:val="0069447F"/>
    <w:rsid w:val="00694531"/>
    <w:rsid w:val="00695445"/>
    <w:rsid w:val="006962DC"/>
    <w:rsid w:val="006970E0"/>
    <w:rsid w:val="00697D11"/>
    <w:rsid w:val="00697FDD"/>
    <w:rsid w:val="006A192E"/>
    <w:rsid w:val="006A193B"/>
    <w:rsid w:val="006A2235"/>
    <w:rsid w:val="006A2FD0"/>
    <w:rsid w:val="006A3B46"/>
    <w:rsid w:val="006A4247"/>
    <w:rsid w:val="006A58FC"/>
    <w:rsid w:val="006A5CBC"/>
    <w:rsid w:val="006A65CC"/>
    <w:rsid w:val="006A66CC"/>
    <w:rsid w:val="006A7F21"/>
    <w:rsid w:val="006B04E8"/>
    <w:rsid w:val="006B07FA"/>
    <w:rsid w:val="006B0A7E"/>
    <w:rsid w:val="006B17E0"/>
    <w:rsid w:val="006B1F04"/>
    <w:rsid w:val="006B262F"/>
    <w:rsid w:val="006B3DE7"/>
    <w:rsid w:val="006B41A7"/>
    <w:rsid w:val="006B455E"/>
    <w:rsid w:val="006B52E6"/>
    <w:rsid w:val="006B5FEC"/>
    <w:rsid w:val="006B6242"/>
    <w:rsid w:val="006B713E"/>
    <w:rsid w:val="006B7477"/>
    <w:rsid w:val="006C08A0"/>
    <w:rsid w:val="006C134F"/>
    <w:rsid w:val="006C2F68"/>
    <w:rsid w:val="006C2FAF"/>
    <w:rsid w:val="006C2FC3"/>
    <w:rsid w:val="006C38C7"/>
    <w:rsid w:val="006C3C3E"/>
    <w:rsid w:val="006C6424"/>
    <w:rsid w:val="006C7E04"/>
    <w:rsid w:val="006D147C"/>
    <w:rsid w:val="006D2A3B"/>
    <w:rsid w:val="006D30D7"/>
    <w:rsid w:val="006D4347"/>
    <w:rsid w:val="006D4A44"/>
    <w:rsid w:val="006D507E"/>
    <w:rsid w:val="006D5F55"/>
    <w:rsid w:val="006D65A1"/>
    <w:rsid w:val="006D7491"/>
    <w:rsid w:val="006E06A4"/>
    <w:rsid w:val="006E1791"/>
    <w:rsid w:val="006E221B"/>
    <w:rsid w:val="006E2265"/>
    <w:rsid w:val="006E4ADF"/>
    <w:rsid w:val="006E504F"/>
    <w:rsid w:val="006E6D62"/>
    <w:rsid w:val="006E6E9A"/>
    <w:rsid w:val="006E721A"/>
    <w:rsid w:val="006E73BC"/>
    <w:rsid w:val="006F2BD2"/>
    <w:rsid w:val="006F3186"/>
    <w:rsid w:val="006F3377"/>
    <w:rsid w:val="006F41A5"/>
    <w:rsid w:val="006F478A"/>
    <w:rsid w:val="006F573E"/>
    <w:rsid w:val="006F74CD"/>
    <w:rsid w:val="006F764F"/>
    <w:rsid w:val="007000F8"/>
    <w:rsid w:val="007007D9"/>
    <w:rsid w:val="00701C9D"/>
    <w:rsid w:val="00703C99"/>
    <w:rsid w:val="00704FF8"/>
    <w:rsid w:val="00705B80"/>
    <w:rsid w:val="00705F0A"/>
    <w:rsid w:val="00705F55"/>
    <w:rsid w:val="00705F8D"/>
    <w:rsid w:val="00706CF5"/>
    <w:rsid w:val="00713208"/>
    <w:rsid w:val="00713464"/>
    <w:rsid w:val="0071410F"/>
    <w:rsid w:val="0071426A"/>
    <w:rsid w:val="00714C0B"/>
    <w:rsid w:val="007157F1"/>
    <w:rsid w:val="00715E4F"/>
    <w:rsid w:val="007168D8"/>
    <w:rsid w:val="007172FA"/>
    <w:rsid w:val="007173A3"/>
    <w:rsid w:val="00717DC9"/>
    <w:rsid w:val="0072065C"/>
    <w:rsid w:val="00721EDA"/>
    <w:rsid w:val="00721F6B"/>
    <w:rsid w:val="00724019"/>
    <w:rsid w:val="00724500"/>
    <w:rsid w:val="0072468F"/>
    <w:rsid w:val="00724D4F"/>
    <w:rsid w:val="007250DB"/>
    <w:rsid w:val="0072639D"/>
    <w:rsid w:val="00727541"/>
    <w:rsid w:val="0072767E"/>
    <w:rsid w:val="0072779D"/>
    <w:rsid w:val="00727F54"/>
    <w:rsid w:val="00730B82"/>
    <w:rsid w:val="007325C7"/>
    <w:rsid w:val="00733362"/>
    <w:rsid w:val="00733CDB"/>
    <w:rsid w:val="007357B9"/>
    <w:rsid w:val="007407CD"/>
    <w:rsid w:val="00740CB2"/>
    <w:rsid w:val="00741DE1"/>
    <w:rsid w:val="007420AE"/>
    <w:rsid w:val="00742602"/>
    <w:rsid w:val="00742A26"/>
    <w:rsid w:val="007437FF"/>
    <w:rsid w:val="0074441B"/>
    <w:rsid w:val="00744BF1"/>
    <w:rsid w:val="00745972"/>
    <w:rsid w:val="0074597B"/>
    <w:rsid w:val="00745ACA"/>
    <w:rsid w:val="00746841"/>
    <w:rsid w:val="007474B3"/>
    <w:rsid w:val="00747D29"/>
    <w:rsid w:val="00750C95"/>
    <w:rsid w:val="00752E13"/>
    <w:rsid w:val="00753A0B"/>
    <w:rsid w:val="00754EDE"/>
    <w:rsid w:val="00755BA8"/>
    <w:rsid w:val="00756D4F"/>
    <w:rsid w:val="0075783D"/>
    <w:rsid w:val="00760878"/>
    <w:rsid w:val="00761C61"/>
    <w:rsid w:val="0076310F"/>
    <w:rsid w:val="007639A8"/>
    <w:rsid w:val="007646C9"/>
    <w:rsid w:val="00765C8D"/>
    <w:rsid w:val="00766D3E"/>
    <w:rsid w:val="00770B7D"/>
    <w:rsid w:val="00771839"/>
    <w:rsid w:val="00771ABE"/>
    <w:rsid w:val="00773304"/>
    <w:rsid w:val="007744F4"/>
    <w:rsid w:val="00775A0A"/>
    <w:rsid w:val="00776B5E"/>
    <w:rsid w:val="00777225"/>
    <w:rsid w:val="00777C24"/>
    <w:rsid w:val="00777EDB"/>
    <w:rsid w:val="0078066D"/>
    <w:rsid w:val="00781011"/>
    <w:rsid w:val="00781B2A"/>
    <w:rsid w:val="00784F08"/>
    <w:rsid w:val="0078512D"/>
    <w:rsid w:val="007858EC"/>
    <w:rsid w:val="00785E58"/>
    <w:rsid w:val="00786C4D"/>
    <w:rsid w:val="00790746"/>
    <w:rsid w:val="0079150C"/>
    <w:rsid w:val="007916D4"/>
    <w:rsid w:val="007919CF"/>
    <w:rsid w:val="00792602"/>
    <w:rsid w:val="007930D0"/>
    <w:rsid w:val="00793996"/>
    <w:rsid w:val="00793D9E"/>
    <w:rsid w:val="007940A4"/>
    <w:rsid w:val="0079558C"/>
    <w:rsid w:val="007962C9"/>
    <w:rsid w:val="00796A89"/>
    <w:rsid w:val="007A001E"/>
    <w:rsid w:val="007A02AF"/>
    <w:rsid w:val="007A0433"/>
    <w:rsid w:val="007A0B1B"/>
    <w:rsid w:val="007A0E72"/>
    <w:rsid w:val="007A19AD"/>
    <w:rsid w:val="007A3694"/>
    <w:rsid w:val="007A3929"/>
    <w:rsid w:val="007A5258"/>
    <w:rsid w:val="007A52E7"/>
    <w:rsid w:val="007A6518"/>
    <w:rsid w:val="007A719C"/>
    <w:rsid w:val="007A7D07"/>
    <w:rsid w:val="007B09AD"/>
    <w:rsid w:val="007B0BCA"/>
    <w:rsid w:val="007B0D01"/>
    <w:rsid w:val="007B0E1F"/>
    <w:rsid w:val="007B0EE4"/>
    <w:rsid w:val="007B1A36"/>
    <w:rsid w:val="007B1D9E"/>
    <w:rsid w:val="007B3AB1"/>
    <w:rsid w:val="007B45A4"/>
    <w:rsid w:val="007B4628"/>
    <w:rsid w:val="007B486B"/>
    <w:rsid w:val="007B5E1B"/>
    <w:rsid w:val="007B7B77"/>
    <w:rsid w:val="007C1245"/>
    <w:rsid w:val="007C16A1"/>
    <w:rsid w:val="007C1E1E"/>
    <w:rsid w:val="007C1E77"/>
    <w:rsid w:val="007C1F3A"/>
    <w:rsid w:val="007C26AC"/>
    <w:rsid w:val="007C3674"/>
    <w:rsid w:val="007C463B"/>
    <w:rsid w:val="007C4DE3"/>
    <w:rsid w:val="007C5B17"/>
    <w:rsid w:val="007C71D1"/>
    <w:rsid w:val="007C76CC"/>
    <w:rsid w:val="007D0FCB"/>
    <w:rsid w:val="007D4F35"/>
    <w:rsid w:val="007D523E"/>
    <w:rsid w:val="007D5CD9"/>
    <w:rsid w:val="007D72D5"/>
    <w:rsid w:val="007D742B"/>
    <w:rsid w:val="007D7AF0"/>
    <w:rsid w:val="007D7BDD"/>
    <w:rsid w:val="007D7D33"/>
    <w:rsid w:val="007E00EA"/>
    <w:rsid w:val="007E19DB"/>
    <w:rsid w:val="007E2362"/>
    <w:rsid w:val="007E238E"/>
    <w:rsid w:val="007E2D9B"/>
    <w:rsid w:val="007E3A7E"/>
    <w:rsid w:val="007E4B90"/>
    <w:rsid w:val="007E509D"/>
    <w:rsid w:val="007E58E3"/>
    <w:rsid w:val="007E5A35"/>
    <w:rsid w:val="007E5FB1"/>
    <w:rsid w:val="007E60F3"/>
    <w:rsid w:val="007E7CB7"/>
    <w:rsid w:val="007F13AD"/>
    <w:rsid w:val="007F2413"/>
    <w:rsid w:val="007F3957"/>
    <w:rsid w:val="007F3B58"/>
    <w:rsid w:val="007F4AE3"/>
    <w:rsid w:val="007F67C8"/>
    <w:rsid w:val="007F6A17"/>
    <w:rsid w:val="007F6AB5"/>
    <w:rsid w:val="007F6C34"/>
    <w:rsid w:val="007F77B4"/>
    <w:rsid w:val="008001D4"/>
    <w:rsid w:val="008019B3"/>
    <w:rsid w:val="008032AC"/>
    <w:rsid w:val="00803E86"/>
    <w:rsid w:val="00803F77"/>
    <w:rsid w:val="008045B9"/>
    <w:rsid w:val="00804F89"/>
    <w:rsid w:val="008050F5"/>
    <w:rsid w:val="0080544D"/>
    <w:rsid w:val="00805D26"/>
    <w:rsid w:val="00805DAF"/>
    <w:rsid w:val="00807BCD"/>
    <w:rsid w:val="00807D2F"/>
    <w:rsid w:val="008101DE"/>
    <w:rsid w:val="0081022E"/>
    <w:rsid w:val="00810735"/>
    <w:rsid w:val="0081275E"/>
    <w:rsid w:val="00813918"/>
    <w:rsid w:val="00813C42"/>
    <w:rsid w:val="0081442E"/>
    <w:rsid w:val="00815D36"/>
    <w:rsid w:val="0081708D"/>
    <w:rsid w:val="00817290"/>
    <w:rsid w:val="008172AD"/>
    <w:rsid w:val="00817324"/>
    <w:rsid w:val="00820590"/>
    <w:rsid w:val="008205A0"/>
    <w:rsid w:val="00820C06"/>
    <w:rsid w:val="00820F31"/>
    <w:rsid w:val="00821351"/>
    <w:rsid w:val="00823512"/>
    <w:rsid w:val="00824B36"/>
    <w:rsid w:val="008266E1"/>
    <w:rsid w:val="00826753"/>
    <w:rsid w:val="00830009"/>
    <w:rsid w:val="00830872"/>
    <w:rsid w:val="0083099B"/>
    <w:rsid w:val="008313D0"/>
    <w:rsid w:val="008319E8"/>
    <w:rsid w:val="008329CC"/>
    <w:rsid w:val="0083344D"/>
    <w:rsid w:val="008341AB"/>
    <w:rsid w:val="00835F52"/>
    <w:rsid w:val="008362DF"/>
    <w:rsid w:val="00837482"/>
    <w:rsid w:val="008407DC"/>
    <w:rsid w:val="00841336"/>
    <w:rsid w:val="008425D6"/>
    <w:rsid w:val="0084503A"/>
    <w:rsid w:val="0084522E"/>
    <w:rsid w:val="00845790"/>
    <w:rsid w:val="008477BF"/>
    <w:rsid w:val="00850319"/>
    <w:rsid w:val="008511BB"/>
    <w:rsid w:val="00851818"/>
    <w:rsid w:val="0085195D"/>
    <w:rsid w:val="00853D2F"/>
    <w:rsid w:val="00853F95"/>
    <w:rsid w:val="00855648"/>
    <w:rsid w:val="00855DC0"/>
    <w:rsid w:val="00856240"/>
    <w:rsid w:val="00857018"/>
    <w:rsid w:val="00857353"/>
    <w:rsid w:val="00860FA7"/>
    <w:rsid w:val="008614D6"/>
    <w:rsid w:val="008620DC"/>
    <w:rsid w:val="0086246B"/>
    <w:rsid w:val="00862D53"/>
    <w:rsid w:val="00862F56"/>
    <w:rsid w:val="00865B9A"/>
    <w:rsid w:val="00865CE2"/>
    <w:rsid w:val="008663F6"/>
    <w:rsid w:val="0086743B"/>
    <w:rsid w:val="00867991"/>
    <w:rsid w:val="00870486"/>
    <w:rsid w:val="0087159D"/>
    <w:rsid w:val="00873F47"/>
    <w:rsid w:val="00874725"/>
    <w:rsid w:val="00875EB9"/>
    <w:rsid w:val="008774EA"/>
    <w:rsid w:val="00877B24"/>
    <w:rsid w:val="00880363"/>
    <w:rsid w:val="00880D68"/>
    <w:rsid w:val="008810DA"/>
    <w:rsid w:val="008813F2"/>
    <w:rsid w:val="00881704"/>
    <w:rsid w:val="00882EB9"/>
    <w:rsid w:val="0088429F"/>
    <w:rsid w:val="00884BF2"/>
    <w:rsid w:val="008864A6"/>
    <w:rsid w:val="00886810"/>
    <w:rsid w:val="00890BE2"/>
    <w:rsid w:val="00891804"/>
    <w:rsid w:val="00891C7D"/>
    <w:rsid w:val="008935EC"/>
    <w:rsid w:val="00893AC9"/>
    <w:rsid w:val="00893C8C"/>
    <w:rsid w:val="008948F8"/>
    <w:rsid w:val="00894DF5"/>
    <w:rsid w:val="008956A9"/>
    <w:rsid w:val="0089575A"/>
    <w:rsid w:val="008959BE"/>
    <w:rsid w:val="00895F52"/>
    <w:rsid w:val="0089725D"/>
    <w:rsid w:val="00897C79"/>
    <w:rsid w:val="008A0475"/>
    <w:rsid w:val="008A079F"/>
    <w:rsid w:val="008A13A3"/>
    <w:rsid w:val="008A1BD6"/>
    <w:rsid w:val="008A2D94"/>
    <w:rsid w:val="008A5D0C"/>
    <w:rsid w:val="008A692E"/>
    <w:rsid w:val="008A7460"/>
    <w:rsid w:val="008A7570"/>
    <w:rsid w:val="008B1BB2"/>
    <w:rsid w:val="008B1E89"/>
    <w:rsid w:val="008B204A"/>
    <w:rsid w:val="008B204C"/>
    <w:rsid w:val="008B20AF"/>
    <w:rsid w:val="008B2DF2"/>
    <w:rsid w:val="008B3F85"/>
    <w:rsid w:val="008B46CA"/>
    <w:rsid w:val="008B60EE"/>
    <w:rsid w:val="008B6261"/>
    <w:rsid w:val="008B67C6"/>
    <w:rsid w:val="008C1124"/>
    <w:rsid w:val="008C1552"/>
    <w:rsid w:val="008C21C3"/>
    <w:rsid w:val="008C262E"/>
    <w:rsid w:val="008C2920"/>
    <w:rsid w:val="008C3BB0"/>
    <w:rsid w:val="008C40C0"/>
    <w:rsid w:val="008C4477"/>
    <w:rsid w:val="008C5893"/>
    <w:rsid w:val="008C5C09"/>
    <w:rsid w:val="008C651A"/>
    <w:rsid w:val="008C7155"/>
    <w:rsid w:val="008C71FF"/>
    <w:rsid w:val="008C7715"/>
    <w:rsid w:val="008D0964"/>
    <w:rsid w:val="008D2CBF"/>
    <w:rsid w:val="008D417F"/>
    <w:rsid w:val="008D4BC7"/>
    <w:rsid w:val="008D64A9"/>
    <w:rsid w:val="008D6CC8"/>
    <w:rsid w:val="008D70AD"/>
    <w:rsid w:val="008D7287"/>
    <w:rsid w:val="008D7761"/>
    <w:rsid w:val="008E0E13"/>
    <w:rsid w:val="008E11B3"/>
    <w:rsid w:val="008E158A"/>
    <w:rsid w:val="008E1E50"/>
    <w:rsid w:val="008E28AB"/>
    <w:rsid w:val="008E2D6E"/>
    <w:rsid w:val="008E40C2"/>
    <w:rsid w:val="008E40F4"/>
    <w:rsid w:val="008E485A"/>
    <w:rsid w:val="008E58FB"/>
    <w:rsid w:val="008E5F87"/>
    <w:rsid w:val="008E618C"/>
    <w:rsid w:val="008E689B"/>
    <w:rsid w:val="008E72F3"/>
    <w:rsid w:val="008F2FB5"/>
    <w:rsid w:val="008F3F28"/>
    <w:rsid w:val="008F429D"/>
    <w:rsid w:val="008F476E"/>
    <w:rsid w:val="008F5609"/>
    <w:rsid w:val="008F6B07"/>
    <w:rsid w:val="008F7BBE"/>
    <w:rsid w:val="008F7DCD"/>
    <w:rsid w:val="00901A4F"/>
    <w:rsid w:val="00901D8B"/>
    <w:rsid w:val="00901F66"/>
    <w:rsid w:val="009029A2"/>
    <w:rsid w:val="0090343D"/>
    <w:rsid w:val="0090395D"/>
    <w:rsid w:val="00903DAE"/>
    <w:rsid w:val="00903F71"/>
    <w:rsid w:val="00904E7B"/>
    <w:rsid w:val="00907325"/>
    <w:rsid w:val="00907DBF"/>
    <w:rsid w:val="00907E29"/>
    <w:rsid w:val="00907FC9"/>
    <w:rsid w:val="0091009C"/>
    <w:rsid w:val="00911C50"/>
    <w:rsid w:val="00912052"/>
    <w:rsid w:val="00912A09"/>
    <w:rsid w:val="00912F61"/>
    <w:rsid w:val="00913D8A"/>
    <w:rsid w:val="009144CE"/>
    <w:rsid w:val="009146FD"/>
    <w:rsid w:val="00914906"/>
    <w:rsid w:val="00915816"/>
    <w:rsid w:val="00921E29"/>
    <w:rsid w:val="00922FCC"/>
    <w:rsid w:val="00923CC2"/>
    <w:rsid w:val="00923EB9"/>
    <w:rsid w:val="00923F6D"/>
    <w:rsid w:val="0092441F"/>
    <w:rsid w:val="0092682D"/>
    <w:rsid w:val="00927681"/>
    <w:rsid w:val="00927782"/>
    <w:rsid w:val="00927945"/>
    <w:rsid w:val="00927A2C"/>
    <w:rsid w:val="009305C9"/>
    <w:rsid w:val="00931854"/>
    <w:rsid w:val="00931FF4"/>
    <w:rsid w:val="00932999"/>
    <w:rsid w:val="00932CEA"/>
    <w:rsid w:val="00933627"/>
    <w:rsid w:val="009345AB"/>
    <w:rsid w:val="00934700"/>
    <w:rsid w:val="0093548F"/>
    <w:rsid w:val="009364D3"/>
    <w:rsid w:val="00936845"/>
    <w:rsid w:val="00936E06"/>
    <w:rsid w:val="0093783B"/>
    <w:rsid w:val="00937862"/>
    <w:rsid w:val="00945B78"/>
    <w:rsid w:val="009460A9"/>
    <w:rsid w:val="009465BE"/>
    <w:rsid w:val="00946B68"/>
    <w:rsid w:val="00947E39"/>
    <w:rsid w:val="00950082"/>
    <w:rsid w:val="00950667"/>
    <w:rsid w:val="00950979"/>
    <w:rsid w:val="0095237B"/>
    <w:rsid w:val="0095480A"/>
    <w:rsid w:val="00954B4E"/>
    <w:rsid w:val="00955910"/>
    <w:rsid w:val="009559EB"/>
    <w:rsid w:val="00956C18"/>
    <w:rsid w:val="009601A0"/>
    <w:rsid w:val="0096135F"/>
    <w:rsid w:val="009625A8"/>
    <w:rsid w:val="00965A17"/>
    <w:rsid w:val="00965C00"/>
    <w:rsid w:val="00966997"/>
    <w:rsid w:val="009672DC"/>
    <w:rsid w:val="00967790"/>
    <w:rsid w:val="00970768"/>
    <w:rsid w:val="00970A75"/>
    <w:rsid w:val="00970C5F"/>
    <w:rsid w:val="009710E8"/>
    <w:rsid w:val="0097160F"/>
    <w:rsid w:val="00972016"/>
    <w:rsid w:val="0097279B"/>
    <w:rsid w:val="0097345D"/>
    <w:rsid w:val="00973FE1"/>
    <w:rsid w:val="009747FC"/>
    <w:rsid w:val="00974B9A"/>
    <w:rsid w:val="009759E6"/>
    <w:rsid w:val="00976F29"/>
    <w:rsid w:val="009805ED"/>
    <w:rsid w:val="00980FFD"/>
    <w:rsid w:val="009810E4"/>
    <w:rsid w:val="009811F1"/>
    <w:rsid w:val="00981D97"/>
    <w:rsid w:val="0098205E"/>
    <w:rsid w:val="009820CE"/>
    <w:rsid w:val="009821DA"/>
    <w:rsid w:val="00982E60"/>
    <w:rsid w:val="00983777"/>
    <w:rsid w:val="00983EE6"/>
    <w:rsid w:val="009848BA"/>
    <w:rsid w:val="00984C0D"/>
    <w:rsid w:val="009854D9"/>
    <w:rsid w:val="00985C5F"/>
    <w:rsid w:val="00986170"/>
    <w:rsid w:val="009902A7"/>
    <w:rsid w:val="00991718"/>
    <w:rsid w:val="0099229F"/>
    <w:rsid w:val="00992359"/>
    <w:rsid w:val="00992B4D"/>
    <w:rsid w:val="0099304D"/>
    <w:rsid w:val="009A0E01"/>
    <w:rsid w:val="009A132A"/>
    <w:rsid w:val="009A1823"/>
    <w:rsid w:val="009A25A1"/>
    <w:rsid w:val="009A35CC"/>
    <w:rsid w:val="009A3F7E"/>
    <w:rsid w:val="009A4460"/>
    <w:rsid w:val="009A542A"/>
    <w:rsid w:val="009A60C3"/>
    <w:rsid w:val="009A6649"/>
    <w:rsid w:val="009A681B"/>
    <w:rsid w:val="009A6F29"/>
    <w:rsid w:val="009A7192"/>
    <w:rsid w:val="009B14A6"/>
    <w:rsid w:val="009B18D9"/>
    <w:rsid w:val="009B1A76"/>
    <w:rsid w:val="009B1EFD"/>
    <w:rsid w:val="009B2239"/>
    <w:rsid w:val="009B2CF7"/>
    <w:rsid w:val="009B4A2D"/>
    <w:rsid w:val="009B71F1"/>
    <w:rsid w:val="009B7688"/>
    <w:rsid w:val="009B7D53"/>
    <w:rsid w:val="009C0339"/>
    <w:rsid w:val="009C1611"/>
    <w:rsid w:val="009C2E25"/>
    <w:rsid w:val="009C2E6F"/>
    <w:rsid w:val="009C3038"/>
    <w:rsid w:val="009C3F5E"/>
    <w:rsid w:val="009C4224"/>
    <w:rsid w:val="009C4C3C"/>
    <w:rsid w:val="009C5738"/>
    <w:rsid w:val="009C58FA"/>
    <w:rsid w:val="009C5B78"/>
    <w:rsid w:val="009C5D31"/>
    <w:rsid w:val="009C5DBE"/>
    <w:rsid w:val="009C7135"/>
    <w:rsid w:val="009C790C"/>
    <w:rsid w:val="009D073A"/>
    <w:rsid w:val="009D29DF"/>
    <w:rsid w:val="009D2BD1"/>
    <w:rsid w:val="009D3A5E"/>
    <w:rsid w:val="009D3B80"/>
    <w:rsid w:val="009D3F46"/>
    <w:rsid w:val="009D3FDB"/>
    <w:rsid w:val="009D4F03"/>
    <w:rsid w:val="009D517C"/>
    <w:rsid w:val="009D561A"/>
    <w:rsid w:val="009E0414"/>
    <w:rsid w:val="009E048C"/>
    <w:rsid w:val="009E119B"/>
    <w:rsid w:val="009E1641"/>
    <w:rsid w:val="009E2FB1"/>
    <w:rsid w:val="009E3B6A"/>
    <w:rsid w:val="009E4751"/>
    <w:rsid w:val="009E5E9B"/>
    <w:rsid w:val="009E698E"/>
    <w:rsid w:val="009E7651"/>
    <w:rsid w:val="009E7C38"/>
    <w:rsid w:val="009F1103"/>
    <w:rsid w:val="009F162F"/>
    <w:rsid w:val="009F3F83"/>
    <w:rsid w:val="009F4E1B"/>
    <w:rsid w:val="009F59DF"/>
    <w:rsid w:val="009F6C4B"/>
    <w:rsid w:val="009F7710"/>
    <w:rsid w:val="009F791B"/>
    <w:rsid w:val="009F7E43"/>
    <w:rsid w:val="00A0147D"/>
    <w:rsid w:val="00A01BCE"/>
    <w:rsid w:val="00A0245E"/>
    <w:rsid w:val="00A02489"/>
    <w:rsid w:val="00A03112"/>
    <w:rsid w:val="00A03125"/>
    <w:rsid w:val="00A03367"/>
    <w:rsid w:val="00A03AEB"/>
    <w:rsid w:val="00A03E4F"/>
    <w:rsid w:val="00A04CC5"/>
    <w:rsid w:val="00A04D2E"/>
    <w:rsid w:val="00A063EB"/>
    <w:rsid w:val="00A07AAF"/>
    <w:rsid w:val="00A07BCD"/>
    <w:rsid w:val="00A1083E"/>
    <w:rsid w:val="00A1128C"/>
    <w:rsid w:val="00A11675"/>
    <w:rsid w:val="00A116CD"/>
    <w:rsid w:val="00A118AA"/>
    <w:rsid w:val="00A131F2"/>
    <w:rsid w:val="00A13423"/>
    <w:rsid w:val="00A16527"/>
    <w:rsid w:val="00A16DA6"/>
    <w:rsid w:val="00A16F0B"/>
    <w:rsid w:val="00A2045F"/>
    <w:rsid w:val="00A211A8"/>
    <w:rsid w:val="00A21F37"/>
    <w:rsid w:val="00A2201B"/>
    <w:rsid w:val="00A226A9"/>
    <w:rsid w:val="00A22AAD"/>
    <w:rsid w:val="00A23878"/>
    <w:rsid w:val="00A23D44"/>
    <w:rsid w:val="00A250CE"/>
    <w:rsid w:val="00A2526E"/>
    <w:rsid w:val="00A2538C"/>
    <w:rsid w:val="00A253FA"/>
    <w:rsid w:val="00A2583B"/>
    <w:rsid w:val="00A25B13"/>
    <w:rsid w:val="00A25D55"/>
    <w:rsid w:val="00A26D01"/>
    <w:rsid w:val="00A26E37"/>
    <w:rsid w:val="00A27698"/>
    <w:rsid w:val="00A2774A"/>
    <w:rsid w:val="00A27EB4"/>
    <w:rsid w:val="00A30189"/>
    <w:rsid w:val="00A310A1"/>
    <w:rsid w:val="00A317BE"/>
    <w:rsid w:val="00A31C92"/>
    <w:rsid w:val="00A321E1"/>
    <w:rsid w:val="00A3254E"/>
    <w:rsid w:val="00A333E5"/>
    <w:rsid w:val="00A34174"/>
    <w:rsid w:val="00A34521"/>
    <w:rsid w:val="00A34CF1"/>
    <w:rsid w:val="00A35CEB"/>
    <w:rsid w:val="00A35FAB"/>
    <w:rsid w:val="00A36296"/>
    <w:rsid w:val="00A36C96"/>
    <w:rsid w:val="00A37E80"/>
    <w:rsid w:val="00A4072E"/>
    <w:rsid w:val="00A40912"/>
    <w:rsid w:val="00A409DC"/>
    <w:rsid w:val="00A42418"/>
    <w:rsid w:val="00A43E0A"/>
    <w:rsid w:val="00A44238"/>
    <w:rsid w:val="00A46036"/>
    <w:rsid w:val="00A461EC"/>
    <w:rsid w:val="00A4703E"/>
    <w:rsid w:val="00A47AEF"/>
    <w:rsid w:val="00A5182A"/>
    <w:rsid w:val="00A518F1"/>
    <w:rsid w:val="00A53DD5"/>
    <w:rsid w:val="00A57056"/>
    <w:rsid w:val="00A5762C"/>
    <w:rsid w:val="00A57888"/>
    <w:rsid w:val="00A57AF0"/>
    <w:rsid w:val="00A6094F"/>
    <w:rsid w:val="00A60FD0"/>
    <w:rsid w:val="00A6112E"/>
    <w:rsid w:val="00A626A2"/>
    <w:rsid w:val="00A62ED2"/>
    <w:rsid w:val="00A6347A"/>
    <w:rsid w:val="00A63B81"/>
    <w:rsid w:val="00A655AA"/>
    <w:rsid w:val="00A665C2"/>
    <w:rsid w:val="00A66A2A"/>
    <w:rsid w:val="00A66CF5"/>
    <w:rsid w:val="00A6721D"/>
    <w:rsid w:val="00A67C22"/>
    <w:rsid w:val="00A70A38"/>
    <w:rsid w:val="00A73117"/>
    <w:rsid w:val="00A73420"/>
    <w:rsid w:val="00A744EE"/>
    <w:rsid w:val="00A76FA7"/>
    <w:rsid w:val="00A8076B"/>
    <w:rsid w:val="00A80CE5"/>
    <w:rsid w:val="00A816E3"/>
    <w:rsid w:val="00A820B7"/>
    <w:rsid w:val="00A82879"/>
    <w:rsid w:val="00A83833"/>
    <w:rsid w:val="00A83A57"/>
    <w:rsid w:val="00A83F3D"/>
    <w:rsid w:val="00A84496"/>
    <w:rsid w:val="00A86340"/>
    <w:rsid w:val="00A86468"/>
    <w:rsid w:val="00A86B13"/>
    <w:rsid w:val="00A86E76"/>
    <w:rsid w:val="00A871BA"/>
    <w:rsid w:val="00A874B1"/>
    <w:rsid w:val="00A87F07"/>
    <w:rsid w:val="00A91722"/>
    <w:rsid w:val="00A91BB6"/>
    <w:rsid w:val="00A92498"/>
    <w:rsid w:val="00A92E31"/>
    <w:rsid w:val="00A93B4F"/>
    <w:rsid w:val="00A94918"/>
    <w:rsid w:val="00A953B8"/>
    <w:rsid w:val="00A9626B"/>
    <w:rsid w:val="00A964E0"/>
    <w:rsid w:val="00A965CF"/>
    <w:rsid w:val="00A9720A"/>
    <w:rsid w:val="00A9779F"/>
    <w:rsid w:val="00AA00AC"/>
    <w:rsid w:val="00AA0409"/>
    <w:rsid w:val="00AA1213"/>
    <w:rsid w:val="00AA16F0"/>
    <w:rsid w:val="00AA180E"/>
    <w:rsid w:val="00AA1DF0"/>
    <w:rsid w:val="00AA2C4F"/>
    <w:rsid w:val="00AA30F7"/>
    <w:rsid w:val="00AA4121"/>
    <w:rsid w:val="00AA4835"/>
    <w:rsid w:val="00AA49F2"/>
    <w:rsid w:val="00AA4D8A"/>
    <w:rsid w:val="00AA5183"/>
    <w:rsid w:val="00AA54E7"/>
    <w:rsid w:val="00AA5562"/>
    <w:rsid w:val="00AA5A52"/>
    <w:rsid w:val="00AA6AB8"/>
    <w:rsid w:val="00AA75A4"/>
    <w:rsid w:val="00AA7865"/>
    <w:rsid w:val="00AA7DAE"/>
    <w:rsid w:val="00AB144D"/>
    <w:rsid w:val="00AB1862"/>
    <w:rsid w:val="00AB18A9"/>
    <w:rsid w:val="00AB1A5B"/>
    <w:rsid w:val="00AB2BDF"/>
    <w:rsid w:val="00AB2F23"/>
    <w:rsid w:val="00AB2FE9"/>
    <w:rsid w:val="00AB493E"/>
    <w:rsid w:val="00AB66F2"/>
    <w:rsid w:val="00AB6990"/>
    <w:rsid w:val="00AB6CAF"/>
    <w:rsid w:val="00AB7B12"/>
    <w:rsid w:val="00AB7FEC"/>
    <w:rsid w:val="00AC0108"/>
    <w:rsid w:val="00AC1482"/>
    <w:rsid w:val="00AC1A8B"/>
    <w:rsid w:val="00AC21EA"/>
    <w:rsid w:val="00AC24D7"/>
    <w:rsid w:val="00AC4FC1"/>
    <w:rsid w:val="00AC5D11"/>
    <w:rsid w:val="00AC6644"/>
    <w:rsid w:val="00AC67E4"/>
    <w:rsid w:val="00AC768A"/>
    <w:rsid w:val="00AD050B"/>
    <w:rsid w:val="00AD0CFD"/>
    <w:rsid w:val="00AD3BD6"/>
    <w:rsid w:val="00AD3ED2"/>
    <w:rsid w:val="00AD4183"/>
    <w:rsid w:val="00AD502E"/>
    <w:rsid w:val="00AD581F"/>
    <w:rsid w:val="00AD5B7E"/>
    <w:rsid w:val="00AD6CF3"/>
    <w:rsid w:val="00AD7E07"/>
    <w:rsid w:val="00AD7E08"/>
    <w:rsid w:val="00AE2369"/>
    <w:rsid w:val="00AE2667"/>
    <w:rsid w:val="00AE2CE9"/>
    <w:rsid w:val="00AE5251"/>
    <w:rsid w:val="00AE615F"/>
    <w:rsid w:val="00AE7139"/>
    <w:rsid w:val="00AE7F07"/>
    <w:rsid w:val="00AF08B4"/>
    <w:rsid w:val="00AF0AB8"/>
    <w:rsid w:val="00AF17DD"/>
    <w:rsid w:val="00AF1B1C"/>
    <w:rsid w:val="00AF1D98"/>
    <w:rsid w:val="00AF29F3"/>
    <w:rsid w:val="00AF2F9E"/>
    <w:rsid w:val="00AF33FB"/>
    <w:rsid w:val="00AF4465"/>
    <w:rsid w:val="00AF4826"/>
    <w:rsid w:val="00AF4CB6"/>
    <w:rsid w:val="00AF5D14"/>
    <w:rsid w:val="00B00E8C"/>
    <w:rsid w:val="00B00F33"/>
    <w:rsid w:val="00B01A77"/>
    <w:rsid w:val="00B01C44"/>
    <w:rsid w:val="00B01FCD"/>
    <w:rsid w:val="00B0215B"/>
    <w:rsid w:val="00B02C6C"/>
    <w:rsid w:val="00B035BE"/>
    <w:rsid w:val="00B03D7F"/>
    <w:rsid w:val="00B045C2"/>
    <w:rsid w:val="00B047B3"/>
    <w:rsid w:val="00B058DD"/>
    <w:rsid w:val="00B05929"/>
    <w:rsid w:val="00B05AA5"/>
    <w:rsid w:val="00B062AA"/>
    <w:rsid w:val="00B06C71"/>
    <w:rsid w:val="00B06DFD"/>
    <w:rsid w:val="00B06FA3"/>
    <w:rsid w:val="00B06FB6"/>
    <w:rsid w:val="00B12EB2"/>
    <w:rsid w:val="00B13502"/>
    <w:rsid w:val="00B13739"/>
    <w:rsid w:val="00B1384F"/>
    <w:rsid w:val="00B13C1D"/>
    <w:rsid w:val="00B13CEE"/>
    <w:rsid w:val="00B14100"/>
    <w:rsid w:val="00B145F8"/>
    <w:rsid w:val="00B15053"/>
    <w:rsid w:val="00B158E0"/>
    <w:rsid w:val="00B15922"/>
    <w:rsid w:val="00B15AB3"/>
    <w:rsid w:val="00B16547"/>
    <w:rsid w:val="00B166F7"/>
    <w:rsid w:val="00B16773"/>
    <w:rsid w:val="00B20266"/>
    <w:rsid w:val="00B20D76"/>
    <w:rsid w:val="00B21486"/>
    <w:rsid w:val="00B21FF4"/>
    <w:rsid w:val="00B2353D"/>
    <w:rsid w:val="00B2480F"/>
    <w:rsid w:val="00B2601B"/>
    <w:rsid w:val="00B264AE"/>
    <w:rsid w:val="00B27260"/>
    <w:rsid w:val="00B30819"/>
    <w:rsid w:val="00B31C9B"/>
    <w:rsid w:val="00B32C76"/>
    <w:rsid w:val="00B34AD8"/>
    <w:rsid w:val="00B35051"/>
    <w:rsid w:val="00B35CF7"/>
    <w:rsid w:val="00B35D6F"/>
    <w:rsid w:val="00B37776"/>
    <w:rsid w:val="00B40244"/>
    <w:rsid w:val="00B4105C"/>
    <w:rsid w:val="00B4138A"/>
    <w:rsid w:val="00B41A5C"/>
    <w:rsid w:val="00B428F7"/>
    <w:rsid w:val="00B42918"/>
    <w:rsid w:val="00B43445"/>
    <w:rsid w:val="00B4356B"/>
    <w:rsid w:val="00B43ECB"/>
    <w:rsid w:val="00B44FAA"/>
    <w:rsid w:val="00B45A2A"/>
    <w:rsid w:val="00B45CED"/>
    <w:rsid w:val="00B46F6B"/>
    <w:rsid w:val="00B47183"/>
    <w:rsid w:val="00B47838"/>
    <w:rsid w:val="00B50620"/>
    <w:rsid w:val="00B515F1"/>
    <w:rsid w:val="00B51F0C"/>
    <w:rsid w:val="00B52BFA"/>
    <w:rsid w:val="00B52D8B"/>
    <w:rsid w:val="00B52F24"/>
    <w:rsid w:val="00B540CC"/>
    <w:rsid w:val="00B5490F"/>
    <w:rsid w:val="00B56209"/>
    <w:rsid w:val="00B5697D"/>
    <w:rsid w:val="00B56ECE"/>
    <w:rsid w:val="00B572D3"/>
    <w:rsid w:val="00B615A1"/>
    <w:rsid w:val="00B62527"/>
    <w:rsid w:val="00B62C3C"/>
    <w:rsid w:val="00B63F1B"/>
    <w:rsid w:val="00B64EF1"/>
    <w:rsid w:val="00B65226"/>
    <w:rsid w:val="00B65C39"/>
    <w:rsid w:val="00B67376"/>
    <w:rsid w:val="00B71F55"/>
    <w:rsid w:val="00B72770"/>
    <w:rsid w:val="00B7318A"/>
    <w:rsid w:val="00B73CC8"/>
    <w:rsid w:val="00B74555"/>
    <w:rsid w:val="00B74AD4"/>
    <w:rsid w:val="00B766E8"/>
    <w:rsid w:val="00B76786"/>
    <w:rsid w:val="00B768E5"/>
    <w:rsid w:val="00B76A62"/>
    <w:rsid w:val="00B76A8E"/>
    <w:rsid w:val="00B76F12"/>
    <w:rsid w:val="00B80FD3"/>
    <w:rsid w:val="00B829F7"/>
    <w:rsid w:val="00B82A0A"/>
    <w:rsid w:val="00B84143"/>
    <w:rsid w:val="00B84D53"/>
    <w:rsid w:val="00B878D5"/>
    <w:rsid w:val="00B87C68"/>
    <w:rsid w:val="00B87DD7"/>
    <w:rsid w:val="00B87F2F"/>
    <w:rsid w:val="00B907AC"/>
    <w:rsid w:val="00B90803"/>
    <w:rsid w:val="00B90AE4"/>
    <w:rsid w:val="00B9156C"/>
    <w:rsid w:val="00B91961"/>
    <w:rsid w:val="00B93306"/>
    <w:rsid w:val="00B93333"/>
    <w:rsid w:val="00B947BE"/>
    <w:rsid w:val="00B9514A"/>
    <w:rsid w:val="00B96175"/>
    <w:rsid w:val="00B96450"/>
    <w:rsid w:val="00B964A1"/>
    <w:rsid w:val="00B96789"/>
    <w:rsid w:val="00B968AE"/>
    <w:rsid w:val="00B96A36"/>
    <w:rsid w:val="00B97903"/>
    <w:rsid w:val="00B979C6"/>
    <w:rsid w:val="00BA03BB"/>
    <w:rsid w:val="00BA0DFE"/>
    <w:rsid w:val="00BA0E79"/>
    <w:rsid w:val="00BA11CE"/>
    <w:rsid w:val="00BA1B2D"/>
    <w:rsid w:val="00BA225F"/>
    <w:rsid w:val="00BA22E9"/>
    <w:rsid w:val="00BA2CCE"/>
    <w:rsid w:val="00BA311C"/>
    <w:rsid w:val="00BA4E8F"/>
    <w:rsid w:val="00BA5FF6"/>
    <w:rsid w:val="00BA6209"/>
    <w:rsid w:val="00BA79B7"/>
    <w:rsid w:val="00BB1093"/>
    <w:rsid w:val="00BB15AD"/>
    <w:rsid w:val="00BB181F"/>
    <w:rsid w:val="00BB2063"/>
    <w:rsid w:val="00BB3137"/>
    <w:rsid w:val="00BB3B48"/>
    <w:rsid w:val="00BB40C6"/>
    <w:rsid w:val="00BB49A1"/>
    <w:rsid w:val="00BB6D0E"/>
    <w:rsid w:val="00BC002F"/>
    <w:rsid w:val="00BC03FA"/>
    <w:rsid w:val="00BC1D31"/>
    <w:rsid w:val="00BC2399"/>
    <w:rsid w:val="00BC2629"/>
    <w:rsid w:val="00BC3076"/>
    <w:rsid w:val="00BC3938"/>
    <w:rsid w:val="00BC3C5A"/>
    <w:rsid w:val="00BC4648"/>
    <w:rsid w:val="00BC7C69"/>
    <w:rsid w:val="00BD10FC"/>
    <w:rsid w:val="00BD1716"/>
    <w:rsid w:val="00BD1BDE"/>
    <w:rsid w:val="00BD3297"/>
    <w:rsid w:val="00BD409E"/>
    <w:rsid w:val="00BD40F1"/>
    <w:rsid w:val="00BD4206"/>
    <w:rsid w:val="00BD5448"/>
    <w:rsid w:val="00BD54D1"/>
    <w:rsid w:val="00BD5A4E"/>
    <w:rsid w:val="00BD5AC0"/>
    <w:rsid w:val="00BD6547"/>
    <w:rsid w:val="00BD6915"/>
    <w:rsid w:val="00BD6EB4"/>
    <w:rsid w:val="00BD73D8"/>
    <w:rsid w:val="00BE0B6C"/>
    <w:rsid w:val="00BE316C"/>
    <w:rsid w:val="00BE4F1E"/>
    <w:rsid w:val="00BE553A"/>
    <w:rsid w:val="00BE5E13"/>
    <w:rsid w:val="00BE5F1F"/>
    <w:rsid w:val="00BE5F87"/>
    <w:rsid w:val="00BE6170"/>
    <w:rsid w:val="00BE69B8"/>
    <w:rsid w:val="00BF05B4"/>
    <w:rsid w:val="00BF0E04"/>
    <w:rsid w:val="00BF163C"/>
    <w:rsid w:val="00BF1A51"/>
    <w:rsid w:val="00BF1EAF"/>
    <w:rsid w:val="00BF23D2"/>
    <w:rsid w:val="00BF368A"/>
    <w:rsid w:val="00BF5371"/>
    <w:rsid w:val="00BF5DA5"/>
    <w:rsid w:val="00BF6159"/>
    <w:rsid w:val="00BF6ACC"/>
    <w:rsid w:val="00BF6CEA"/>
    <w:rsid w:val="00BF70ED"/>
    <w:rsid w:val="00C00ED7"/>
    <w:rsid w:val="00C013D4"/>
    <w:rsid w:val="00C01A3F"/>
    <w:rsid w:val="00C061BE"/>
    <w:rsid w:val="00C062B3"/>
    <w:rsid w:val="00C07ECB"/>
    <w:rsid w:val="00C10861"/>
    <w:rsid w:val="00C109A6"/>
    <w:rsid w:val="00C12925"/>
    <w:rsid w:val="00C13D85"/>
    <w:rsid w:val="00C13E37"/>
    <w:rsid w:val="00C147AC"/>
    <w:rsid w:val="00C14A6F"/>
    <w:rsid w:val="00C15BF1"/>
    <w:rsid w:val="00C15D16"/>
    <w:rsid w:val="00C1605A"/>
    <w:rsid w:val="00C16552"/>
    <w:rsid w:val="00C20179"/>
    <w:rsid w:val="00C202E3"/>
    <w:rsid w:val="00C209B6"/>
    <w:rsid w:val="00C209F6"/>
    <w:rsid w:val="00C21A18"/>
    <w:rsid w:val="00C225FB"/>
    <w:rsid w:val="00C23019"/>
    <w:rsid w:val="00C262F9"/>
    <w:rsid w:val="00C27823"/>
    <w:rsid w:val="00C30B91"/>
    <w:rsid w:val="00C3101C"/>
    <w:rsid w:val="00C31A01"/>
    <w:rsid w:val="00C320FC"/>
    <w:rsid w:val="00C32C3E"/>
    <w:rsid w:val="00C32E1D"/>
    <w:rsid w:val="00C330DD"/>
    <w:rsid w:val="00C3342D"/>
    <w:rsid w:val="00C335C4"/>
    <w:rsid w:val="00C337F1"/>
    <w:rsid w:val="00C338B8"/>
    <w:rsid w:val="00C3439A"/>
    <w:rsid w:val="00C349E5"/>
    <w:rsid w:val="00C34D34"/>
    <w:rsid w:val="00C35C26"/>
    <w:rsid w:val="00C363E4"/>
    <w:rsid w:val="00C36745"/>
    <w:rsid w:val="00C369F3"/>
    <w:rsid w:val="00C37006"/>
    <w:rsid w:val="00C37974"/>
    <w:rsid w:val="00C37A47"/>
    <w:rsid w:val="00C37B2C"/>
    <w:rsid w:val="00C40071"/>
    <w:rsid w:val="00C40D39"/>
    <w:rsid w:val="00C41014"/>
    <w:rsid w:val="00C4102B"/>
    <w:rsid w:val="00C43D74"/>
    <w:rsid w:val="00C44C57"/>
    <w:rsid w:val="00C45925"/>
    <w:rsid w:val="00C46C4A"/>
    <w:rsid w:val="00C46F84"/>
    <w:rsid w:val="00C476BE"/>
    <w:rsid w:val="00C4790E"/>
    <w:rsid w:val="00C508A5"/>
    <w:rsid w:val="00C5203D"/>
    <w:rsid w:val="00C52D9F"/>
    <w:rsid w:val="00C54689"/>
    <w:rsid w:val="00C5491A"/>
    <w:rsid w:val="00C54B17"/>
    <w:rsid w:val="00C55705"/>
    <w:rsid w:val="00C56419"/>
    <w:rsid w:val="00C57DC1"/>
    <w:rsid w:val="00C60693"/>
    <w:rsid w:val="00C60D65"/>
    <w:rsid w:val="00C60E46"/>
    <w:rsid w:val="00C61581"/>
    <w:rsid w:val="00C6282A"/>
    <w:rsid w:val="00C62A9A"/>
    <w:rsid w:val="00C63B25"/>
    <w:rsid w:val="00C646DC"/>
    <w:rsid w:val="00C6502C"/>
    <w:rsid w:val="00C660A0"/>
    <w:rsid w:val="00C66AD8"/>
    <w:rsid w:val="00C70C61"/>
    <w:rsid w:val="00C71F93"/>
    <w:rsid w:val="00C73459"/>
    <w:rsid w:val="00C736BF"/>
    <w:rsid w:val="00C73D6B"/>
    <w:rsid w:val="00C74570"/>
    <w:rsid w:val="00C74A22"/>
    <w:rsid w:val="00C74CEA"/>
    <w:rsid w:val="00C7606A"/>
    <w:rsid w:val="00C760F2"/>
    <w:rsid w:val="00C7715C"/>
    <w:rsid w:val="00C779CC"/>
    <w:rsid w:val="00C77C8C"/>
    <w:rsid w:val="00C77E57"/>
    <w:rsid w:val="00C81029"/>
    <w:rsid w:val="00C81AB5"/>
    <w:rsid w:val="00C82B65"/>
    <w:rsid w:val="00C82EB7"/>
    <w:rsid w:val="00C84A8B"/>
    <w:rsid w:val="00C859EE"/>
    <w:rsid w:val="00C85CDC"/>
    <w:rsid w:val="00C86288"/>
    <w:rsid w:val="00C862A7"/>
    <w:rsid w:val="00C86A1D"/>
    <w:rsid w:val="00C87A81"/>
    <w:rsid w:val="00C90093"/>
    <w:rsid w:val="00C9026F"/>
    <w:rsid w:val="00C90D63"/>
    <w:rsid w:val="00C91DA0"/>
    <w:rsid w:val="00C921A1"/>
    <w:rsid w:val="00C94527"/>
    <w:rsid w:val="00C952D8"/>
    <w:rsid w:val="00C9655B"/>
    <w:rsid w:val="00C96CD0"/>
    <w:rsid w:val="00CA060F"/>
    <w:rsid w:val="00CA140A"/>
    <w:rsid w:val="00CA1E5E"/>
    <w:rsid w:val="00CA200D"/>
    <w:rsid w:val="00CA30D9"/>
    <w:rsid w:val="00CA4250"/>
    <w:rsid w:val="00CA68AB"/>
    <w:rsid w:val="00CA699A"/>
    <w:rsid w:val="00CA7F79"/>
    <w:rsid w:val="00CB050F"/>
    <w:rsid w:val="00CB094B"/>
    <w:rsid w:val="00CB1263"/>
    <w:rsid w:val="00CB136C"/>
    <w:rsid w:val="00CB1B46"/>
    <w:rsid w:val="00CB2400"/>
    <w:rsid w:val="00CB2577"/>
    <w:rsid w:val="00CB4091"/>
    <w:rsid w:val="00CB4320"/>
    <w:rsid w:val="00CB4ED7"/>
    <w:rsid w:val="00CB6F4C"/>
    <w:rsid w:val="00CC027E"/>
    <w:rsid w:val="00CC02AE"/>
    <w:rsid w:val="00CC103D"/>
    <w:rsid w:val="00CC1361"/>
    <w:rsid w:val="00CC2161"/>
    <w:rsid w:val="00CC3061"/>
    <w:rsid w:val="00CC30B3"/>
    <w:rsid w:val="00CC326E"/>
    <w:rsid w:val="00CC39B1"/>
    <w:rsid w:val="00CC7BDA"/>
    <w:rsid w:val="00CD025C"/>
    <w:rsid w:val="00CD098B"/>
    <w:rsid w:val="00CD18FF"/>
    <w:rsid w:val="00CD2311"/>
    <w:rsid w:val="00CD2C3B"/>
    <w:rsid w:val="00CD4025"/>
    <w:rsid w:val="00CD417C"/>
    <w:rsid w:val="00CD4592"/>
    <w:rsid w:val="00CD4CEF"/>
    <w:rsid w:val="00CD51E8"/>
    <w:rsid w:val="00CD5B91"/>
    <w:rsid w:val="00CD685A"/>
    <w:rsid w:val="00CD75B4"/>
    <w:rsid w:val="00CD7CAC"/>
    <w:rsid w:val="00CE0782"/>
    <w:rsid w:val="00CE1126"/>
    <w:rsid w:val="00CE1B36"/>
    <w:rsid w:val="00CE219A"/>
    <w:rsid w:val="00CE28E1"/>
    <w:rsid w:val="00CE2C2C"/>
    <w:rsid w:val="00CE2FC7"/>
    <w:rsid w:val="00CE5AA7"/>
    <w:rsid w:val="00CE5C4F"/>
    <w:rsid w:val="00CE636F"/>
    <w:rsid w:val="00CE72A1"/>
    <w:rsid w:val="00CE7394"/>
    <w:rsid w:val="00CF0E69"/>
    <w:rsid w:val="00CF2124"/>
    <w:rsid w:val="00CF220B"/>
    <w:rsid w:val="00CF2CEC"/>
    <w:rsid w:val="00CF378E"/>
    <w:rsid w:val="00CF44BD"/>
    <w:rsid w:val="00CF66E5"/>
    <w:rsid w:val="00CF73EB"/>
    <w:rsid w:val="00CF7695"/>
    <w:rsid w:val="00D00B30"/>
    <w:rsid w:val="00D0177F"/>
    <w:rsid w:val="00D01AC7"/>
    <w:rsid w:val="00D02635"/>
    <w:rsid w:val="00D03549"/>
    <w:rsid w:val="00D03F20"/>
    <w:rsid w:val="00D0482A"/>
    <w:rsid w:val="00D048D0"/>
    <w:rsid w:val="00D05983"/>
    <w:rsid w:val="00D07E0C"/>
    <w:rsid w:val="00D10228"/>
    <w:rsid w:val="00D11E38"/>
    <w:rsid w:val="00D13175"/>
    <w:rsid w:val="00D131BA"/>
    <w:rsid w:val="00D155B4"/>
    <w:rsid w:val="00D15ACE"/>
    <w:rsid w:val="00D17298"/>
    <w:rsid w:val="00D17B2C"/>
    <w:rsid w:val="00D17BBC"/>
    <w:rsid w:val="00D17F38"/>
    <w:rsid w:val="00D2027E"/>
    <w:rsid w:val="00D20440"/>
    <w:rsid w:val="00D204CD"/>
    <w:rsid w:val="00D2228E"/>
    <w:rsid w:val="00D222E4"/>
    <w:rsid w:val="00D22629"/>
    <w:rsid w:val="00D23131"/>
    <w:rsid w:val="00D23267"/>
    <w:rsid w:val="00D23478"/>
    <w:rsid w:val="00D24B36"/>
    <w:rsid w:val="00D25163"/>
    <w:rsid w:val="00D257D3"/>
    <w:rsid w:val="00D26C81"/>
    <w:rsid w:val="00D27931"/>
    <w:rsid w:val="00D27986"/>
    <w:rsid w:val="00D311F3"/>
    <w:rsid w:val="00D327DD"/>
    <w:rsid w:val="00D3333F"/>
    <w:rsid w:val="00D338B0"/>
    <w:rsid w:val="00D33C4D"/>
    <w:rsid w:val="00D33D85"/>
    <w:rsid w:val="00D33DEB"/>
    <w:rsid w:val="00D3490F"/>
    <w:rsid w:val="00D352CD"/>
    <w:rsid w:val="00D356E9"/>
    <w:rsid w:val="00D3593E"/>
    <w:rsid w:val="00D36546"/>
    <w:rsid w:val="00D37085"/>
    <w:rsid w:val="00D37352"/>
    <w:rsid w:val="00D37807"/>
    <w:rsid w:val="00D407F7"/>
    <w:rsid w:val="00D40A9A"/>
    <w:rsid w:val="00D41439"/>
    <w:rsid w:val="00D41C27"/>
    <w:rsid w:val="00D42D62"/>
    <w:rsid w:val="00D43810"/>
    <w:rsid w:val="00D44279"/>
    <w:rsid w:val="00D4554E"/>
    <w:rsid w:val="00D45E1E"/>
    <w:rsid w:val="00D45E2C"/>
    <w:rsid w:val="00D46DB5"/>
    <w:rsid w:val="00D46EEB"/>
    <w:rsid w:val="00D509A2"/>
    <w:rsid w:val="00D511C8"/>
    <w:rsid w:val="00D51EF3"/>
    <w:rsid w:val="00D523BC"/>
    <w:rsid w:val="00D538B5"/>
    <w:rsid w:val="00D53EA7"/>
    <w:rsid w:val="00D54BE4"/>
    <w:rsid w:val="00D61CB9"/>
    <w:rsid w:val="00D63376"/>
    <w:rsid w:val="00D63A78"/>
    <w:rsid w:val="00D63D1D"/>
    <w:rsid w:val="00D63D2E"/>
    <w:rsid w:val="00D640D3"/>
    <w:rsid w:val="00D6433C"/>
    <w:rsid w:val="00D64EDA"/>
    <w:rsid w:val="00D65B82"/>
    <w:rsid w:val="00D679B7"/>
    <w:rsid w:val="00D7002F"/>
    <w:rsid w:val="00D712A3"/>
    <w:rsid w:val="00D7146C"/>
    <w:rsid w:val="00D72409"/>
    <w:rsid w:val="00D72BFC"/>
    <w:rsid w:val="00D735FB"/>
    <w:rsid w:val="00D73A45"/>
    <w:rsid w:val="00D740BF"/>
    <w:rsid w:val="00D7584D"/>
    <w:rsid w:val="00D758B7"/>
    <w:rsid w:val="00D75ABF"/>
    <w:rsid w:val="00D75D15"/>
    <w:rsid w:val="00D80609"/>
    <w:rsid w:val="00D809B3"/>
    <w:rsid w:val="00D8130C"/>
    <w:rsid w:val="00D819D2"/>
    <w:rsid w:val="00D82734"/>
    <w:rsid w:val="00D83518"/>
    <w:rsid w:val="00D85039"/>
    <w:rsid w:val="00D85D32"/>
    <w:rsid w:val="00D86908"/>
    <w:rsid w:val="00D878F6"/>
    <w:rsid w:val="00D879D9"/>
    <w:rsid w:val="00D9058B"/>
    <w:rsid w:val="00D90B52"/>
    <w:rsid w:val="00D90CA8"/>
    <w:rsid w:val="00D921F3"/>
    <w:rsid w:val="00D9254E"/>
    <w:rsid w:val="00D92B9B"/>
    <w:rsid w:val="00D92BFC"/>
    <w:rsid w:val="00D92FB0"/>
    <w:rsid w:val="00D9793F"/>
    <w:rsid w:val="00DA0DB5"/>
    <w:rsid w:val="00DA0F61"/>
    <w:rsid w:val="00DA1952"/>
    <w:rsid w:val="00DA1A9D"/>
    <w:rsid w:val="00DA26DF"/>
    <w:rsid w:val="00DA2785"/>
    <w:rsid w:val="00DA2F09"/>
    <w:rsid w:val="00DA58A2"/>
    <w:rsid w:val="00DA77EB"/>
    <w:rsid w:val="00DA7B70"/>
    <w:rsid w:val="00DB02AB"/>
    <w:rsid w:val="00DB02F8"/>
    <w:rsid w:val="00DB0C1D"/>
    <w:rsid w:val="00DB14C5"/>
    <w:rsid w:val="00DB1A19"/>
    <w:rsid w:val="00DB2D4A"/>
    <w:rsid w:val="00DB2FE0"/>
    <w:rsid w:val="00DB324E"/>
    <w:rsid w:val="00DB4228"/>
    <w:rsid w:val="00DB4B2B"/>
    <w:rsid w:val="00DB6428"/>
    <w:rsid w:val="00DB75A1"/>
    <w:rsid w:val="00DB7CC0"/>
    <w:rsid w:val="00DC013E"/>
    <w:rsid w:val="00DC04F4"/>
    <w:rsid w:val="00DC0D80"/>
    <w:rsid w:val="00DC0FAC"/>
    <w:rsid w:val="00DC214B"/>
    <w:rsid w:val="00DC2319"/>
    <w:rsid w:val="00DC36CE"/>
    <w:rsid w:val="00DC4589"/>
    <w:rsid w:val="00DD0334"/>
    <w:rsid w:val="00DD20E3"/>
    <w:rsid w:val="00DD2CBF"/>
    <w:rsid w:val="00DD2DAF"/>
    <w:rsid w:val="00DD494A"/>
    <w:rsid w:val="00DD5330"/>
    <w:rsid w:val="00DD5780"/>
    <w:rsid w:val="00DD5787"/>
    <w:rsid w:val="00DD578E"/>
    <w:rsid w:val="00DE0440"/>
    <w:rsid w:val="00DE0568"/>
    <w:rsid w:val="00DE064A"/>
    <w:rsid w:val="00DE21D8"/>
    <w:rsid w:val="00DE2980"/>
    <w:rsid w:val="00DE2C2E"/>
    <w:rsid w:val="00DE3E7E"/>
    <w:rsid w:val="00DE3FB3"/>
    <w:rsid w:val="00DE4EAC"/>
    <w:rsid w:val="00DE6902"/>
    <w:rsid w:val="00DF176F"/>
    <w:rsid w:val="00DF1FBE"/>
    <w:rsid w:val="00DF2148"/>
    <w:rsid w:val="00DF3B12"/>
    <w:rsid w:val="00DF3B8A"/>
    <w:rsid w:val="00DF525A"/>
    <w:rsid w:val="00DF63C6"/>
    <w:rsid w:val="00DF71EB"/>
    <w:rsid w:val="00DF7BAD"/>
    <w:rsid w:val="00E00BA9"/>
    <w:rsid w:val="00E00DC0"/>
    <w:rsid w:val="00E03FCF"/>
    <w:rsid w:val="00E054D0"/>
    <w:rsid w:val="00E06247"/>
    <w:rsid w:val="00E07302"/>
    <w:rsid w:val="00E0735A"/>
    <w:rsid w:val="00E10419"/>
    <w:rsid w:val="00E11917"/>
    <w:rsid w:val="00E119D2"/>
    <w:rsid w:val="00E121C9"/>
    <w:rsid w:val="00E1234F"/>
    <w:rsid w:val="00E12DAE"/>
    <w:rsid w:val="00E1359B"/>
    <w:rsid w:val="00E13710"/>
    <w:rsid w:val="00E14505"/>
    <w:rsid w:val="00E14688"/>
    <w:rsid w:val="00E15398"/>
    <w:rsid w:val="00E1539C"/>
    <w:rsid w:val="00E153FF"/>
    <w:rsid w:val="00E15BCB"/>
    <w:rsid w:val="00E16822"/>
    <w:rsid w:val="00E17171"/>
    <w:rsid w:val="00E173B0"/>
    <w:rsid w:val="00E17C05"/>
    <w:rsid w:val="00E20B13"/>
    <w:rsid w:val="00E20B27"/>
    <w:rsid w:val="00E20D8B"/>
    <w:rsid w:val="00E211A5"/>
    <w:rsid w:val="00E211C9"/>
    <w:rsid w:val="00E21DA2"/>
    <w:rsid w:val="00E22289"/>
    <w:rsid w:val="00E22CFB"/>
    <w:rsid w:val="00E2353A"/>
    <w:rsid w:val="00E23D5F"/>
    <w:rsid w:val="00E24523"/>
    <w:rsid w:val="00E24B7F"/>
    <w:rsid w:val="00E24EE6"/>
    <w:rsid w:val="00E253F5"/>
    <w:rsid w:val="00E263E6"/>
    <w:rsid w:val="00E266BC"/>
    <w:rsid w:val="00E27292"/>
    <w:rsid w:val="00E27389"/>
    <w:rsid w:val="00E277E4"/>
    <w:rsid w:val="00E27855"/>
    <w:rsid w:val="00E312C5"/>
    <w:rsid w:val="00E32174"/>
    <w:rsid w:val="00E326CE"/>
    <w:rsid w:val="00E335D8"/>
    <w:rsid w:val="00E341B9"/>
    <w:rsid w:val="00E34237"/>
    <w:rsid w:val="00E34CF6"/>
    <w:rsid w:val="00E35998"/>
    <w:rsid w:val="00E35BE9"/>
    <w:rsid w:val="00E364A2"/>
    <w:rsid w:val="00E3733A"/>
    <w:rsid w:val="00E3754E"/>
    <w:rsid w:val="00E379F3"/>
    <w:rsid w:val="00E41323"/>
    <w:rsid w:val="00E42EC9"/>
    <w:rsid w:val="00E43411"/>
    <w:rsid w:val="00E45FFD"/>
    <w:rsid w:val="00E462CA"/>
    <w:rsid w:val="00E52539"/>
    <w:rsid w:val="00E52B35"/>
    <w:rsid w:val="00E535F2"/>
    <w:rsid w:val="00E53B00"/>
    <w:rsid w:val="00E56267"/>
    <w:rsid w:val="00E564C3"/>
    <w:rsid w:val="00E56AF2"/>
    <w:rsid w:val="00E5718B"/>
    <w:rsid w:val="00E57E5D"/>
    <w:rsid w:val="00E60541"/>
    <w:rsid w:val="00E609D8"/>
    <w:rsid w:val="00E62516"/>
    <w:rsid w:val="00E6270F"/>
    <w:rsid w:val="00E628FD"/>
    <w:rsid w:val="00E63433"/>
    <w:rsid w:val="00E63578"/>
    <w:rsid w:val="00E63FC8"/>
    <w:rsid w:val="00E64DC7"/>
    <w:rsid w:val="00E662DD"/>
    <w:rsid w:val="00E66D48"/>
    <w:rsid w:val="00E7014F"/>
    <w:rsid w:val="00E70F9B"/>
    <w:rsid w:val="00E74376"/>
    <w:rsid w:val="00E74A3C"/>
    <w:rsid w:val="00E74E31"/>
    <w:rsid w:val="00E75287"/>
    <w:rsid w:val="00E75BDA"/>
    <w:rsid w:val="00E76081"/>
    <w:rsid w:val="00E76C14"/>
    <w:rsid w:val="00E77A2A"/>
    <w:rsid w:val="00E803C0"/>
    <w:rsid w:val="00E80716"/>
    <w:rsid w:val="00E818FE"/>
    <w:rsid w:val="00E81903"/>
    <w:rsid w:val="00E824DD"/>
    <w:rsid w:val="00E84192"/>
    <w:rsid w:val="00E84646"/>
    <w:rsid w:val="00E8667D"/>
    <w:rsid w:val="00E8692C"/>
    <w:rsid w:val="00E86E78"/>
    <w:rsid w:val="00E86F25"/>
    <w:rsid w:val="00E90C41"/>
    <w:rsid w:val="00E91093"/>
    <w:rsid w:val="00E91298"/>
    <w:rsid w:val="00E91A92"/>
    <w:rsid w:val="00E93129"/>
    <w:rsid w:val="00E931F6"/>
    <w:rsid w:val="00E93B58"/>
    <w:rsid w:val="00E93BED"/>
    <w:rsid w:val="00E94700"/>
    <w:rsid w:val="00E9477E"/>
    <w:rsid w:val="00E953DF"/>
    <w:rsid w:val="00E95AEE"/>
    <w:rsid w:val="00E96225"/>
    <w:rsid w:val="00E97492"/>
    <w:rsid w:val="00E97D58"/>
    <w:rsid w:val="00EA0221"/>
    <w:rsid w:val="00EA02E8"/>
    <w:rsid w:val="00EA0EBC"/>
    <w:rsid w:val="00EA1908"/>
    <w:rsid w:val="00EA19F4"/>
    <w:rsid w:val="00EA5035"/>
    <w:rsid w:val="00EB0C93"/>
    <w:rsid w:val="00EB0E45"/>
    <w:rsid w:val="00EB10A3"/>
    <w:rsid w:val="00EB17DA"/>
    <w:rsid w:val="00EB2078"/>
    <w:rsid w:val="00EB2568"/>
    <w:rsid w:val="00EB2DAD"/>
    <w:rsid w:val="00EB46A8"/>
    <w:rsid w:val="00EB563D"/>
    <w:rsid w:val="00EB581A"/>
    <w:rsid w:val="00EB67AE"/>
    <w:rsid w:val="00EB6E84"/>
    <w:rsid w:val="00EB774C"/>
    <w:rsid w:val="00EB7A0B"/>
    <w:rsid w:val="00EC046A"/>
    <w:rsid w:val="00EC09D4"/>
    <w:rsid w:val="00EC0F93"/>
    <w:rsid w:val="00EC1057"/>
    <w:rsid w:val="00EC37D3"/>
    <w:rsid w:val="00EC3A1D"/>
    <w:rsid w:val="00EC5573"/>
    <w:rsid w:val="00EC5A52"/>
    <w:rsid w:val="00EC6D1D"/>
    <w:rsid w:val="00EC7532"/>
    <w:rsid w:val="00ED0DBA"/>
    <w:rsid w:val="00ED2E6A"/>
    <w:rsid w:val="00ED3D4F"/>
    <w:rsid w:val="00ED5D8D"/>
    <w:rsid w:val="00EE05A7"/>
    <w:rsid w:val="00EE0B7E"/>
    <w:rsid w:val="00EE0E2C"/>
    <w:rsid w:val="00EE1424"/>
    <w:rsid w:val="00EE1CBE"/>
    <w:rsid w:val="00EE30FC"/>
    <w:rsid w:val="00EE3422"/>
    <w:rsid w:val="00EE52C2"/>
    <w:rsid w:val="00EE5510"/>
    <w:rsid w:val="00EE6786"/>
    <w:rsid w:val="00EE6851"/>
    <w:rsid w:val="00EE779E"/>
    <w:rsid w:val="00EE7F05"/>
    <w:rsid w:val="00EF0086"/>
    <w:rsid w:val="00EF1DF6"/>
    <w:rsid w:val="00EF22D8"/>
    <w:rsid w:val="00EF24B1"/>
    <w:rsid w:val="00EF324D"/>
    <w:rsid w:val="00EF3300"/>
    <w:rsid w:val="00EF3DE7"/>
    <w:rsid w:val="00EF4162"/>
    <w:rsid w:val="00EF4782"/>
    <w:rsid w:val="00EF5392"/>
    <w:rsid w:val="00EF5C99"/>
    <w:rsid w:val="00EF6888"/>
    <w:rsid w:val="00EF6F65"/>
    <w:rsid w:val="00F000AD"/>
    <w:rsid w:val="00F00432"/>
    <w:rsid w:val="00F005CC"/>
    <w:rsid w:val="00F00D10"/>
    <w:rsid w:val="00F00F1F"/>
    <w:rsid w:val="00F01058"/>
    <w:rsid w:val="00F01152"/>
    <w:rsid w:val="00F014A7"/>
    <w:rsid w:val="00F01C06"/>
    <w:rsid w:val="00F01E5D"/>
    <w:rsid w:val="00F04488"/>
    <w:rsid w:val="00F05351"/>
    <w:rsid w:val="00F05884"/>
    <w:rsid w:val="00F059B5"/>
    <w:rsid w:val="00F05CFA"/>
    <w:rsid w:val="00F06137"/>
    <w:rsid w:val="00F10021"/>
    <w:rsid w:val="00F1100E"/>
    <w:rsid w:val="00F11B0E"/>
    <w:rsid w:val="00F12BB0"/>
    <w:rsid w:val="00F13351"/>
    <w:rsid w:val="00F1336A"/>
    <w:rsid w:val="00F14933"/>
    <w:rsid w:val="00F15E8D"/>
    <w:rsid w:val="00F15EBD"/>
    <w:rsid w:val="00F16B40"/>
    <w:rsid w:val="00F17348"/>
    <w:rsid w:val="00F205BF"/>
    <w:rsid w:val="00F219DF"/>
    <w:rsid w:val="00F25166"/>
    <w:rsid w:val="00F264D5"/>
    <w:rsid w:val="00F26D2A"/>
    <w:rsid w:val="00F26D92"/>
    <w:rsid w:val="00F312D1"/>
    <w:rsid w:val="00F32F5A"/>
    <w:rsid w:val="00F33F65"/>
    <w:rsid w:val="00F341EE"/>
    <w:rsid w:val="00F342EF"/>
    <w:rsid w:val="00F349F9"/>
    <w:rsid w:val="00F34F69"/>
    <w:rsid w:val="00F35180"/>
    <w:rsid w:val="00F36398"/>
    <w:rsid w:val="00F36A8D"/>
    <w:rsid w:val="00F373E0"/>
    <w:rsid w:val="00F37499"/>
    <w:rsid w:val="00F405A5"/>
    <w:rsid w:val="00F40B6A"/>
    <w:rsid w:val="00F41952"/>
    <w:rsid w:val="00F431D1"/>
    <w:rsid w:val="00F4561F"/>
    <w:rsid w:val="00F45D36"/>
    <w:rsid w:val="00F5074B"/>
    <w:rsid w:val="00F50A2F"/>
    <w:rsid w:val="00F520BA"/>
    <w:rsid w:val="00F530DD"/>
    <w:rsid w:val="00F5371E"/>
    <w:rsid w:val="00F55404"/>
    <w:rsid w:val="00F5601F"/>
    <w:rsid w:val="00F56145"/>
    <w:rsid w:val="00F561C1"/>
    <w:rsid w:val="00F56EBD"/>
    <w:rsid w:val="00F5786B"/>
    <w:rsid w:val="00F57F4E"/>
    <w:rsid w:val="00F623B8"/>
    <w:rsid w:val="00F62560"/>
    <w:rsid w:val="00F62C83"/>
    <w:rsid w:val="00F6517C"/>
    <w:rsid w:val="00F65C8E"/>
    <w:rsid w:val="00F679B7"/>
    <w:rsid w:val="00F717DA"/>
    <w:rsid w:val="00F72471"/>
    <w:rsid w:val="00F73500"/>
    <w:rsid w:val="00F73C27"/>
    <w:rsid w:val="00F7401B"/>
    <w:rsid w:val="00F746F3"/>
    <w:rsid w:val="00F769AE"/>
    <w:rsid w:val="00F76A9D"/>
    <w:rsid w:val="00F7704D"/>
    <w:rsid w:val="00F77822"/>
    <w:rsid w:val="00F77853"/>
    <w:rsid w:val="00F80B64"/>
    <w:rsid w:val="00F8100F"/>
    <w:rsid w:val="00F813A0"/>
    <w:rsid w:val="00F8256B"/>
    <w:rsid w:val="00F82764"/>
    <w:rsid w:val="00F82F12"/>
    <w:rsid w:val="00F83DA6"/>
    <w:rsid w:val="00F83DF2"/>
    <w:rsid w:val="00F8445C"/>
    <w:rsid w:val="00F844CC"/>
    <w:rsid w:val="00F84589"/>
    <w:rsid w:val="00F84E24"/>
    <w:rsid w:val="00F85086"/>
    <w:rsid w:val="00F86352"/>
    <w:rsid w:val="00F863CB"/>
    <w:rsid w:val="00F8645A"/>
    <w:rsid w:val="00F90AF2"/>
    <w:rsid w:val="00F911AB"/>
    <w:rsid w:val="00F91B8A"/>
    <w:rsid w:val="00F9283D"/>
    <w:rsid w:val="00F93C85"/>
    <w:rsid w:val="00F93DE2"/>
    <w:rsid w:val="00F94013"/>
    <w:rsid w:val="00F949FB"/>
    <w:rsid w:val="00F9602B"/>
    <w:rsid w:val="00F96CC0"/>
    <w:rsid w:val="00FA090C"/>
    <w:rsid w:val="00FA27D1"/>
    <w:rsid w:val="00FA2C5C"/>
    <w:rsid w:val="00FA3646"/>
    <w:rsid w:val="00FA3834"/>
    <w:rsid w:val="00FA5B72"/>
    <w:rsid w:val="00FA6AEA"/>
    <w:rsid w:val="00FA70B9"/>
    <w:rsid w:val="00FA7DCF"/>
    <w:rsid w:val="00FB1B6A"/>
    <w:rsid w:val="00FB1CB9"/>
    <w:rsid w:val="00FB3C72"/>
    <w:rsid w:val="00FB66C0"/>
    <w:rsid w:val="00FB72B9"/>
    <w:rsid w:val="00FC086A"/>
    <w:rsid w:val="00FC0E98"/>
    <w:rsid w:val="00FC1353"/>
    <w:rsid w:val="00FC2BCD"/>
    <w:rsid w:val="00FC3C4B"/>
    <w:rsid w:val="00FC442F"/>
    <w:rsid w:val="00FC5D25"/>
    <w:rsid w:val="00FC5D42"/>
    <w:rsid w:val="00FC6300"/>
    <w:rsid w:val="00FC6CC8"/>
    <w:rsid w:val="00FC7307"/>
    <w:rsid w:val="00FC732D"/>
    <w:rsid w:val="00FD1082"/>
    <w:rsid w:val="00FD18AB"/>
    <w:rsid w:val="00FD32AC"/>
    <w:rsid w:val="00FD32BE"/>
    <w:rsid w:val="00FD4084"/>
    <w:rsid w:val="00FD49EB"/>
    <w:rsid w:val="00FD7B19"/>
    <w:rsid w:val="00FD7CD0"/>
    <w:rsid w:val="00FD7E45"/>
    <w:rsid w:val="00FE1248"/>
    <w:rsid w:val="00FE3E8F"/>
    <w:rsid w:val="00FE50C0"/>
    <w:rsid w:val="00FE5767"/>
    <w:rsid w:val="00FF1339"/>
    <w:rsid w:val="00FF19CF"/>
    <w:rsid w:val="00FF1B1E"/>
    <w:rsid w:val="00FF1C3C"/>
    <w:rsid w:val="00FF1E31"/>
    <w:rsid w:val="00FF2E33"/>
    <w:rsid w:val="00FF4679"/>
    <w:rsid w:val="00FF4AFD"/>
    <w:rsid w:val="00FF6530"/>
    <w:rsid w:val="00FF69B9"/>
    <w:rsid w:val="00FF7330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C6836E"/>
  <w15:chartTrackingRefBased/>
  <w15:docId w15:val="{1FEAB199-D00B-42B1-A4AC-43C89B77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0B1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b/>
      <w:sz w:val="36"/>
      <w:szCs w:val="20"/>
      <w:lang w:val="x-none" w:eastAsia="x-none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40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i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pPr>
      <w:jc w:val="both"/>
    </w:pPr>
    <w:rPr>
      <w:snapToGrid w:val="0"/>
      <w:szCs w:val="20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link w:val="TekstpodstawowyZnak"/>
    <w:pPr>
      <w:spacing w:after="120"/>
    </w:pPr>
    <w:rPr>
      <w:lang w:val="x-none" w:eastAsia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Zwykytekst">
    <w:name w:val="Plain Text"/>
    <w:basedOn w:val="Normalny"/>
    <w:semiHidden/>
    <w:rPr>
      <w:rFonts w:ascii="Courier New" w:hAnsi="Courier New" w:cs="Courier New"/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symbol1">
    <w:name w:val="symbol1"/>
    <w:rPr>
      <w:rFonts w:ascii="Courier New" w:hAnsi="Courier New" w:cs="Courier New" w:hint="default"/>
      <w:b/>
      <w:bCs/>
      <w:sz w:val="28"/>
      <w:szCs w:val="28"/>
    </w:rPr>
  </w:style>
  <w:style w:type="character" w:customStyle="1" w:styleId="txt-new">
    <w:name w:val="txt-new"/>
    <w:basedOn w:val="Domylnaczcionkaakapitu"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Mapadokumentu">
    <w:name w:val="Document Map"/>
    <w:aliases w:val="Plan dokumentu"/>
    <w:basedOn w:val="Normalny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rPr>
      <w:rFonts w:ascii="Tahoma" w:hAnsi="Tahoma" w:cs="Tahoma"/>
      <w:sz w:val="16"/>
      <w:szCs w:val="16"/>
    </w:rPr>
  </w:style>
  <w:style w:type="character" w:customStyle="1" w:styleId="tabulatory">
    <w:name w:val="tabulatory"/>
    <w:basedOn w:val="Domylnaczcionkaakapitu"/>
  </w:style>
  <w:style w:type="character" w:styleId="Odwoaniedokomentarza">
    <w:name w:val="annotation reference"/>
    <w:uiPriority w:val="99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1"/>
    <w:semiHidden/>
    <w:rPr>
      <w:sz w:val="20"/>
      <w:szCs w:val="20"/>
    </w:rPr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</w:rPr>
  </w:style>
  <w:style w:type="character" w:customStyle="1" w:styleId="Nagwek4Znak">
    <w:name w:val="Nagłówek 4 Znak"/>
    <w:rPr>
      <w:rFonts w:ascii="Calibri" w:hAnsi="Calibri"/>
      <w:b/>
      <w:bCs/>
      <w:sz w:val="28"/>
      <w:szCs w:val="28"/>
    </w:rPr>
  </w:style>
  <w:style w:type="paragraph" w:styleId="Tekstpodstawowy2">
    <w:name w:val="Body Text 2"/>
    <w:basedOn w:val="Normalny"/>
    <w:semiHidden/>
    <w:pPr>
      <w:spacing w:after="120" w:line="480" w:lineRule="auto"/>
    </w:pPr>
  </w:style>
  <w:style w:type="character" w:customStyle="1" w:styleId="Tekstpodstawowy2Znak">
    <w:name w:val="Tekst podstawowy 2 Znak"/>
    <w:rPr>
      <w:sz w:val="24"/>
      <w:szCs w:val="24"/>
    </w:rPr>
  </w:style>
  <w:style w:type="paragraph" w:styleId="NormalnyWeb">
    <w:name w:val="Normal (Web)"/>
    <w:basedOn w:val="Normalny"/>
    <w:pPr>
      <w:spacing w:before="100" w:beforeAutospacing="1" w:after="100" w:afterAutospacing="1"/>
    </w:pPr>
  </w:style>
  <w:style w:type="paragraph" w:styleId="Akapitzlist">
    <w:name w:val="List Paragraph"/>
    <w:aliases w:val="CW_Lista,Eko punkty,podpunkt,Nag 1,normalny tekst,Bullet Number,List Paragraph1,lp1,List Paragraph2,ISCG Numerowanie,lp11,List Paragraph11,Bullet 1,Use Case List Paragraph,Body MS Bullet,BulletC,Obiekt,Wyliczanie,Akapit z listą31,L1"/>
    <w:basedOn w:val="Normalny"/>
    <w:link w:val="AkapitzlistZnak"/>
    <w:uiPriority w:val="34"/>
    <w:qFormat/>
    <w:pPr>
      <w:ind w:left="708"/>
    </w:pPr>
    <w:rPr>
      <w:lang w:val="x-none" w:eastAsia="x-none"/>
    </w:rPr>
  </w:style>
  <w:style w:type="paragraph" w:customStyle="1" w:styleId="punkt1">
    <w:name w:val="punkt 1)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line="210" w:lineRule="atLeast"/>
      <w:ind w:left="56"/>
    </w:pPr>
    <w:rPr>
      <w:sz w:val="18"/>
      <w:szCs w:val="18"/>
    </w:rPr>
  </w:style>
  <w:style w:type="paragraph" w:customStyle="1" w:styleId="tytII">
    <w:name w:val="tyt II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133" w:after="320" w:line="233" w:lineRule="atLeast"/>
      <w:jc w:val="center"/>
    </w:pPr>
    <w:rPr>
      <w:b/>
      <w:bCs/>
    </w:rPr>
  </w:style>
  <w:style w:type="paragraph" w:styleId="Tekstpodstawowywcity2">
    <w:name w:val="Body Text Indent 2"/>
    <w:basedOn w:val="Normalny"/>
    <w:semiHidden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</w:style>
  <w:style w:type="character" w:customStyle="1" w:styleId="ZwykytekstZnak">
    <w:name w:val="Zwykły tekst Znak"/>
    <w:rPr>
      <w:rFonts w:ascii="Courier New" w:hAnsi="Courier New" w:cs="Courier New"/>
    </w:rPr>
  </w:style>
  <w:style w:type="paragraph" w:customStyle="1" w:styleId="Tekstpodstawowy31">
    <w:name w:val="Tekst podstawowy 31"/>
    <w:basedOn w:val="Normalny"/>
    <w:pPr>
      <w:overflowPunct w:val="0"/>
      <w:autoSpaceDE w:val="0"/>
      <w:autoSpaceDN w:val="0"/>
      <w:adjustRightInd w:val="0"/>
      <w:spacing w:after="60"/>
      <w:jc w:val="both"/>
      <w:textAlignment w:val="baseline"/>
    </w:pPr>
    <w:rPr>
      <w:color w:val="000000"/>
      <w:szCs w:val="20"/>
    </w:rPr>
  </w:style>
  <w:style w:type="paragraph" w:styleId="Tekstprzypisukocowego">
    <w:name w:val="endnote text"/>
    <w:basedOn w:val="Normalny"/>
    <w:unhideWhenUsed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</w:style>
  <w:style w:type="character" w:styleId="Odwoanieprzypisukocowego">
    <w:name w:val="endnote reference"/>
    <w:unhideWhenUsed/>
    <w:rPr>
      <w:vertAlign w:val="superscript"/>
    </w:rPr>
  </w:style>
  <w:style w:type="character" w:styleId="Pogrubienie">
    <w:name w:val="Strong"/>
    <w:uiPriority w:val="22"/>
    <w:qFormat/>
    <w:rsid w:val="00F405A5"/>
    <w:rPr>
      <w:b/>
      <w:bCs/>
    </w:rPr>
  </w:style>
  <w:style w:type="character" w:customStyle="1" w:styleId="Nagwek1Znak">
    <w:name w:val="Nagłówek 1 Znak"/>
    <w:link w:val="Nagwek1"/>
    <w:rsid w:val="00D61CB9"/>
    <w:rPr>
      <w:b/>
      <w:sz w:val="36"/>
    </w:rPr>
  </w:style>
  <w:style w:type="character" w:customStyle="1" w:styleId="TekstpodstawowyZnak">
    <w:name w:val="Tekst podstawowy Znak"/>
    <w:link w:val="Tekstpodstawowy"/>
    <w:rsid w:val="001A63EF"/>
    <w:rPr>
      <w:sz w:val="24"/>
      <w:szCs w:val="24"/>
    </w:rPr>
  </w:style>
  <w:style w:type="paragraph" w:customStyle="1" w:styleId="Default">
    <w:name w:val="Default"/>
    <w:rsid w:val="00464B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Domylnaczcionkaakapitu"/>
    <w:rsid w:val="00342551"/>
  </w:style>
  <w:style w:type="character" w:customStyle="1" w:styleId="Tekstpodstawowy3Znak">
    <w:name w:val="Tekst podstawowy 3 Znak"/>
    <w:link w:val="Tekstpodstawowy3"/>
    <w:rsid w:val="006D2A3B"/>
    <w:rPr>
      <w:snapToGrid w:val="0"/>
      <w:sz w:val="24"/>
    </w:rPr>
  </w:style>
  <w:style w:type="paragraph" w:customStyle="1" w:styleId="arimr">
    <w:name w:val="arimr"/>
    <w:basedOn w:val="Normalny"/>
    <w:rsid w:val="00645651"/>
    <w:pPr>
      <w:widowControl w:val="0"/>
      <w:snapToGrid w:val="0"/>
      <w:spacing w:line="360" w:lineRule="auto"/>
    </w:pPr>
    <w:rPr>
      <w:szCs w:val="20"/>
      <w:lang w:val="en-US"/>
    </w:rPr>
  </w:style>
  <w:style w:type="table" w:styleId="Tabela-Siatka">
    <w:name w:val="Table Grid"/>
    <w:basedOn w:val="Standardowy"/>
    <w:rsid w:val="0068341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Eko punkty Znak,podpunkt Znak,Nag 1 Znak,normalny tekst Znak,Bullet Number Znak,List Paragraph1 Znak,lp1 Znak,List Paragraph2 Znak,ISCG Numerowanie Znak,lp11 Znak,List Paragraph11 Znak,Bullet 1 Znak,Body MS Bullet Znak"/>
    <w:link w:val="Akapitzlist"/>
    <w:uiPriority w:val="34"/>
    <w:qFormat/>
    <w:rsid w:val="00BA79B7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A79B7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link w:val="Tekstprzypisudolnego"/>
    <w:uiPriority w:val="99"/>
    <w:rsid w:val="00BA79B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BA79B7"/>
    <w:rPr>
      <w:vertAlign w:val="superscript"/>
    </w:rPr>
  </w:style>
  <w:style w:type="character" w:styleId="Nierozpoznanawzmianka">
    <w:name w:val="Unresolved Mention"/>
    <w:uiPriority w:val="99"/>
    <w:unhideWhenUsed/>
    <w:rsid w:val="00F16B40"/>
    <w:rPr>
      <w:color w:val="605E5C"/>
      <w:shd w:val="clear" w:color="auto" w:fill="E1DFDD"/>
    </w:rPr>
  </w:style>
  <w:style w:type="character" w:customStyle="1" w:styleId="colour">
    <w:name w:val="colour"/>
    <w:rsid w:val="00BD3297"/>
  </w:style>
  <w:style w:type="paragraph" w:styleId="Bezodstpw">
    <w:name w:val="No Spacing"/>
    <w:uiPriority w:val="1"/>
    <w:qFormat/>
    <w:rsid w:val="00AF5D14"/>
    <w:rPr>
      <w:rFonts w:ascii="Calibri" w:eastAsia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4928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rsid w:val="002D5646"/>
    <w:rPr>
      <w:sz w:val="24"/>
      <w:szCs w:val="24"/>
    </w:rPr>
  </w:style>
  <w:style w:type="character" w:customStyle="1" w:styleId="du-text-transform-none">
    <w:name w:val="du-text-transform-none"/>
    <w:rsid w:val="004F3F92"/>
  </w:style>
  <w:style w:type="paragraph" w:customStyle="1" w:styleId="pkt">
    <w:name w:val="pkt"/>
    <w:basedOn w:val="Normalny"/>
    <w:link w:val="pktZnak"/>
    <w:rsid w:val="00BF23D2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BF23D2"/>
    <w:rPr>
      <w:sz w:val="24"/>
    </w:rPr>
  </w:style>
  <w:style w:type="character" w:customStyle="1" w:styleId="Internetlink">
    <w:name w:val="Internet link"/>
    <w:rsid w:val="00133081"/>
    <w:rPr>
      <w:color w:val="000080"/>
      <w:u w:val="single"/>
    </w:rPr>
  </w:style>
  <w:style w:type="paragraph" w:customStyle="1" w:styleId="Standard">
    <w:name w:val="Standard"/>
    <w:rsid w:val="00536483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numbering" w:customStyle="1" w:styleId="WW8Num74">
    <w:name w:val="WW8Num74"/>
    <w:basedOn w:val="Bezlisty"/>
    <w:rsid w:val="001D5543"/>
    <w:pPr>
      <w:numPr>
        <w:numId w:val="4"/>
      </w:numPr>
    </w:pPr>
  </w:style>
  <w:style w:type="numbering" w:customStyle="1" w:styleId="WW8Num76">
    <w:name w:val="WW8Num76"/>
    <w:basedOn w:val="Bezlisty"/>
    <w:rsid w:val="001D5543"/>
    <w:pPr>
      <w:numPr>
        <w:numId w:val="5"/>
      </w:numPr>
    </w:pPr>
  </w:style>
  <w:style w:type="numbering" w:customStyle="1" w:styleId="WW8Num43">
    <w:name w:val="WW8Num43"/>
    <w:basedOn w:val="Bezlisty"/>
    <w:rsid w:val="001D5543"/>
    <w:pPr>
      <w:numPr>
        <w:numId w:val="6"/>
      </w:numPr>
    </w:pPr>
  </w:style>
  <w:style w:type="numbering" w:customStyle="1" w:styleId="WW8Num22">
    <w:name w:val="WW8Num22"/>
    <w:basedOn w:val="Bezlisty"/>
    <w:rsid w:val="001D5543"/>
    <w:pPr>
      <w:numPr>
        <w:numId w:val="7"/>
      </w:numPr>
    </w:pPr>
  </w:style>
  <w:style w:type="numbering" w:customStyle="1" w:styleId="WW8Num68">
    <w:name w:val="WW8Num68"/>
    <w:basedOn w:val="Bezlisty"/>
    <w:rsid w:val="001D5543"/>
    <w:pPr>
      <w:numPr>
        <w:numId w:val="8"/>
      </w:numPr>
    </w:pPr>
  </w:style>
  <w:style w:type="numbering" w:customStyle="1" w:styleId="WW8Num25">
    <w:name w:val="WW8Num25"/>
    <w:basedOn w:val="Bezlisty"/>
    <w:rsid w:val="001D5543"/>
    <w:pPr>
      <w:numPr>
        <w:numId w:val="9"/>
      </w:numPr>
    </w:pPr>
  </w:style>
  <w:style w:type="numbering" w:customStyle="1" w:styleId="WW8Num73">
    <w:name w:val="WW8Num73"/>
    <w:basedOn w:val="Bezlisty"/>
    <w:rsid w:val="001D5543"/>
    <w:pPr>
      <w:numPr>
        <w:numId w:val="10"/>
      </w:numPr>
    </w:pPr>
  </w:style>
  <w:style w:type="numbering" w:customStyle="1" w:styleId="WW8Num53">
    <w:name w:val="WW8Num53"/>
    <w:basedOn w:val="Bezlisty"/>
    <w:rsid w:val="001D5543"/>
    <w:pPr>
      <w:numPr>
        <w:numId w:val="11"/>
      </w:numPr>
    </w:pPr>
  </w:style>
  <w:style w:type="numbering" w:customStyle="1" w:styleId="WW8Num65">
    <w:name w:val="WW8Num65"/>
    <w:basedOn w:val="Bezlisty"/>
    <w:rsid w:val="001D5543"/>
    <w:pPr>
      <w:numPr>
        <w:numId w:val="12"/>
      </w:numPr>
    </w:pPr>
  </w:style>
  <w:style w:type="numbering" w:customStyle="1" w:styleId="WW8Num28">
    <w:name w:val="WW8Num28"/>
    <w:basedOn w:val="Bezlisty"/>
    <w:rsid w:val="001D5543"/>
    <w:pPr>
      <w:numPr>
        <w:numId w:val="13"/>
      </w:numPr>
    </w:pPr>
  </w:style>
  <w:style w:type="numbering" w:customStyle="1" w:styleId="WW8Num83">
    <w:name w:val="WW8Num83"/>
    <w:basedOn w:val="Bezlisty"/>
    <w:rsid w:val="001D5543"/>
    <w:pPr>
      <w:numPr>
        <w:numId w:val="14"/>
      </w:numPr>
    </w:pPr>
  </w:style>
  <w:style w:type="paragraph" w:customStyle="1" w:styleId="Tekstpodstawowy310">
    <w:name w:val="Tekst podstawowy 31"/>
    <w:basedOn w:val="Normalny"/>
    <w:rsid w:val="003F72BA"/>
    <w:pPr>
      <w:suppressAutoHyphens/>
      <w:jc w:val="both"/>
    </w:pPr>
    <w:rPr>
      <w:szCs w:val="20"/>
      <w:lang w:eastAsia="zh-CN"/>
    </w:rPr>
  </w:style>
  <w:style w:type="paragraph" w:customStyle="1" w:styleId="Style35">
    <w:name w:val="Style35"/>
    <w:basedOn w:val="Standard"/>
    <w:rsid w:val="00572B3E"/>
    <w:pPr>
      <w:widowControl w:val="0"/>
      <w:spacing w:line="276" w:lineRule="exact"/>
      <w:ind w:hanging="341"/>
      <w:jc w:val="both"/>
    </w:pPr>
    <w:rPr>
      <w:rFonts w:ascii="Times New Roman" w:eastAsia="Times New Roman" w:hAnsi="Times New Roman" w:cs="Times New Roman"/>
    </w:rPr>
  </w:style>
  <w:style w:type="numbering" w:customStyle="1" w:styleId="Bezlisty1">
    <w:name w:val="Bez listy1"/>
    <w:next w:val="Bezlisty"/>
    <w:uiPriority w:val="99"/>
    <w:semiHidden/>
    <w:unhideWhenUsed/>
    <w:rsid w:val="00572B3E"/>
  </w:style>
  <w:style w:type="character" w:customStyle="1" w:styleId="WW8Num1z0">
    <w:name w:val="WW8Num1z0"/>
    <w:rsid w:val="00572B3E"/>
    <w:rPr>
      <w:rFonts w:ascii="Cambria" w:eastAsia="Times New Roman" w:hAnsi="Cambria" w:cs="Times New Roman" w:hint="default"/>
      <w:sz w:val="24"/>
      <w:szCs w:val="24"/>
    </w:rPr>
  </w:style>
  <w:style w:type="character" w:customStyle="1" w:styleId="WW8Num1z1">
    <w:name w:val="WW8Num1z1"/>
    <w:rsid w:val="00572B3E"/>
    <w:rPr>
      <w:rFonts w:ascii="Cambria" w:eastAsia="Times New Roman" w:hAnsi="Cambria" w:cs="Times New Roman"/>
      <w:sz w:val="24"/>
      <w:szCs w:val="24"/>
    </w:rPr>
  </w:style>
  <w:style w:type="character" w:customStyle="1" w:styleId="WW8Num1z2">
    <w:name w:val="WW8Num1z2"/>
    <w:rsid w:val="00572B3E"/>
    <w:rPr>
      <w:rFonts w:ascii="StarSymbol" w:hAnsi="StarSymbol" w:cs="StarSymbol"/>
      <w:sz w:val="18"/>
      <w:szCs w:val="18"/>
    </w:rPr>
  </w:style>
  <w:style w:type="character" w:customStyle="1" w:styleId="WW8Num2z0">
    <w:name w:val="WW8Num2z0"/>
    <w:rsid w:val="00572B3E"/>
  </w:style>
  <w:style w:type="character" w:customStyle="1" w:styleId="WW8Num3z0">
    <w:name w:val="WW8Num3z0"/>
    <w:rsid w:val="00572B3E"/>
  </w:style>
  <w:style w:type="character" w:customStyle="1" w:styleId="WW8Num3z1">
    <w:name w:val="WW8Num3z1"/>
    <w:rsid w:val="00572B3E"/>
  </w:style>
  <w:style w:type="character" w:customStyle="1" w:styleId="WW8Num3z2">
    <w:name w:val="WW8Num3z2"/>
    <w:rsid w:val="00572B3E"/>
  </w:style>
  <w:style w:type="character" w:customStyle="1" w:styleId="WW8Num3z3">
    <w:name w:val="WW8Num3z3"/>
    <w:rsid w:val="00572B3E"/>
  </w:style>
  <w:style w:type="character" w:customStyle="1" w:styleId="WW8Num3z4">
    <w:name w:val="WW8Num3z4"/>
    <w:rsid w:val="00572B3E"/>
  </w:style>
  <w:style w:type="character" w:customStyle="1" w:styleId="WW8Num3z5">
    <w:name w:val="WW8Num3z5"/>
    <w:rsid w:val="00572B3E"/>
  </w:style>
  <w:style w:type="character" w:customStyle="1" w:styleId="WW8Num3z6">
    <w:name w:val="WW8Num3z6"/>
    <w:rsid w:val="00572B3E"/>
  </w:style>
  <w:style w:type="character" w:customStyle="1" w:styleId="WW8Num3z7">
    <w:name w:val="WW8Num3z7"/>
    <w:rsid w:val="00572B3E"/>
  </w:style>
  <w:style w:type="character" w:customStyle="1" w:styleId="WW8Num3z8">
    <w:name w:val="WW8Num3z8"/>
    <w:rsid w:val="00572B3E"/>
  </w:style>
  <w:style w:type="character" w:customStyle="1" w:styleId="WW8Num4z0">
    <w:name w:val="WW8Num4z0"/>
    <w:rsid w:val="00572B3E"/>
    <w:rPr>
      <w:rFonts w:ascii="Cambria" w:eastAsia="Times New Roman" w:hAnsi="Cambria" w:cs="Times New Roman"/>
    </w:rPr>
  </w:style>
  <w:style w:type="character" w:customStyle="1" w:styleId="WW8Num4z2">
    <w:name w:val="WW8Num4z2"/>
    <w:rsid w:val="00572B3E"/>
  </w:style>
  <w:style w:type="character" w:customStyle="1" w:styleId="WW8Num4z3">
    <w:name w:val="WW8Num4z3"/>
    <w:rsid w:val="00572B3E"/>
    <w:rPr>
      <w:b w:val="0"/>
    </w:rPr>
  </w:style>
  <w:style w:type="character" w:customStyle="1" w:styleId="WW8Num4z4">
    <w:name w:val="WW8Num4z4"/>
    <w:rsid w:val="00572B3E"/>
  </w:style>
  <w:style w:type="character" w:customStyle="1" w:styleId="WW8Num4z5">
    <w:name w:val="WW8Num4z5"/>
    <w:rsid w:val="00572B3E"/>
  </w:style>
  <w:style w:type="character" w:customStyle="1" w:styleId="WW8Num4z7">
    <w:name w:val="WW8Num4z7"/>
    <w:rsid w:val="00572B3E"/>
  </w:style>
  <w:style w:type="character" w:customStyle="1" w:styleId="WW8Num4z8">
    <w:name w:val="WW8Num4z8"/>
    <w:rsid w:val="00572B3E"/>
  </w:style>
  <w:style w:type="character" w:customStyle="1" w:styleId="WW8Num5z0">
    <w:name w:val="WW8Num5z0"/>
    <w:rsid w:val="00572B3E"/>
  </w:style>
  <w:style w:type="character" w:customStyle="1" w:styleId="WW8Num6z0">
    <w:name w:val="WW8Num6z0"/>
    <w:rsid w:val="00572B3E"/>
  </w:style>
  <w:style w:type="character" w:customStyle="1" w:styleId="WW8Num7z0">
    <w:name w:val="WW8Num7z0"/>
    <w:rsid w:val="00572B3E"/>
  </w:style>
  <w:style w:type="character" w:customStyle="1" w:styleId="WW8Num8z0">
    <w:name w:val="WW8Num8z0"/>
    <w:rsid w:val="00572B3E"/>
  </w:style>
  <w:style w:type="character" w:customStyle="1" w:styleId="WW8Num9z0">
    <w:name w:val="WW8Num9z0"/>
    <w:rsid w:val="00572B3E"/>
    <w:rPr>
      <w:rFonts w:ascii="Calibri" w:hAnsi="Calibri" w:cs="Calibri" w:hint="default"/>
      <w:strike w:val="0"/>
      <w:dstrike w:val="0"/>
      <w:sz w:val="22"/>
      <w:szCs w:val="22"/>
      <w:lang w:eastAsia="en-US"/>
    </w:rPr>
  </w:style>
  <w:style w:type="character" w:customStyle="1" w:styleId="WW8Num9z1">
    <w:name w:val="WW8Num9z1"/>
    <w:rsid w:val="00572B3E"/>
  </w:style>
  <w:style w:type="character" w:customStyle="1" w:styleId="WW8Num9z2">
    <w:name w:val="WW8Num9z2"/>
    <w:rsid w:val="00572B3E"/>
  </w:style>
  <w:style w:type="character" w:customStyle="1" w:styleId="WW8Num9z3">
    <w:name w:val="WW8Num9z3"/>
    <w:rsid w:val="00572B3E"/>
  </w:style>
  <w:style w:type="character" w:customStyle="1" w:styleId="WW8Num9z4">
    <w:name w:val="WW8Num9z4"/>
    <w:rsid w:val="00572B3E"/>
  </w:style>
  <w:style w:type="character" w:customStyle="1" w:styleId="WW8Num9z5">
    <w:name w:val="WW8Num9z5"/>
    <w:rsid w:val="00572B3E"/>
  </w:style>
  <w:style w:type="character" w:customStyle="1" w:styleId="WW8Num9z6">
    <w:name w:val="WW8Num9z6"/>
    <w:rsid w:val="00572B3E"/>
    <w:rPr>
      <w:rFonts w:ascii="Calibri" w:hAnsi="Calibri" w:cs="Calibri"/>
      <w:sz w:val="22"/>
      <w:szCs w:val="22"/>
    </w:rPr>
  </w:style>
  <w:style w:type="character" w:customStyle="1" w:styleId="WW8Num9z7">
    <w:name w:val="WW8Num9z7"/>
    <w:rsid w:val="00572B3E"/>
  </w:style>
  <w:style w:type="character" w:customStyle="1" w:styleId="WW8Num9z8">
    <w:name w:val="WW8Num9z8"/>
    <w:rsid w:val="00572B3E"/>
  </w:style>
  <w:style w:type="character" w:customStyle="1" w:styleId="WW8Num10z0">
    <w:name w:val="WW8Num10z0"/>
    <w:rsid w:val="00572B3E"/>
  </w:style>
  <w:style w:type="character" w:customStyle="1" w:styleId="WW8Num10z1">
    <w:name w:val="WW8Num10z1"/>
    <w:rsid w:val="00572B3E"/>
  </w:style>
  <w:style w:type="character" w:customStyle="1" w:styleId="WW8Num10z2">
    <w:name w:val="WW8Num10z2"/>
    <w:rsid w:val="00572B3E"/>
  </w:style>
  <w:style w:type="character" w:customStyle="1" w:styleId="WW8Num10z3">
    <w:name w:val="WW8Num10z3"/>
    <w:rsid w:val="00572B3E"/>
  </w:style>
  <w:style w:type="character" w:customStyle="1" w:styleId="WW8Num10z4">
    <w:name w:val="WW8Num10z4"/>
    <w:rsid w:val="00572B3E"/>
  </w:style>
  <w:style w:type="character" w:customStyle="1" w:styleId="WW8Num10z5">
    <w:name w:val="WW8Num10z5"/>
    <w:rsid w:val="00572B3E"/>
  </w:style>
  <w:style w:type="character" w:customStyle="1" w:styleId="WW8Num10z6">
    <w:name w:val="WW8Num10z6"/>
    <w:rsid w:val="00572B3E"/>
  </w:style>
  <w:style w:type="character" w:customStyle="1" w:styleId="WW8Num10z7">
    <w:name w:val="WW8Num10z7"/>
    <w:rsid w:val="00572B3E"/>
  </w:style>
  <w:style w:type="character" w:customStyle="1" w:styleId="WW8Num10z8">
    <w:name w:val="WW8Num10z8"/>
    <w:rsid w:val="00572B3E"/>
  </w:style>
  <w:style w:type="character" w:customStyle="1" w:styleId="WW8Num11z0">
    <w:name w:val="WW8Num11z0"/>
    <w:rsid w:val="00572B3E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11z1">
    <w:name w:val="WW8Num11z1"/>
    <w:rsid w:val="00572B3E"/>
  </w:style>
  <w:style w:type="character" w:customStyle="1" w:styleId="WW8Num11z2">
    <w:name w:val="WW8Num11z2"/>
    <w:rsid w:val="00572B3E"/>
  </w:style>
  <w:style w:type="character" w:customStyle="1" w:styleId="WW8Num11z3">
    <w:name w:val="WW8Num11z3"/>
    <w:rsid w:val="00572B3E"/>
  </w:style>
  <w:style w:type="character" w:customStyle="1" w:styleId="WW8Num11z4">
    <w:name w:val="WW8Num11z4"/>
    <w:rsid w:val="00572B3E"/>
  </w:style>
  <w:style w:type="character" w:customStyle="1" w:styleId="WW8Num11z5">
    <w:name w:val="WW8Num11z5"/>
    <w:rsid w:val="00572B3E"/>
  </w:style>
  <w:style w:type="character" w:customStyle="1" w:styleId="WW8Num11z6">
    <w:name w:val="WW8Num11z6"/>
    <w:rsid w:val="00572B3E"/>
  </w:style>
  <w:style w:type="character" w:customStyle="1" w:styleId="WW8Num11z7">
    <w:name w:val="WW8Num11z7"/>
    <w:rsid w:val="00572B3E"/>
  </w:style>
  <w:style w:type="character" w:customStyle="1" w:styleId="WW8Num11z8">
    <w:name w:val="WW8Num11z8"/>
    <w:rsid w:val="00572B3E"/>
  </w:style>
  <w:style w:type="character" w:customStyle="1" w:styleId="WW8Num12z0">
    <w:name w:val="WW8Num12z0"/>
    <w:rsid w:val="00572B3E"/>
    <w:rPr>
      <w:rFonts w:ascii="Calibri" w:eastAsia="Times New Roman" w:hAnsi="Calibri" w:cs="Times New Roman" w:hint="default"/>
      <w:color w:val="auto"/>
      <w:sz w:val="22"/>
      <w:szCs w:val="22"/>
    </w:rPr>
  </w:style>
  <w:style w:type="character" w:customStyle="1" w:styleId="WW8Num12z1">
    <w:name w:val="WW8Num12z1"/>
    <w:rsid w:val="00572B3E"/>
  </w:style>
  <w:style w:type="character" w:customStyle="1" w:styleId="WW8Num12z2">
    <w:name w:val="WW8Num12z2"/>
    <w:rsid w:val="00572B3E"/>
  </w:style>
  <w:style w:type="character" w:customStyle="1" w:styleId="WW8Num12z3">
    <w:name w:val="WW8Num12z3"/>
    <w:rsid w:val="00572B3E"/>
  </w:style>
  <w:style w:type="character" w:customStyle="1" w:styleId="WW8Num12z4">
    <w:name w:val="WW8Num12z4"/>
    <w:rsid w:val="00572B3E"/>
  </w:style>
  <w:style w:type="character" w:customStyle="1" w:styleId="WW8Num12z5">
    <w:name w:val="WW8Num12z5"/>
    <w:rsid w:val="00572B3E"/>
  </w:style>
  <w:style w:type="character" w:customStyle="1" w:styleId="WW8Num12z6">
    <w:name w:val="WW8Num12z6"/>
    <w:rsid w:val="00572B3E"/>
  </w:style>
  <w:style w:type="character" w:customStyle="1" w:styleId="WW8Num12z7">
    <w:name w:val="WW8Num12z7"/>
    <w:rsid w:val="00572B3E"/>
  </w:style>
  <w:style w:type="character" w:customStyle="1" w:styleId="WW8Num12z8">
    <w:name w:val="WW8Num12z8"/>
    <w:rsid w:val="00572B3E"/>
  </w:style>
  <w:style w:type="character" w:customStyle="1" w:styleId="WW8Num13z0">
    <w:name w:val="WW8Num13z0"/>
    <w:rsid w:val="00572B3E"/>
    <w:rPr>
      <w:rFonts w:hint="default"/>
    </w:rPr>
  </w:style>
  <w:style w:type="character" w:customStyle="1" w:styleId="WW8Num13z1">
    <w:name w:val="WW8Num13z1"/>
    <w:rsid w:val="00572B3E"/>
  </w:style>
  <w:style w:type="character" w:customStyle="1" w:styleId="WW8Num13z2">
    <w:name w:val="WW8Num13z2"/>
    <w:rsid w:val="00572B3E"/>
  </w:style>
  <w:style w:type="character" w:customStyle="1" w:styleId="WW8Num13z3">
    <w:name w:val="WW8Num13z3"/>
    <w:rsid w:val="00572B3E"/>
  </w:style>
  <w:style w:type="character" w:customStyle="1" w:styleId="WW8Num13z4">
    <w:name w:val="WW8Num13z4"/>
    <w:rsid w:val="00572B3E"/>
  </w:style>
  <w:style w:type="character" w:customStyle="1" w:styleId="WW8Num13z5">
    <w:name w:val="WW8Num13z5"/>
    <w:rsid w:val="00572B3E"/>
  </w:style>
  <w:style w:type="character" w:customStyle="1" w:styleId="WW8Num13z6">
    <w:name w:val="WW8Num13z6"/>
    <w:rsid w:val="00572B3E"/>
  </w:style>
  <w:style w:type="character" w:customStyle="1" w:styleId="WW8Num13z7">
    <w:name w:val="WW8Num13z7"/>
    <w:rsid w:val="00572B3E"/>
  </w:style>
  <w:style w:type="character" w:customStyle="1" w:styleId="WW8Num13z8">
    <w:name w:val="WW8Num13z8"/>
    <w:rsid w:val="00572B3E"/>
  </w:style>
  <w:style w:type="character" w:customStyle="1" w:styleId="WW8Num14z0">
    <w:name w:val="WW8Num14z0"/>
    <w:rsid w:val="00572B3E"/>
    <w:rPr>
      <w:rFonts w:ascii="Calibri" w:hAnsi="Calibri" w:cs="Calibri"/>
      <w:b w:val="0"/>
      <w:i w:val="0"/>
      <w:strike w:val="0"/>
      <w:dstrike w:val="0"/>
      <w:color w:val="auto"/>
      <w:sz w:val="22"/>
      <w:szCs w:val="22"/>
    </w:rPr>
  </w:style>
  <w:style w:type="character" w:customStyle="1" w:styleId="WW8Num14z1">
    <w:name w:val="WW8Num14z1"/>
    <w:rsid w:val="00572B3E"/>
    <w:rPr>
      <w:rFonts w:ascii="Calibri" w:eastAsia="Times New Roman" w:hAnsi="Calibri" w:cs="Times New Roman"/>
    </w:rPr>
  </w:style>
  <w:style w:type="character" w:customStyle="1" w:styleId="WW8Num14z2">
    <w:name w:val="WW8Num14z2"/>
    <w:rsid w:val="00572B3E"/>
  </w:style>
  <w:style w:type="character" w:customStyle="1" w:styleId="WW8Num14z3">
    <w:name w:val="WW8Num14z3"/>
    <w:rsid w:val="00572B3E"/>
  </w:style>
  <w:style w:type="character" w:customStyle="1" w:styleId="WW8Num14z4">
    <w:name w:val="WW8Num14z4"/>
    <w:rsid w:val="00572B3E"/>
  </w:style>
  <w:style w:type="character" w:customStyle="1" w:styleId="WW8Num14z5">
    <w:name w:val="WW8Num14z5"/>
    <w:rsid w:val="00572B3E"/>
  </w:style>
  <w:style w:type="character" w:customStyle="1" w:styleId="WW8Num14z6">
    <w:name w:val="WW8Num14z6"/>
    <w:rsid w:val="00572B3E"/>
  </w:style>
  <w:style w:type="character" w:customStyle="1" w:styleId="WW8Num14z7">
    <w:name w:val="WW8Num14z7"/>
    <w:rsid w:val="00572B3E"/>
  </w:style>
  <w:style w:type="character" w:customStyle="1" w:styleId="WW8Num14z8">
    <w:name w:val="WW8Num14z8"/>
    <w:rsid w:val="00572B3E"/>
  </w:style>
  <w:style w:type="character" w:customStyle="1" w:styleId="WW8Num15z0">
    <w:name w:val="WW8Num15z0"/>
    <w:rsid w:val="00572B3E"/>
    <w:rPr>
      <w:rFonts w:ascii="Calibri" w:hAnsi="Calibri" w:cs="Calibri"/>
      <w:bCs/>
      <w:sz w:val="22"/>
      <w:szCs w:val="22"/>
    </w:rPr>
  </w:style>
  <w:style w:type="character" w:customStyle="1" w:styleId="WW8Num15z1">
    <w:name w:val="WW8Num15z1"/>
    <w:rsid w:val="00572B3E"/>
  </w:style>
  <w:style w:type="character" w:customStyle="1" w:styleId="WW8Num15z2">
    <w:name w:val="WW8Num15z2"/>
    <w:rsid w:val="00572B3E"/>
  </w:style>
  <w:style w:type="character" w:customStyle="1" w:styleId="WW8Num15z3">
    <w:name w:val="WW8Num15z3"/>
    <w:rsid w:val="00572B3E"/>
  </w:style>
  <w:style w:type="character" w:customStyle="1" w:styleId="WW8Num15z4">
    <w:name w:val="WW8Num15z4"/>
    <w:rsid w:val="00572B3E"/>
  </w:style>
  <w:style w:type="character" w:customStyle="1" w:styleId="WW8Num15z5">
    <w:name w:val="WW8Num15z5"/>
    <w:rsid w:val="00572B3E"/>
  </w:style>
  <w:style w:type="character" w:customStyle="1" w:styleId="WW8Num15z6">
    <w:name w:val="WW8Num15z6"/>
    <w:rsid w:val="00572B3E"/>
  </w:style>
  <w:style w:type="character" w:customStyle="1" w:styleId="WW8Num15z7">
    <w:name w:val="WW8Num15z7"/>
    <w:rsid w:val="00572B3E"/>
  </w:style>
  <w:style w:type="character" w:customStyle="1" w:styleId="WW8Num15z8">
    <w:name w:val="WW8Num15z8"/>
    <w:rsid w:val="00572B3E"/>
  </w:style>
  <w:style w:type="character" w:customStyle="1" w:styleId="WW8Num16z0">
    <w:name w:val="WW8Num16z0"/>
    <w:rsid w:val="00572B3E"/>
    <w:rPr>
      <w:rFonts w:ascii="Calibri" w:hAnsi="Calibri" w:cs="Calibri"/>
      <w:sz w:val="22"/>
      <w:szCs w:val="22"/>
    </w:rPr>
  </w:style>
  <w:style w:type="character" w:customStyle="1" w:styleId="WW8Num16z1">
    <w:name w:val="WW8Num16z1"/>
    <w:rsid w:val="00572B3E"/>
  </w:style>
  <w:style w:type="character" w:customStyle="1" w:styleId="WW8Num16z2">
    <w:name w:val="WW8Num16z2"/>
    <w:rsid w:val="00572B3E"/>
  </w:style>
  <w:style w:type="character" w:customStyle="1" w:styleId="WW8Num16z3">
    <w:name w:val="WW8Num16z3"/>
    <w:rsid w:val="00572B3E"/>
  </w:style>
  <w:style w:type="character" w:customStyle="1" w:styleId="WW8Num16z4">
    <w:name w:val="WW8Num16z4"/>
    <w:rsid w:val="00572B3E"/>
  </w:style>
  <w:style w:type="character" w:customStyle="1" w:styleId="WW8Num16z5">
    <w:name w:val="WW8Num16z5"/>
    <w:rsid w:val="00572B3E"/>
  </w:style>
  <w:style w:type="character" w:customStyle="1" w:styleId="WW8Num16z6">
    <w:name w:val="WW8Num16z6"/>
    <w:rsid w:val="00572B3E"/>
  </w:style>
  <w:style w:type="character" w:customStyle="1" w:styleId="WW8Num16z7">
    <w:name w:val="WW8Num16z7"/>
    <w:rsid w:val="00572B3E"/>
  </w:style>
  <w:style w:type="character" w:customStyle="1" w:styleId="WW8Num16z8">
    <w:name w:val="WW8Num16z8"/>
    <w:rsid w:val="00572B3E"/>
  </w:style>
  <w:style w:type="character" w:customStyle="1" w:styleId="WW8Num17z0">
    <w:name w:val="WW8Num17z0"/>
    <w:rsid w:val="00572B3E"/>
    <w:rPr>
      <w:rFonts w:ascii="Calibri" w:hAnsi="Calibri" w:cs="Calibri"/>
      <w:sz w:val="22"/>
      <w:szCs w:val="22"/>
    </w:rPr>
  </w:style>
  <w:style w:type="character" w:customStyle="1" w:styleId="WW8Num17z1">
    <w:name w:val="WW8Num17z1"/>
    <w:rsid w:val="00572B3E"/>
  </w:style>
  <w:style w:type="character" w:customStyle="1" w:styleId="WW8Num17z2">
    <w:name w:val="WW8Num17z2"/>
    <w:rsid w:val="00572B3E"/>
  </w:style>
  <w:style w:type="character" w:customStyle="1" w:styleId="WW8Num17z3">
    <w:name w:val="WW8Num17z3"/>
    <w:rsid w:val="00572B3E"/>
  </w:style>
  <w:style w:type="character" w:customStyle="1" w:styleId="WW8Num17z4">
    <w:name w:val="WW8Num17z4"/>
    <w:rsid w:val="00572B3E"/>
  </w:style>
  <w:style w:type="character" w:customStyle="1" w:styleId="WW8Num17z5">
    <w:name w:val="WW8Num17z5"/>
    <w:rsid w:val="00572B3E"/>
  </w:style>
  <w:style w:type="character" w:customStyle="1" w:styleId="WW8Num17z6">
    <w:name w:val="WW8Num17z6"/>
    <w:rsid w:val="00572B3E"/>
  </w:style>
  <w:style w:type="character" w:customStyle="1" w:styleId="WW8Num17z7">
    <w:name w:val="WW8Num17z7"/>
    <w:rsid w:val="00572B3E"/>
  </w:style>
  <w:style w:type="character" w:customStyle="1" w:styleId="WW8Num17z8">
    <w:name w:val="WW8Num17z8"/>
    <w:rsid w:val="00572B3E"/>
  </w:style>
  <w:style w:type="character" w:customStyle="1" w:styleId="WW8Num18z0">
    <w:name w:val="WW8Num18z0"/>
    <w:rsid w:val="00572B3E"/>
  </w:style>
  <w:style w:type="character" w:customStyle="1" w:styleId="WW8Num18z1">
    <w:name w:val="WW8Num18z1"/>
    <w:rsid w:val="00572B3E"/>
  </w:style>
  <w:style w:type="character" w:customStyle="1" w:styleId="WW8Num18z2">
    <w:name w:val="WW8Num18z2"/>
    <w:rsid w:val="00572B3E"/>
  </w:style>
  <w:style w:type="character" w:customStyle="1" w:styleId="WW8Num18z3">
    <w:name w:val="WW8Num18z3"/>
    <w:rsid w:val="00572B3E"/>
  </w:style>
  <w:style w:type="character" w:customStyle="1" w:styleId="WW8Num18z4">
    <w:name w:val="WW8Num18z4"/>
    <w:rsid w:val="00572B3E"/>
  </w:style>
  <w:style w:type="character" w:customStyle="1" w:styleId="WW8Num18z5">
    <w:name w:val="WW8Num18z5"/>
    <w:rsid w:val="00572B3E"/>
  </w:style>
  <w:style w:type="character" w:customStyle="1" w:styleId="WW8Num18z6">
    <w:name w:val="WW8Num18z6"/>
    <w:rsid w:val="00572B3E"/>
  </w:style>
  <w:style w:type="character" w:customStyle="1" w:styleId="WW8Num18z7">
    <w:name w:val="WW8Num18z7"/>
    <w:rsid w:val="00572B3E"/>
  </w:style>
  <w:style w:type="character" w:customStyle="1" w:styleId="WW8Num18z8">
    <w:name w:val="WW8Num18z8"/>
    <w:rsid w:val="00572B3E"/>
  </w:style>
  <w:style w:type="character" w:customStyle="1" w:styleId="WW8Num19z0">
    <w:name w:val="WW8Num19z0"/>
    <w:rsid w:val="00572B3E"/>
    <w:rPr>
      <w:rFonts w:ascii="Symbol" w:hAnsi="Symbol" w:cs="Symbol" w:hint="default"/>
    </w:rPr>
  </w:style>
  <w:style w:type="character" w:customStyle="1" w:styleId="WW8Num19z1">
    <w:name w:val="WW8Num19z1"/>
    <w:rsid w:val="00572B3E"/>
    <w:rPr>
      <w:rFonts w:ascii="Courier New" w:hAnsi="Courier New" w:cs="Courier New" w:hint="default"/>
    </w:rPr>
  </w:style>
  <w:style w:type="character" w:customStyle="1" w:styleId="WW8Num19z2">
    <w:name w:val="WW8Num19z2"/>
    <w:rsid w:val="00572B3E"/>
    <w:rPr>
      <w:rFonts w:ascii="Wingdings" w:hAnsi="Wingdings" w:cs="Wingdings" w:hint="default"/>
    </w:rPr>
  </w:style>
  <w:style w:type="character" w:customStyle="1" w:styleId="WW8Num20z0">
    <w:name w:val="WW8Num20z0"/>
    <w:rsid w:val="00572B3E"/>
  </w:style>
  <w:style w:type="character" w:customStyle="1" w:styleId="WW8Num20z1">
    <w:name w:val="WW8Num20z1"/>
    <w:rsid w:val="00572B3E"/>
  </w:style>
  <w:style w:type="character" w:customStyle="1" w:styleId="WW8Num20z2">
    <w:name w:val="WW8Num20z2"/>
    <w:rsid w:val="00572B3E"/>
  </w:style>
  <w:style w:type="character" w:customStyle="1" w:styleId="WW8Num20z3">
    <w:name w:val="WW8Num20z3"/>
    <w:rsid w:val="00572B3E"/>
  </w:style>
  <w:style w:type="character" w:customStyle="1" w:styleId="WW8Num20z4">
    <w:name w:val="WW8Num20z4"/>
    <w:rsid w:val="00572B3E"/>
  </w:style>
  <w:style w:type="character" w:customStyle="1" w:styleId="WW8Num20z5">
    <w:name w:val="WW8Num20z5"/>
    <w:rsid w:val="00572B3E"/>
  </w:style>
  <w:style w:type="character" w:customStyle="1" w:styleId="WW8Num20z6">
    <w:name w:val="WW8Num20z6"/>
    <w:rsid w:val="00572B3E"/>
  </w:style>
  <w:style w:type="character" w:customStyle="1" w:styleId="WW8Num20z7">
    <w:name w:val="WW8Num20z7"/>
    <w:rsid w:val="00572B3E"/>
  </w:style>
  <w:style w:type="character" w:customStyle="1" w:styleId="WW8Num20z8">
    <w:name w:val="WW8Num20z8"/>
    <w:rsid w:val="00572B3E"/>
  </w:style>
  <w:style w:type="character" w:customStyle="1" w:styleId="WW8Num21z0">
    <w:name w:val="WW8Num21z0"/>
    <w:rsid w:val="00572B3E"/>
    <w:rPr>
      <w:rFonts w:ascii="Symbol" w:hAnsi="Symbol" w:cs="Symbol" w:hint="default"/>
      <w:sz w:val="22"/>
      <w:szCs w:val="22"/>
    </w:rPr>
  </w:style>
  <w:style w:type="character" w:customStyle="1" w:styleId="WW8Num21z1">
    <w:name w:val="WW8Num21z1"/>
    <w:rsid w:val="00572B3E"/>
    <w:rPr>
      <w:rFonts w:ascii="Courier New" w:hAnsi="Courier New" w:cs="Courier New" w:hint="default"/>
    </w:rPr>
  </w:style>
  <w:style w:type="character" w:customStyle="1" w:styleId="WW8Num21z2">
    <w:name w:val="WW8Num21z2"/>
    <w:rsid w:val="00572B3E"/>
    <w:rPr>
      <w:rFonts w:ascii="Wingdings" w:hAnsi="Wingdings" w:cs="Wingdings" w:hint="default"/>
    </w:rPr>
  </w:style>
  <w:style w:type="character" w:customStyle="1" w:styleId="WW8Num22z0">
    <w:name w:val="WW8Num22z0"/>
    <w:rsid w:val="00572B3E"/>
    <w:rPr>
      <w:rFonts w:hint="default"/>
      <w:b w:val="0"/>
      <w:i w:val="0"/>
      <w:color w:val="auto"/>
    </w:rPr>
  </w:style>
  <w:style w:type="character" w:customStyle="1" w:styleId="WW8Num22z1">
    <w:name w:val="WW8Num22z1"/>
    <w:rsid w:val="00572B3E"/>
  </w:style>
  <w:style w:type="character" w:customStyle="1" w:styleId="WW8Num22z2">
    <w:name w:val="WW8Num22z2"/>
    <w:rsid w:val="00572B3E"/>
  </w:style>
  <w:style w:type="character" w:customStyle="1" w:styleId="WW8Num22z3">
    <w:name w:val="WW8Num22z3"/>
    <w:rsid w:val="00572B3E"/>
  </w:style>
  <w:style w:type="character" w:customStyle="1" w:styleId="WW8Num22z4">
    <w:name w:val="WW8Num22z4"/>
    <w:rsid w:val="00572B3E"/>
  </w:style>
  <w:style w:type="character" w:customStyle="1" w:styleId="WW8Num22z5">
    <w:name w:val="WW8Num22z5"/>
    <w:rsid w:val="00572B3E"/>
  </w:style>
  <w:style w:type="character" w:customStyle="1" w:styleId="WW8Num22z6">
    <w:name w:val="WW8Num22z6"/>
    <w:rsid w:val="00572B3E"/>
  </w:style>
  <w:style w:type="character" w:customStyle="1" w:styleId="WW8Num22z7">
    <w:name w:val="WW8Num22z7"/>
    <w:rsid w:val="00572B3E"/>
  </w:style>
  <w:style w:type="character" w:customStyle="1" w:styleId="WW8Num22z8">
    <w:name w:val="WW8Num22z8"/>
    <w:rsid w:val="00572B3E"/>
  </w:style>
  <w:style w:type="character" w:customStyle="1" w:styleId="WW8Num23z0">
    <w:name w:val="WW8Num23z0"/>
    <w:rsid w:val="00572B3E"/>
    <w:rPr>
      <w:rFonts w:hint="default"/>
      <w:b/>
    </w:rPr>
  </w:style>
  <w:style w:type="character" w:customStyle="1" w:styleId="WW8Num23z1">
    <w:name w:val="WW8Num23z1"/>
    <w:rsid w:val="00572B3E"/>
    <w:rPr>
      <w:rFonts w:ascii="Calibri" w:hAnsi="Calibri" w:cs="Calibri" w:hint="default"/>
      <w:sz w:val="22"/>
      <w:szCs w:val="22"/>
    </w:rPr>
  </w:style>
  <w:style w:type="character" w:customStyle="1" w:styleId="WW8Num23z2">
    <w:name w:val="WW8Num23z2"/>
    <w:rsid w:val="00572B3E"/>
  </w:style>
  <w:style w:type="character" w:customStyle="1" w:styleId="WW8Num23z3">
    <w:name w:val="WW8Num23z3"/>
    <w:rsid w:val="00572B3E"/>
    <w:rPr>
      <w:b w:val="0"/>
      <w:color w:val="auto"/>
      <w:sz w:val="22"/>
      <w:szCs w:val="22"/>
    </w:rPr>
  </w:style>
  <w:style w:type="character" w:customStyle="1" w:styleId="WW8Num23z5">
    <w:name w:val="WW8Num23z5"/>
    <w:rsid w:val="00572B3E"/>
    <w:rPr>
      <w:rFonts w:ascii="Calibri" w:hAnsi="Calibri" w:cs="Calibri"/>
      <w:strike w:val="0"/>
      <w:dstrike w:val="0"/>
      <w:color w:val="auto"/>
      <w:sz w:val="22"/>
      <w:szCs w:val="22"/>
    </w:rPr>
  </w:style>
  <w:style w:type="character" w:customStyle="1" w:styleId="WW8Num23z6">
    <w:name w:val="WW8Num23z6"/>
    <w:rsid w:val="00572B3E"/>
    <w:rPr>
      <w:b w:val="0"/>
    </w:rPr>
  </w:style>
  <w:style w:type="character" w:customStyle="1" w:styleId="WW8Num23z7">
    <w:name w:val="WW8Num23z7"/>
    <w:rsid w:val="00572B3E"/>
  </w:style>
  <w:style w:type="character" w:customStyle="1" w:styleId="WW8Num23z8">
    <w:name w:val="WW8Num23z8"/>
    <w:rsid w:val="00572B3E"/>
  </w:style>
  <w:style w:type="character" w:customStyle="1" w:styleId="WW8Num24z0">
    <w:name w:val="WW8Num24z0"/>
    <w:rsid w:val="00572B3E"/>
    <w:rPr>
      <w:rFonts w:ascii="Calibri" w:hAnsi="Calibri" w:cs="Calibri" w:hint="default"/>
      <w:sz w:val="18"/>
      <w:szCs w:val="18"/>
    </w:rPr>
  </w:style>
  <w:style w:type="character" w:customStyle="1" w:styleId="WW8Num24z1">
    <w:name w:val="WW8Num24z1"/>
    <w:rsid w:val="00572B3E"/>
  </w:style>
  <w:style w:type="character" w:customStyle="1" w:styleId="WW8Num24z2">
    <w:name w:val="WW8Num24z2"/>
    <w:rsid w:val="00572B3E"/>
  </w:style>
  <w:style w:type="character" w:customStyle="1" w:styleId="WW8Num24z3">
    <w:name w:val="WW8Num24z3"/>
    <w:rsid w:val="00572B3E"/>
  </w:style>
  <w:style w:type="character" w:customStyle="1" w:styleId="WW8Num24z4">
    <w:name w:val="WW8Num24z4"/>
    <w:rsid w:val="00572B3E"/>
  </w:style>
  <w:style w:type="character" w:customStyle="1" w:styleId="WW8Num24z5">
    <w:name w:val="WW8Num24z5"/>
    <w:rsid w:val="00572B3E"/>
  </w:style>
  <w:style w:type="character" w:customStyle="1" w:styleId="WW8Num24z6">
    <w:name w:val="WW8Num24z6"/>
    <w:rsid w:val="00572B3E"/>
  </w:style>
  <w:style w:type="character" w:customStyle="1" w:styleId="WW8Num24z7">
    <w:name w:val="WW8Num24z7"/>
    <w:rsid w:val="00572B3E"/>
  </w:style>
  <w:style w:type="character" w:customStyle="1" w:styleId="WW8Num24z8">
    <w:name w:val="WW8Num24z8"/>
    <w:rsid w:val="00572B3E"/>
  </w:style>
  <w:style w:type="character" w:customStyle="1" w:styleId="WW8Num25z0">
    <w:name w:val="WW8Num25z0"/>
    <w:rsid w:val="00572B3E"/>
    <w:rPr>
      <w:rFonts w:ascii="Calibri" w:hAnsi="Calibri" w:cs="Calibri" w:hint="default"/>
      <w:sz w:val="22"/>
      <w:szCs w:val="22"/>
    </w:rPr>
  </w:style>
  <w:style w:type="character" w:customStyle="1" w:styleId="WW8Num25z3">
    <w:name w:val="WW8Num25z3"/>
    <w:rsid w:val="00572B3E"/>
    <w:rPr>
      <w:rFonts w:ascii="Calibri" w:hAnsi="Calibri" w:cs="Calibri"/>
      <w:sz w:val="22"/>
      <w:szCs w:val="22"/>
    </w:rPr>
  </w:style>
  <w:style w:type="character" w:customStyle="1" w:styleId="WW8Num25z4">
    <w:name w:val="WW8Num25z4"/>
    <w:rsid w:val="00572B3E"/>
  </w:style>
  <w:style w:type="character" w:customStyle="1" w:styleId="WW8Num25z5">
    <w:name w:val="WW8Num25z5"/>
    <w:rsid w:val="00572B3E"/>
  </w:style>
  <w:style w:type="character" w:customStyle="1" w:styleId="WW8Num25z6">
    <w:name w:val="WW8Num25z6"/>
    <w:rsid w:val="00572B3E"/>
  </w:style>
  <w:style w:type="character" w:customStyle="1" w:styleId="WW8Num25z7">
    <w:name w:val="WW8Num25z7"/>
    <w:rsid w:val="00572B3E"/>
  </w:style>
  <w:style w:type="character" w:customStyle="1" w:styleId="WW8Num25z8">
    <w:name w:val="WW8Num25z8"/>
    <w:rsid w:val="00572B3E"/>
  </w:style>
  <w:style w:type="character" w:customStyle="1" w:styleId="WW8Num26z0">
    <w:name w:val="WW8Num26z0"/>
    <w:rsid w:val="00572B3E"/>
    <w:rPr>
      <w:rFonts w:ascii="Calibri" w:hAnsi="Calibri" w:cs="Calibri"/>
      <w:sz w:val="22"/>
      <w:szCs w:val="22"/>
    </w:rPr>
  </w:style>
  <w:style w:type="character" w:customStyle="1" w:styleId="WW8Num26z1">
    <w:name w:val="WW8Num26z1"/>
    <w:rsid w:val="00572B3E"/>
  </w:style>
  <w:style w:type="character" w:customStyle="1" w:styleId="WW8Num26z2">
    <w:name w:val="WW8Num26z2"/>
    <w:rsid w:val="00572B3E"/>
  </w:style>
  <w:style w:type="character" w:customStyle="1" w:styleId="WW8Num26z3">
    <w:name w:val="WW8Num26z3"/>
    <w:rsid w:val="00572B3E"/>
  </w:style>
  <w:style w:type="character" w:customStyle="1" w:styleId="WW8Num26z4">
    <w:name w:val="WW8Num26z4"/>
    <w:rsid w:val="00572B3E"/>
  </w:style>
  <w:style w:type="character" w:customStyle="1" w:styleId="WW8Num26z5">
    <w:name w:val="WW8Num26z5"/>
    <w:rsid w:val="00572B3E"/>
  </w:style>
  <w:style w:type="character" w:customStyle="1" w:styleId="WW8Num26z6">
    <w:name w:val="WW8Num26z6"/>
    <w:rsid w:val="00572B3E"/>
  </w:style>
  <w:style w:type="character" w:customStyle="1" w:styleId="WW8Num26z7">
    <w:name w:val="WW8Num26z7"/>
    <w:rsid w:val="00572B3E"/>
  </w:style>
  <w:style w:type="character" w:customStyle="1" w:styleId="WW8Num26z8">
    <w:name w:val="WW8Num26z8"/>
    <w:rsid w:val="00572B3E"/>
  </w:style>
  <w:style w:type="character" w:customStyle="1" w:styleId="WW8Num27z0">
    <w:name w:val="WW8Num27z0"/>
    <w:rsid w:val="00572B3E"/>
    <w:rPr>
      <w:rFonts w:ascii="Calibri" w:hAnsi="Calibri" w:cs="Calibri"/>
      <w:sz w:val="22"/>
      <w:szCs w:val="22"/>
    </w:rPr>
  </w:style>
  <w:style w:type="character" w:customStyle="1" w:styleId="WW8Num27z1">
    <w:name w:val="WW8Num27z1"/>
    <w:rsid w:val="00572B3E"/>
  </w:style>
  <w:style w:type="character" w:customStyle="1" w:styleId="WW8Num27z2">
    <w:name w:val="WW8Num27z2"/>
    <w:rsid w:val="00572B3E"/>
  </w:style>
  <w:style w:type="character" w:customStyle="1" w:styleId="WW8Num27z3">
    <w:name w:val="WW8Num27z3"/>
    <w:rsid w:val="00572B3E"/>
  </w:style>
  <w:style w:type="character" w:customStyle="1" w:styleId="WW8Num27z4">
    <w:name w:val="WW8Num27z4"/>
    <w:rsid w:val="00572B3E"/>
  </w:style>
  <w:style w:type="character" w:customStyle="1" w:styleId="WW8Num27z5">
    <w:name w:val="WW8Num27z5"/>
    <w:rsid w:val="00572B3E"/>
  </w:style>
  <w:style w:type="character" w:customStyle="1" w:styleId="WW8Num27z6">
    <w:name w:val="WW8Num27z6"/>
    <w:rsid w:val="00572B3E"/>
  </w:style>
  <w:style w:type="character" w:customStyle="1" w:styleId="WW8Num27z7">
    <w:name w:val="WW8Num27z7"/>
    <w:rsid w:val="00572B3E"/>
  </w:style>
  <w:style w:type="character" w:customStyle="1" w:styleId="WW8Num27z8">
    <w:name w:val="WW8Num27z8"/>
    <w:rsid w:val="00572B3E"/>
  </w:style>
  <w:style w:type="character" w:customStyle="1" w:styleId="WW8Num28z0">
    <w:name w:val="WW8Num28z0"/>
    <w:rsid w:val="00572B3E"/>
    <w:rPr>
      <w:rFonts w:ascii="Calibri" w:hAnsi="Calibri" w:cs="Calibri" w:hint="default"/>
      <w:b/>
      <w:sz w:val="22"/>
      <w:szCs w:val="22"/>
    </w:rPr>
  </w:style>
  <w:style w:type="character" w:customStyle="1" w:styleId="WW8Num28z1">
    <w:name w:val="WW8Num28z1"/>
    <w:rsid w:val="00572B3E"/>
  </w:style>
  <w:style w:type="character" w:customStyle="1" w:styleId="WW8Num28z2">
    <w:name w:val="WW8Num28z2"/>
    <w:rsid w:val="00572B3E"/>
  </w:style>
  <w:style w:type="character" w:customStyle="1" w:styleId="WW8Num28z3">
    <w:name w:val="WW8Num28z3"/>
    <w:rsid w:val="00572B3E"/>
  </w:style>
  <w:style w:type="character" w:customStyle="1" w:styleId="WW8Num28z4">
    <w:name w:val="WW8Num28z4"/>
    <w:rsid w:val="00572B3E"/>
  </w:style>
  <w:style w:type="character" w:customStyle="1" w:styleId="WW8Num28z5">
    <w:name w:val="WW8Num28z5"/>
    <w:rsid w:val="00572B3E"/>
  </w:style>
  <w:style w:type="character" w:customStyle="1" w:styleId="WW8Num28z6">
    <w:name w:val="WW8Num28z6"/>
    <w:rsid w:val="00572B3E"/>
  </w:style>
  <w:style w:type="character" w:customStyle="1" w:styleId="WW8Num28z7">
    <w:name w:val="WW8Num28z7"/>
    <w:rsid w:val="00572B3E"/>
  </w:style>
  <w:style w:type="character" w:customStyle="1" w:styleId="WW8Num28z8">
    <w:name w:val="WW8Num28z8"/>
    <w:rsid w:val="00572B3E"/>
  </w:style>
  <w:style w:type="character" w:customStyle="1" w:styleId="WW8Num29z0">
    <w:name w:val="WW8Num29z0"/>
    <w:rsid w:val="00572B3E"/>
    <w:rPr>
      <w:rFonts w:ascii="Calibri" w:hAnsi="Calibri" w:cs="Calibri" w:hint="default"/>
      <w:sz w:val="22"/>
      <w:szCs w:val="22"/>
    </w:rPr>
  </w:style>
  <w:style w:type="character" w:customStyle="1" w:styleId="WW8Num29z1">
    <w:name w:val="WW8Num29z1"/>
    <w:rsid w:val="00572B3E"/>
  </w:style>
  <w:style w:type="character" w:customStyle="1" w:styleId="WW8Num29z2">
    <w:name w:val="WW8Num29z2"/>
    <w:rsid w:val="00572B3E"/>
  </w:style>
  <w:style w:type="character" w:customStyle="1" w:styleId="WW8Num29z3">
    <w:name w:val="WW8Num29z3"/>
    <w:rsid w:val="00572B3E"/>
  </w:style>
  <w:style w:type="character" w:customStyle="1" w:styleId="WW8Num29z4">
    <w:name w:val="WW8Num29z4"/>
    <w:rsid w:val="00572B3E"/>
  </w:style>
  <w:style w:type="character" w:customStyle="1" w:styleId="WW8Num29z5">
    <w:name w:val="WW8Num29z5"/>
    <w:rsid w:val="00572B3E"/>
  </w:style>
  <w:style w:type="character" w:customStyle="1" w:styleId="WW8Num29z6">
    <w:name w:val="WW8Num29z6"/>
    <w:rsid w:val="00572B3E"/>
  </w:style>
  <w:style w:type="character" w:customStyle="1" w:styleId="WW8Num29z7">
    <w:name w:val="WW8Num29z7"/>
    <w:rsid w:val="00572B3E"/>
  </w:style>
  <w:style w:type="character" w:customStyle="1" w:styleId="WW8Num29z8">
    <w:name w:val="WW8Num29z8"/>
    <w:rsid w:val="00572B3E"/>
  </w:style>
  <w:style w:type="character" w:customStyle="1" w:styleId="WW8Num30z0">
    <w:name w:val="WW8Num30z0"/>
    <w:rsid w:val="00572B3E"/>
    <w:rPr>
      <w:rFonts w:ascii="Times New Roman" w:hAnsi="Times New Roman" w:cs="Times New Roman" w:hint="default"/>
      <w:color w:val="auto"/>
    </w:rPr>
  </w:style>
  <w:style w:type="character" w:customStyle="1" w:styleId="WW8Num30z1">
    <w:name w:val="WW8Num30z1"/>
    <w:rsid w:val="00572B3E"/>
    <w:rPr>
      <w:rFonts w:ascii="Courier New" w:hAnsi="Courier New" w:cs="Courier New" w:hint="default"/>
    </w:rPr>
  </w:style>
  <w:style w:type="character" w:customStyle="1" w:styleId="WW8Num30z2">
    <w:name w:val="WW8Num30z2"/>
    <w:rsid w:val="00572B3E"/>
    <w:rPr>
      <w:rFonts w:ascii="Wingdings" w:hAnsi="Wingdings" w:cs="Wingdings" w:hint="default"/>
    </w:rPr>
  </w:style>
  <w:style w:type="character" w:customStyle="1" w:styleId="WW8Num30z3">
    <w:name w:val="WW8Num30z3"/>
    <w:rsid w:val="00572B3E"/>
    <w:rPr>
      <w:rFonts w:ascii="Symbol" w:hAnsi="Symbol" w:cs="Symbol" w:hint="default"/>
    </w:rPr>
  </w:style>
  <w:style w:type="character" w:customStyle="1" w:styleId="WW8Num31z0">
    <w:name w:val="WW8Num31z0"/>
    <w:rsid w:val="00572B3E"/>
  </w:style>
  <w:style w:type="character" w:customStyle="1" w:styleId="WW8Num31z1">
    <w:name w:val="WW8Num31z1"/>
    <w:rsid w:val="00572B3E"/>
  </w:style>
  <w:style w:type="character" w:customStyle="1" w:styleId="WW8Num31z2">
    <w:name w:val="WW8Num31z2"/>
    <w:rsid w:val="00572B3E"/>
  </w:style>
  <w:style w:type="character" w:customStyle="1" w:styleId="WW8Num31z3">
    <w:name w:val="WW8Num31z3"/>
    <w:rsid w:val="00572B3E"/>
  </w:style>
  <w:style w:type="character" w:customStyle="1" w:styleId="WW8Num31z4">
    <w:name w:val="WW8Num31z4"/>
    <w:rsid w:val="00572B3E"/>
  </w:style>
  <w:style w:type="character" w:customStyle="1" w:styleId="WW8Num31z5">
    <w:name w:val="WW8Num31z5"/>
    <w:rsid w:val="00572B3E"/>
  </w:style>
  <w:style w:type="character" w:customStyle="1" w:styleId="WW8Num31z6">
    <w:name w:val="WW8Num31z6"/>
    <w:rsid w:val="00572B3E"/>
  </w:style>
  <w:style w:type="character" w:customStyle="1" w:styleId="WW8Num31z7">
    <w:name w:val="WW8Num31z7"/>
    <w:rsid w:val="00572B3E"/>
  </w:style>
  <w:style w:type="character" w:customStyle="1" w:styleId="WW8Num31z8">
    <w:name w:val="WW8Num31z8"/>
    <w:rsid w:val="00572B3E"/>
  </w:style>
  <w:style w:type="character" w:customStyle="1" w:styleId="WW8Num32z0">
    <w:name w:val="WW8Num32z0"/>
    <w:rsid w:val="00572B3E"/>
    <w:rPr>
      <w:rFonts w:ascii="Calibri" w:hAnsi="Calibri" w:cs="Calibri"/>
      <w:strike w:val="0"/>
      <w:dstrike w:val="0"/>
      <w:color w:val="auto"/>
      <w:sz w:val="22"/>
      <w:szCs w:val="22"/>
    </w:rPr>
  </w:style>
  <w:style w:type="character" w:customStyle="1" w:styleId="WW8Num32z1">
    <w:name w:val="WW8Num32z1"/>
    <w:rsid w:val="00572B3E"/>
    <w:rPr>
      <w:rFonts w:ascii="Calibri" w:hAnsi="Calibri" w:cs="Verdana" w:hint="default"/>
      <w:sz w:val="22"/>
      <w:szCs w:val="22"/>
    </w:rPr>
  </w:style>
  <w:style w:type="character" w:customStyle="1" w:styleId="WW8Num32z2">
    <w:name w:val="WW8Num32z2"/>
    <w:rsid w:val="00572B3E"/>
  </w:style>
  <w:style w:type="character" w:customStyle="1" w:styleId="WW8Num32z3">
    <w:name w:val="WW8Num32z3"/>
    <w:rsid w:val="00572B3E"/>
  </w:style>
  <w:style w:type="character" w:customStyle="1" w:styleId="WW8Num32z4">
    <w:name w:val="WW8Num32z4"/>
    <w:rsid w:val="00572B3E"/>
  </w:style>
  <w:style w:type="character" w:customStyle="1" w:styleId="WW8Num32z5">
    <w:name w:val="WW8Num32z5"/>
    <w:rsid w:val="00572B3E"/>
  </w:style>
  <w:style w:type="character" w:customStyle="1" w:styleId="WW8Num32z6">
    <w:name w:val="WW8Num32z6"/>
    <w:rsid w:val="00572B3E"/>
  </w:style>
  <w:style w:type="character" w:customStyle="1" w:styleId="WW8Num32z7">
    <w:name w:val="WW8Num32z7"/>
    <w:rsid w:val="00572B3E"/>
  </w:style>
  <w:style w:type="character" w:customStyle="1" w:styleId="WW8Num32z8">
    <w:name w:val="WW8Num32z8"/>
    <w:rsid w:val="00572B3E"/>
  </w:style>
  <w:style w:type="character" w:customStyle="1" w:styleId="WW8Num33z0">
    <w:name w:val="WW8Num33z0"/>
    <w:rsid w:val="00572B3E"/>
    <w:rPr>
      <w:rFonts w:eastAsia="Lucida Sans Unicode"/>
      <w:strike w:val="0"/>
      <w:dstrike w:val="0"/>
      <w:kern w:val="1"/>
      <w:sz w:val="22"/>
      <w:szCs w:val="22"/>
      <w:lang w:eastAsia="ar-SA"/>
    </w:rPr>
  </w:style>
  <w:style w:type="character" w:customStyle="1" w:styleId="WW8Num33z1">
    <w:name w:val="WW8Num33z1"/>
    <w:rsid w:val="00572B3E"/>
  </w:style>
  <w:style w:type="character" w:customStyle="1" w:styleId="WW8Num33z2">
    <w:name w:val="WW8Num33z2"/>
    <w:rsid w:val="00572B3E"/>
  </w:style>
  <w:style w:type="character" w:customStyle="1" w:styleId="WW8Num33z3">
    <w:name w:val="WW8Num33z3"/>
    <w:rsid w:val="00572B3E"/>
  </w:style>
  <w:style w:type="character" w:customStyle="1" w:styleId="WW8Num33z4">
    <w:name w:val="WW8Num33z4"/>
    <w:rsid w:val="00572B3E"/>
  </w:style>
  <w:style w:type="character" w:customStyle="1" w:styleId="WW8Num33z5">
    <w:name w:val="WW8Num33z5"/>
    <w:rsid w:val="00572B3E"/>
  </w:style>
  <w:style w:type="character" w:customStyle="1" w:styleId="WW8Num33z6">
    <w:name w:val="WW8Num33z6"/>
    <w:rsid w:val="00572B3E"/>
  </w:style>
  <w:style w:type="character" w:customStyle="1" w:styleId="WW8Num33z7">
    <w:name w:val="WW8Num33z7"/>
    <w:rsid w:val="00572B3E"/>
  </w:style>
  <w:style w:type="character" w:customStyle="1" w:styleId="WW8Num33z8">
    <w:name w:val="WW8Num33z8"/>
    <w:rsid w:val="00572B3E"/>
  </w:style>
  <w:style w:type="character" w:customStyle="1" w:styleId="WW8Num34z0">
    <w:name w:val="WW8Num34z0"/>
    <w:rsid w:val="00572B3E"/>
    <w:rPr>
      <w:rFonts w:ascii="Calibri" w:hAnsi="Calibri" w:cs="Calibri"/>
      <w:sz w:val="22"/>
      <w:szCs w:val="22"/>
    </w:rPr>
  </w:style>
  <w:style w:type="character" w:customStyle="1" w:styleId="WW8Num34z1">
    <w:name w:val="WW8Num34z1"/>
    <w:rsid w:val="00572B3E"/>
    <w:rPr>
      <w:rFonts w:hint="default"/>
    </w:rPr>
  </w:style>
  <w:style w:type="character" w:customStyle="1" w:styleId="WW8Num35z0">
    <w:name w:val="WW8Num35z0"/>
    <w:rsid w:val="00572B3E"/>
    <w:rPr>
      <w:strike w:val="0"/>
      <w:dstrike w:val="0"/>
      <w:u w:val="none"/>
    </w:rPr>
  </w:style>
  <w:style w:type="character" w:customStyle="1" w:styleId="WW8Num35z1">
    <w:name w:val="WW8Num35z1"/>
    <w:rsid w:val="00572B3E"/>
  </w:style>
  <w:style w:type="character" w:customStyle="1" w:styleId="WW8Num35z2">
    <w:name w:val="WW8Num35z2"/>
    <w:rsid w:val="00572B3E"/>
  </w:style>
  <w:style w:type="character" w:customStyle="1" w:styleId="WW8Num35z3">
    <w:name w:val="WW8Num35z3"/>
    <w:rsid w:val="00572B3E"/>
  </w:style>
  <w:style w:type="character" w:customStyle="1" w:styleId="WW8Num35z4">
    <w:name w:val="WW8Num35z4"/>
    <w:rsid w:val="00572B3E"/>
  </w:style>
  <w:style w:type="character" w:customStyle="1" w:styleId="WW8Num35z5">
    <w:name w:val="WW8Num35z5"/>
    <w:rsid w:val="00572B3E"/>
  </w:style>
  <w:style w:type="character" w:customStyle="1" w:styleId="WW8Num35z6">
    <w:name w:val="WW8Num35z6"/>
    <w:rsid w:val="00572B3E"/>
  </w:style>
  <w:style w:type="character" w:customStyle="1" w:styleId="WW8Num35z7">
    <w:name w:val="WW8Num35z7"/>
    <w:rsid w:val="00572B3E"/>
  </w:style>
  <w:style w:type="character" w:customStyle="1" w:styleId="WW8Num35z8">
    <w:name w:val="WW8Num35z8"/>
    <w:rsid w:val="00572B3E"/>
  </w:style>
  <w:style w:type="character" w:customStyle="1" w:styleId="WW8Num36z0">
    <w:name w:val="WW8Num36z0"/>
    <w:rsid w:val="00572B3E"/>
    <w:rPr>
      <w:rFonts w:hint="default"/>
    </w:rPr>
  </w:style>
  <w:style w:type="character" w:customStyle="1" w:styleId="WW8Num36z1">
    <w:name w:val="WW8Num36z1"/>
    <w:rsid w:val="00572B3E"/>
  </w:style>
  <w:style w:type="character" w:customStyle="1" w:styleId="WW8Num36z3">
    <w:name w:val="WW8Num36z3"/>
    <w:rsid w:val="00572B3E"/>
    <w:rPr>
      <w:rFonts w:ascii="Calibri" w:hAnsi="Calibri" w:cs="Calibri"/>
      <w:sz w:val="22"/>
      <w:szCs w:val="22"/>
    </w:rPr>
  </w:style>
  <w:style w:type="character" w:customStyle="1" w:styleId="WW8Num36z4">
    <w:name w:val="WW8Num36z4"/>
    <w:rsid w:val="00572B3E"/>
  </w:style>
  <w:style w:type="character" w:customStyle="1" w:styleId="WW8Num36z5">
    <w:name w:val="WW8Num36z5"/>
    <w:rsid w:val="00572B3E"/>
  </w:style>
  <w:style w:type="character" w:customStyle="1" w:styleId="WW8Num36z6">
    <w:name w:val="WW8Num36z6"/>
    <w:rsid w:val="00572B3E"/>
  </w:style>
  <w:style w:type="character" w:customStyle="1" w:styleId="WW8Num36z7">
    <w:name w:val="WW8Num36z7"/>
    <w:rsid w:val="00572B3E"/>
  </w:style>
  <w:style w:type="character" w:customStyle="1" w:styleId="WW8Num36z8">
    <w:name w:val="WW8Num36z8"/>
    <w:rsid w:val="00572B3E"/>
  </w:style>
  <w:style w:type="character" w:customStyle="1" w:styleId="WW8Num37z0">
    <w:name w:val="WW8Num37z0"/>
    <w:rsid w:val="00572B3E"/>
    <w:rPr>
      <w:rFonts w:ascii="Symbol" w:hAnsi="Symbol" w:cs="Symbol" w:hint="default"/>
    </w:rPr>
  </w:style>
  <w:style w:type="character" w:customStyle="1" w:styleId="WW8Num37z1">
    <w:name w:val="WW8Num37z1"/>
    <w:rsid w:val="00572B3E"/>
    <w:rPr>
      <w:rFonts w:ascii="Courier New" w:hAnsi="Courier New" w:cs="Courier New" w:hint="default"/>
    </w:rPr>
  </w:style>
  <w:style w:type="character" w:customStyle="1" w:styleId="WW8Num37z2">
    <w:name w:val="WW8Num37z2"/>
    <w:rsid w:val="00572B3E"/>
    <w:rPr>
      <w:rFonts w:ascii="Wingdings" w:hAnsi="Wingdings" w:cs="Wingdings" w:hint="default"/>
    </w:rPr>
  </w:style>
  <w:style w:type="character" w:customStyle="1" w:styleId="WW8Num38z0">
    <w:name w:val="WW8Num38z0"/>
    <w:rsid w:val="00572B3E"/>
    <w:rPr>
      <w:rFonts w:ascii="Wingdings" w:hAnsi="Wingdings" w:cs="Wingdings" w:hint="default"/>
      <w:color w:val="auto"/>
    </w:rPr>
  </w:style>
  <w:style w:type="character" w:customStyle="1" w:styleId="WW8Num38z1">
    <w:name w:val="WW8Num38z1"/>
    <w:rsid w:val="00572B3E"/>
    <w:rPr>
      <w:rFonts w:ascii="Courier New" w:hAnsi="Courier New" w:cs="Courier New" w:hint="default"/>
    </w:rPr>
  </w:style>
  <w:style w:type="character" w:customStyle="1" w:styleId="WW8Num38z2">
    <w:name w:val="WW8Num38z2"/>
    <w:rsid w:val="00572B3E"/>
    <w:rPr>
      <w:rFonts w:ascii="Wingdings" w:hAnsi="Wingdings" w:cs="Wingdings" w:hint="default"/>
    </w:rPr>
  </w:style>
  <w:style w:type="character" w:customStyle="1" w:styleId="WW8Num38z3">
    <w:name w:val="WW8Num38z3"/>
    <w:rsid w:val="00572B3E"/>
    <w:rPr>
      <w:rFonts w:ascii="Symbol" w:hAnsi="Symbol" w:cs="Symbol" w:hint="default"/>
    </w:rPr>
  </w:style>
  <w:style w:type="character" w:customStyle="1" w:styleId="WW8Num39z0">
    <w:name w:val="WW8Num39z0"/>
    <w:rsid w:val="00572B3E"/>
    <w:rPr>
      <w:rFonts w:ascii="Calibri" w:hAnsi="Calibri" w:cs="Calibri"/>
      <w:sz w:val="22"/>
      <w:szCs w:val="22"/>
    </w:rPr>
  </w:style>
  <w:style w:type="character" w:customStyle="1" w:styleId="WW8Num39z1">
    <w:name w:val="WW8Num39z1"/>
    <w:rsid w:val="00572B3E"/>
  </w:style>
  <w:style w:type="character" w:customStyle="1" w:styleId="WW8Num39z2">
    <w:name w:val="WW8Num39z2"/>
    <w:rsid w:val="00572B3E"/>
  </w:style>
  <w:style w:type="character" w:customStyle="1" w:styleId="WW8Num39z3">
    <w:name w:val="WW8Num39z3"/>
    <w:rsid w:val="00572B3E"/>
  </w:style>
  <w:style w:type="character" w:customStyle="1" w:styleId="WW8Num39z4">
    <w:name w:val="WW8Num39z4"/>
    <w:rsid w:val="00572B3E"/>
  </w:style>
  <w:style w:type="character" w:customStyle="1" w:styleId="WW8Num39z5">
    <w:name w:val="WW8Num39z5"/>
    <w:rsid w:val="00572B3E"/>
  </w:style>
  <w:style w:type="character" w:customStyle="1" w:styleId="WW8Num39z6">
    <w:name w:val="WW8Num39z6"/>
    <w:rsid w:val="00572B3E"/>
  </w:style>
  <w:style w:type="character" w:customStyle="1" w:styleId="WW8Num39z7">
    <w:name w:val="WW8Num39z7"/>
    <w:rsid w:val="00572B3E"/>
  </w:style>
  <w:style w:type="character" w:customStyle="1" w:styleId="WW8Num39z8">
    <w:name w:val="WW8Num39z8"/>
    <w:rsid w:val="00572B3E"/>
  </w:style>
  <w:style w:type="character" w:customStyle="1" w:styleId="WW8Num40z0">
    <w:name w:val="WW8Num40z0"/>
    <w:rsid w:val="00572B3E"/>
    <w:rPr>
      <w:rFonts w:ascii="Calibri" w:hAnsi="Calibri" w:cs="Arial"/>
      <w:sz w:val="22"/>
      <w:szCs w:val="22"/>
      <w:lang w:eastAsia="ar-SA"/>
    </w:rPr>
  </w:style>
  <w:style w:type="character" w:customStyle="1" w:styleId="WW8Num40z1">
    <w:name w:val="WW8Num40z1"/>
    <w:rsid w:val="00572B3E"/>
  </w:style>
  <w:style w:type="character" w:customStyle="1" w:styleId="WW8Num40z2">
    <w:name w:val="WW8Num40z2"/>
    <w:rsid w:val="00572B3E"/>
  </w:style>
  <w:style w:type="character" w:customStyle="1" w:styleId="WW8Num40z3">
    <w:name w:val="WW8Num40z3"/>
    <w:rsid w:val="00572B3E"/>
  </w:style>
  <w:style w:type="character" w:customStyle="1" w:styleId="WW8Num40z4">
    <w:name w:val="WW8Num40z4"/>
    <w:rsid w:val="00572B3E"/>
  </w:style>
  <w:style w:type="character" w:customStyle="1" w:styleId="WW8Num40z5">
    <w:name w:val="WW8Num40z5"/>
    <w:rsid w:val="00572B3E"/>
  </w:style>
  <w:style w:type="character" w:customStyle="1" w:styleId="WW8Num40z6">
    <w:name w:val="WW8Num40z6"/>
    <w:rsid w:val="00572B3E"/>
  </w:style>
  <w:style w:type="character" w:customStyle="1" w:styleId="WW8Num40z7">
    <w:name w:val="WW8Num40z7"/>
    <w:rsid w:val="00572B3E"/>
  </w:style>
  <w:style w:type="character" w:customStyle="1" w:styleId="WW8Num40z8">
    <w:name w:val="WW8Num40z8"/>
    <w:rsid w:val="00572B3E"/>
  </w:style>
  <w:style w:type="character" w:customStyle="1" w:styleId="WW8Num41z0">
    <w:name w:val="WW8Num41z0"/>
    <w:rsid w:val="00572B3E"/>
    <w:rPr>
      <w:rFonts w:ascii="Calibri" w:hAnsi="Calibri" w:cs="Calibri" w:hint="default"/>
      <w:sz w:val="22"/>
      <w:szCs w:val="22"/>
    </w:rPr>
  </w:style>
  <w:style w:type="character" w:customStyle="1" w:styleId="WW8Num41z1">
    <w:name w:val="WW8Num41z1"/>
    <w:rsid w:val="00572B3E"/>
  </w:style>
  <w:style w:type="character" w:customStyle="1" w:styleId="WW8Num41z2">
    <w:name w:val="WW8Num41z2"/>
    <w:rsid w:val="00572B3E"/>
  </w:style>
  <w:style w:type="character" w:customStyle="1" w:styleId="WW8Num41z3">
    <w:name w:val="WW8Num41z3"/>
    <w:rsid w:val="00572B3E"/>
  </w:style>
  <w:style w:type="character" w:customStyle="1" w:styleId="WW8Num41z4">
    <w:name w:val="WW8Num41z4"/>
    <w:rsid w:val="00572B3E"/>
  </w:style>
  <w:style w:type="character" w:customStyle="1" w:styleId="WW8Num41z5">
    <w:name w:val="WW8Num41z5"/>
    <w:rsid w:val="00572B3E"/>
  </w:style>
  <w:style w:type="character" w:customStyle="1" w:styleId="WW8Num41z6">
    <w:name w:val="WW8Num41z6"/>
    <w:rsid w:val="00572B3E"/>
  </w:style>
  <w:style w:type="character" w:customStyle="1" w:styleId="WW8Num41z7">
    <w:name w:val="WW8Num41z7"/>
    <w:rsid w:val="00572B3E"/>
  </w:style>
  <w:style w:type="character" w:customStyle="1" w:styleId="WW8Num41z8">
    <w:name w:val="WW8Num41z8"/>
    <w:rsid w:val="00572B3E"/>
  </w:style>
  <w:style w:type="character" w:customStyle="1" w:styleId="WW8Num42z0">
    <w:name w:val="WW8Num42z0"/>
    <w:rsid w:val="00572B3E"/>
    <w:rPr>
      <w:rFonts w:ascii="Symbol" w:hAnsi="Symbol" w:cs="Symbol" w:hint="default"/>
    </w:rPr>
  </w:style>
  <w:style w:type="character" w:customStyle="1" w:styleId="WW8Num42z1">
    <w:name w:val="WW8Num42z1"/>
    <w:rsid w:val="00572B3E"/>
    <w:rPr>
      <w:rFonts w:ascii="Courier New" w:hAnsi="Courier New" w:cs="Courier New" w:hint="default"/>
    </w:rPr>
  </w:style>
  <w:style w:type="character" w:customStyle="1" w:styleId="WW8Num42z2">
    <w:name w:val="WW8Num42z2"/>
    <w:rsid w:val="00572B3E"/>
    <w:rPr>
      <w:rFonts w:ascii="Wingdings" w:hAnsi="Wingdings" w:cs="Wingdings" w:hint="default"/>
    </w:rPr>
  </w:style>
  <w:style w:type="character" w:customStyle="1" w:styleId="WW8Num43z0">
    <w:name w:val="WW8Num43z0"/>
    <w:rsid w:val="00572B3E"/>
    <w:rPr>
      <w:rFonts w:ascii="Calibri" w:eastAsia="Calibri" w:hAnsi="Calibri" w:cs="Arial" w:hint="default"/>
      <w:b w:val="0"/>
      <w:i w:val="0"/>
      <w:strike w:val="0"/>
      <w:dstrike w:val="0"/>
      <w:w w:val="100"/>
      <w:sz w:val="22"/>
      <w:szCs w:val="22"/>
      <w:lang w:eastAsia="en-US"/>
    </w:rPr>
  </w:style>
  <w:style w:type="character" w:customStyle="1" w:styleId="WW8Num43z1">
    <w:name w:val="WW8Num43z1"/>
    <w:rsid w:val="00572B3E"/>
    <w:rPr>
      <w:rFonts w:ascii="Calibri" w:hAnsi="Calibri" w:cs="Calibri" w:hint="default"/>
      <w:b w:val="0"/>
      <w:i w:val="0"/>
      <w:sz w:val="22"/>
      <w:szCs w:val="22"/>
    </w:rPr>
  </w:style>
  <w:style w:type="character" w:customStyle="1" w:styleId="WW8Num43z2">
    <w:name w:val="WW8Num43z2"/>
    <w:rsid w:val="00572B3E"/>
    <w:rPr>
      <w:rFonts w:ascii="Calibri" w:hAnsi="Calibri" w:cs="Calibri" w:hint="default"/>
      <w:sz w:val="22"/>
      <w:szCs w:val="22"/>
    </w:rPr>
  </w:style>
  <w:style w:type="character" w:customStyle="1" w:styleId="WW8Num44z0">
    <w:name w:val="WW8Num44z0"/>
    <w:rsid w:val="00572B3E"/>
    <w:rPr>
      <w:rFonts w:ascii="Times New Roman" w:hAnsi="Times New Roman" w:cs="Times New Roman" w:hint="default"/>
      <w:color w:val="auto"/>
    </w:rPr>
  </w:style>
  <w:style w:type="character" w:customStyle="1" w:styleId="WW8Num44z1">
    <w:name w:val="WW8Num44z1"/>
    <w:rsid w:val="00572B3E"/>
    <w:rPr>
      <w:rFonts w:ascii="Courier New" w:hAnsi="Courier New" w:cs="Courier New" w:hint="default"/>
    </w:rPr>
  </w:style>
  <w:style w:type="character" w:customStyle="1" w:styleId="WW8Num44z2">
    <w:name w:val="WW8Num44z2"/>
    <w:rsid w:val="00572B3E"/>
    <w:rPr>
      <w:rFonts w:ascii="Wingdings" w:hAnsi="Wingdings" w:cs="Wingdings" w:hint="default"/>
    </w:rPr>
  </w:style>
  <w:style w:type="character" w:customStyle="1" w:styleId="WW8Num44z3">
    <w:name w:val="WW8Num44z3"/>
    <w:rsid w:val="00572B3E"/>
    <w:rPr>
      <w:rFonts w:ascii="Symbol" w:hAnsi="Symbol" w:cs="Symbol" w:hint="default"/>
    </w:rPr>
  </w:style>
  <w:style w:type="character" w:customStyle="1" w:styleId="WW8Num45z0">
    <w:name w:val="WW8Num45z0"/>
    <w:rsid w:val="00572B3E"/>
    <w:rPr>
      <w:rFonts w:ascii="Symbol" w:hAnsi="Symbol" w:cs="Symbol" w:hint="default"/>
      <w:sz w:val="22"/>
      <w:szCs w:val="22"/>
    </w:rPr>
  </w:style>
  <w:style w:type="character" w:customStyle="1" w:styleId="WW8Num45z1">
    <w:name w:val="WW8Num45z1"/>
    <w:rsid w:val="00572B3E"/>
    <w:rPr>
      <w:rFonts w:ascii="Courier New" w:hAnsi="Courier New" w:cs="Courier New" w:hint="default"/>
    </w:rPr>
  </w:style>
  <w:style w:type="character" w:customStyle="1" w:styleId="WW8Num45z2">
    <w:name w:val="WW8Num45z2"/>
    <w:rsid w:val="00572B3E"/>
    <w:rPr>
      <w:rFonts w:ascii="Wingdings" w:hAnsi="Wingdings" w:cs="Wingdings" w:hint="default"/>
    </w:rPr>
  </w:style>
  <w:style w:type="character" w:customStyle="1" w:styleId="WW8Num46z0">
    <w:name w:val="WW8Num46z0"/>
    <w:rsid w:val="00572B3E"/>
  </w:style>
  <w:style w:type="character" w:customStyle="1" w:styleId="WW8Num46z1">
    <w:name w:val="WW8Num46z1"/>
    <w:rsid w:val="00572B3E"/>
  </w:style>
  <w:style w:type="character" w:customStyle="1" w:styleId="WW8Num46z2">
    <w:name w:val="WW8Num46z2"/>
    <w:rsid w:val="00572B3E"/>
  </w:style>
  <w:style w:type="character" w:customStyle="1" w:styleId="WW8Num46z3">
    <w:name w:val="WW8Num46z3"/>
    <w:rsid w:val="00572B3E"/>
  </w:style>
  <w:style w:type="character" w:customStyle="1" w:styleId="WW8Num46z4">
    <w:name w:val="WW8Num46z4"/>
    <w:rsid w:val="00572B3E"/>
  </w:style>
  <w:style w:type="character" w:customStyle="1" w:styleId="WW8Num46z5">
    <w:name w:val="WW8Num46z5"/>
    <w:rsid w:val="00572B3E"/>
  </w:style>
  <w:style w:type="character" w:customStyle="1" w:styleId="WW8Num46z6">
    <w:name w:val="WW8Num46z6"/>
    <w:rsid w:val="00572B3E"/>
  </w:style>
  <w:style w:type="character" w:customStyle="1" w:styleId="WW8Num46z7">
    <w:name w:val="WW8Num46z7"/>
    <w:rsid w:val="00572B3E"/>
  </w:style>
  <w:style w:type="character" w:customStyle="1" w:styleId="WW8Num46z8">
    <w:name w:val="WW8Num46z8"/>
    <w:rsid w:val="00572B3E"/>
  </w:style>
  <w:style w:type="character" w:customStyle="1" w:styleId="WW8Num47z0">
    <w:name w:val="WW8Num47z0"/>
    <w:rsid w:val="00572B3E"/>
    <w:rPr>
      <w:rFonts w:ascii="Calibri" w:hAnsi="Calibri" w:cs="Segoe UI"/>
      <w:b w:val="0"/>
      <w:sz w:val="22"/>
      <w:szCs w:val="22"/>
    </w:rPr>
  </w:style>
  <w:style w:type="character" w:customStyle="1" w:styleId="WW8Num47z1">
    <w:name w:val="WW8Num47z1"/>
    <w:rsid w:val="00572B3E"/>
  </w:style>
  <w:style w:type="character" w:customStyle="1" w:styleId="WW8Num47z2">
    <w:name w:val="WW8Num47z2"/>
    <w:rsid w:val="00572B3E"/>
  </w:style>
  <w:style w:type="character" w:customStyle="1" w:styleId="WW8Num47z3">
    <w:name w:val="WW8Num47z3"/>
    <w:rsid w:val="00572B3E"/>
  </w:style>
  <w:style w:type="character" w:customStyle="1" w:styleId="WW8Num47z4">
    <w:name w:val="WW8Num47z4"/>
    <w:rsid w:val="00572B3E"/>
  </w:style>
  <w:style w:type="character" w:customStyle="1" w:styleId="WW8Num47z5">
    <w:name w:val="WW8Num47z5"/>
    <w:rsid w:val="00572B3E"/>
  </w:style>
  <w:style w:type="character" w:customStyle="1" w:styleId="WW8Num47z6">
    <w:name w:val="WW8Num47z6"/>
    <w:rsid w:val="00572B3E"/>
  </w:style>
  <w:style w:type="character" w:customStyle="1" w:styleId="WW8Num47z7">
    <w:name w:val="WW8Num47z7"/>
    <w:rsid w:val="00572B3E"/>
  </w:style>
  <w:style w:type="character" w:customStyle="1" w:styleId="WW8Num47z8">
    <w:name w:val="WW8Num47z8"/>
    <w:rsid w:val="00572B3E"/>
  </w:style>
  <w:style w:type="character" w:customStyle="1" w:styleId="WW8Num48z0">
    <w:name w:val="WW8Num48z0"/>
    <w:rsid w:val="00572B3E"/>
    <w:rPr>
      <w:rFonts w:ascii="Symbol" w:hAnsi="Symbol" w:cs="Symbol" w:hint="default"/>
      <w:color w:val="000000"/>
      <w:sz w:val="22"/>
      <w:szCs w:val="22"/>
    </w:rPr>
  </w:style>
  <w:style w:type="character" w:customStyle="1" w:styleId="WW8Num48z1">
    <w:name w:val="WW8Num48z1"/>
    <w:rsid w:val="00572B3E"/>
    <w:rPr>
      <w:rFonts w:ascii="Courier New" w:hAnsi="Courier New" w:cs="Courier New" w:hint="default"/>
    </w:rPr>
  </w:style>
  <w:style w:type="character" w:customStyle="1" w:styleId="WW8Num48z2">
    <w:name w:val="WW8Num48z2"/>
    <w:rsid w:val="00572B3E"/>
    <w:rPr>
      <w:rFonts w:ascii="Wingdings" w:hAnsi="Wingdings" w:cs="Wingdings" w:hint="default"/>
    </w:rPr>
  </w:style>
  <w:style w:type="character" w:customStyle="1" w:styleId="WW8Num49z0">
    <w:name w:val="WW8Num49z0"/>
    <w:rsid w:val="00572B3E"/>
    <w:rPr>
      <w:rFonts w:ascii="Symbol" w:hAnsi="Symbol" w:cs="Symbol" w:hint="default"/>
    </w:rPr>
  </w:style>
  <w:style w:type="character" w:customStyle="1" w:styleId="WW8Num49z1">
    <w:name w:val="WW8Num49z1"/>
    <w:rsid w:val="00572B3E"/>
    <w:rPr>
      <w:rFonts w:ascii="Courier New" w:hAnsi="Courier New" w:cs="Courier New" w:hint="default"/>
    </w:rPr>
  </w:style>
  <w:style w:type="character" w:customStyle="1" w:styleId="WW8Num49z2">
    <w:name w:val="WW8Num49z2"/>
    <w:rsid w:val="00572B3E"/>
    <w:rPr>
      <w:rFonts w:ascii="Wingdings" w:hAnsi="Wingdings" w:cs="Wingdings" w:hint="default"/>
    </w:rPr>
  </w:style>
  <w:style w:type="character" w:customStyle="1" w:styleId="WW8Num50z0">
    <w:name w:val="WW8Num50z0"/>
    <w:rsid w:val="00572B3E"/>
    <w:rPr>
      <w:rFonts w:cs="Calibri" w:hint="default"/>
    </w:rPr>
  </w:style>
  <w:style w:type="character" w:customStyle="1" w:styleId="WW8Num50z1">
    <w:name w:val="WW8Num50z1"/>
    <w:rsid w:val="00572B3E"/>
  </w:style>
  <w:style w:type="character" w:customStyle="1" w:styleId="WW8Num50z2">
    <w:name w:val="WW8Num50z2"/>
    <w:rsid w:val="00572B3E"/>
  </w:style>
  <w:style w:type="character" w:customStyle="1" w:styleId="WW8Num50z3">
    <w:name w:val="WW8Num50z3"/>
    <w:rsid w:val="00572B3E"/>
  </w:style>
  <w:style w:type="character" w:customStyle="1" w:styleId="WW8Num50z4">
    <w:name w:val="WW8Num50z4"/>
    <w:rsid w:val="00572B3E"/>
  </w:style>
  <w:style w:type="character" w:customStyle="1" w:styleId="WW8Num50z5">
    <w:name w:val="WW8Num50z5"/>
    <w:rsid w:val="00572B3E"/>
  </w:style>
  <w:style w:type="character" w:customStyle="1" w:styleId="WW8Num50z6">
    <w:name w:val="WW8Num50z6"/>
    <w:rsid w:val="00572B3E"/>
  </w:style>
  <w:style w:type="character" w:customStyle="1" w:styleId="WW8Num50z7">
    <w:name w:val="WW8Num50z7"/>
    <w:rsid w:val="00572B3E"/>
  </w:style>
  <w:style w:type="character" w:customStyle="1" w:styleId="WW8Num50z8">
    <w:name w:val="WW8Num50z8"/>
    <w:rsid w:val="00572B3E"/>
  </w:style>
  <w:style w:type="character" w:customStyle="1" w:styleId="WW8Num51z0">
    <w:name w:val="WW8Num51z0"/>
    <w:rsid w:val="00572B3E"/>
    <w:rPr>
      <w:rFonts w:ascii="Calibri" w:hAnsi="Calibri" w:cs="Arial"/>
      <w:sz w:val="22"/>
      <w:szCs w:val="22"/>
    </w:rPr>
  </w:style>
  <w:style w:type="character" w:customStyle="1" w:styleId="WW8Num51z1">
    <w:name w:val="WW8Num51z1"/>
    <w:rsid w:val="00572B3E"/>
  </w:style>
  <w:style w:type="character" w:customStyle="1" w:styleId="WW8Num51z2">
    <w:name w:val="WW8Num51z2"/>
    <w:rsid w:val="00572B3E"/>
  </w:style>
  <w:style w:type="character" w:customStyle="1" w:styleId="WW8Num51z3">
    <w:name w:val="WW8Num51z3"/>
    <w:rsid w:val="00572B3E"/>
  </w:style>
  <w:style w:type="character" w:customStyle="1" w:styleId="WW8Num51z4">
    <w:name w:val="WW8Num51z4"/>
    <w:rsid w:val="00572B3E"/>
  </w:style>
  <w:style w:type="character" w:customStyle="1" w:styleId="WW8Num51z5">
    <w:name w:val="WW8Num51z5"/>
    <w:rsid w:val="00572B3E"/>
  </w:style>
  <w:style w:type="character" w:customStyle="1" w:styleId="WW8Num51z6">
    <w:name w:val="WW8Num51z6"/>
    <w:rsid w:val="00572B3E"/>
  </w:style>
  <w:style w:type="character" w:customStyle="1" w:styleId="WW8Num51z7">
    <w:name w:val="WW8Num51z7"/>
    <w:rsid w:val="00572B3E"/>
  </w:style>
  <w:style w:type="character" w:customStyle="1" w:styleId="WW8Num51z8">
    <w:name w:val="WW8Num51z8"/>
    <w:rsid w:val="00572B3E"/>
  </w:style>
  <w:style w:type="character" w:customStyle="1" w:styleId="WW8Num52z0">
    <w:name w:val="WW8Num52z0"/>
    <w:rsid w:val="00572B3E"/>
    <w:rPr>
      <w:rFonts w:ascii="Calibri" w:eastAsia="Times New Roman" w:hAnsi="Calibri" w:cs="Times New Roman" w:hint="default"/>
      <w:strike w:val="0"/>
      <w:dstrike w:val="0"/>
      <w:color w:val="auto"/>
    </w:rPr>
  </w:style>
  <w:style w:type="character" w:customStyle="1" w:styleId="WW8Num52z1">
    <w:name w:val="WW8Num52z1"/>
    <w:rsid w:val="00572B3E"/>
    <w:rPr>
      <w:rFonts w:hint="default"/>
    </w:rPr>
  </w:style>
  <w:style w:type="character" w:customStyle="1" w:styleId="WW8Num52z5">
    <w:name w:val="WW8Num52z5"/>
    <w:rsid w:val="00572B3E"/>
    <w:rPr>
      <w:rFonts w:ascii="Calibri" w:eastAsia="Times New Roman" w:hAnsi="Calibri" w:cs="Times New Roman" w:hint="default"/>
      <w:sz w:val="22"/>
      <w:szCs w:val="22"/>
    </w:rPr>
  </w:style>
  <w:style w:type="character" w:customStyle="1" w:styleId="WW8Num52z6">
    <w:name w:val="WW8Num52z6"/>
    <w:rsid w:val="00572B3E"/>
  </w:style>
  <w:style w:type="character" w:customStyle="1" w:styleId="WW8Num52z7">
    <w:name w:val="WW8Num52z7"/>
    <w:rsid w:val="00572B3E"/>
  </w:style>
  <w:style w:type="character" w:customStyle="1" w:styleId="WW8Num52z8">
    <w:name w:val="WW8Num52z8"/>
    <w:rsid w:val="00572B3E"/>
  </w:style>
  <w:style w:type="character" w:customStyle="1" w:styleId="WW8Num53z0">
    <w:name w:val="WW8Num53z0"/>
    <w:rsid w:val="00572B3E"/>
    <w:rPr>
      <w:rFonts w:ascii="Symbol" w:hAnsi="Symbol" w:cs="Symbol" w:hint="default"/>
      <w:color w:val="000000"/>
      <w:sz w:val="22"/>
      <w:szCs w:val="22"/>
    </w:rPr>
  </w:style>
  <w:style w:type="character" w:customStyle="1" w:styleId="WW8Num53z1">
    <w:name w:val="WW8Num53z1"/>
    <w:rsid w:val="00572B3E"/>
    <w:rPr>
      <w:rFonts w:ascii="Courier New" w:hAnsi="Courier New" w:cs="Courier New" w:hint="default"/>
    </w:rPr>
  </w:style>
  <w:style w:type="character" w:customStyle="1" w:styleId="WW8Num53z2">
    <w:name w:val="WW8Num53z2"/>
    <w:rsid w:val="00572B3E"/>
    <w:rPr>
      <w:rFonts w:ascii="Wingdings" w:hAnsi="Wingdings" w:cs="Wingdings" w:hint="default"/>
    </w:rPr>
  </w:style>
  <w:style w:type="character" w:customStyle="1" w:styleId="WW8Num54z0">
    <w:name w:val="WW8Num54z0"/>
    <w:rsid w:val="00572B3E"/>
  </w:style>
  <w:style w:type="character" w:customStyle="1" w:styleId="WW8Num54z1">
    <w:name w:val="WW8Num54z1"/>
    <w:rsid w:val="00572B3E"/>
  </w:style>
  <w:style w:type="character" w:customStyle="1" w:styleId="WW8Num54z2">
    <w:name w:val="WW8Num54z2"/>
    <w:rsid w:val="00572B3E"/>
  </w:style>
  <w:style w:type="character" w:customStyle="1" w:styleId="WW8Num54z3">
    <w:name w:val="WW8Num54z3"/>
    <w:rsid w:val="00572B3E"/>
  </w:style>
  <w:style w:type="character" w:customStyle="1" w:styleId="WW8Num54z4">
    <w:name w:val="WW8Num54z4"/>
    <w:rsid w:val="00572B3E"/>
  </w:style>
  <w:style w:type="character" w:customStyle="1" w:styleId="WW8Num54z5">
    <w:name w:val="WW8Num54z5"/>
    <w:rsid w:val="00572B3E"/>
  </w:style>
  <w:style w:type="character" w:customStyle="1" w:styleId="WW8Num54z6">
    <w:name w:val="WW8Num54z6"/>
    <w:rsid w:val="00572B3E"/>
  </w:style>
  <w:style w:type="character" w:customStyle="1" w:styleId="WW8Num54z7">
    <w:name w:val="WW8Num54z7"/>
    <w:rsid w:val="00572B3E"/>
  </w:style>
  <w:style w:type="character" w:customStyle="1" w:styleId="WW8Num54z8">
    <w:name w:val="WW8Num54z8"/>
    <w:rsid w:val="00572B3E"/>
  </w:style>
  <w:style w:type="character" w:customStyle="1" w:styleId="WW8Num55z0">
    <w:name w:val="WW8Num55z0"/>
    <w:rsid w:val="00572B3E"/>
    <w:rPr>
      <w:rFonts w:ascii="Calibri" w:eastAsia="Calibri" w:hAnsi="Calibri" w:cs="Arial"/>
      <w:sz w:val="22"/>
      <w:szCs w:val="22"/>
      <w:lang w:eastAsia="en-US"/>
    </w:rPr>
  </w:style>
  <w:style w:type="character" w:customStyle="1" w:styleId="WW8Num55z1">
    <w:name w:val="WW8Num55z1"/>
    <w:rsid w:val="00572B3E"/>
  </w:style>
  <w:style w:type="character" w:customStyle="1" w:styleId="WW8Num55z2">
    <w:name w:val="WW8Num55z2"/>
    <w:rsid w:val="00572B3E"/>
  </w:style>
  <w:style w:type="character" w:customStyle="1" w:styleId="WW8Num55z3">
    <w:name w:val="WW8Num55z3"/>
    <w:rsid w:val="00572B3E"/>
  </w:style>
  <w:style w:type="character" w:customStyle="1" w:styleId="WW8Num55z4">
    <w:name w:val="WW8Num55z4"/>
    <w:rsid w:val="00572B3E"/>
  </w:style>
  <w:style w:type="character" w:customStyle="1" w:styleId="WW8Num55z5">
    <w:name w:val="WW8Num55z5"/>
    <w:rsid w:val="00572B3E"/>
  </w:style>
  <w:style w:type="character" w:customStyle="1" w:styleId="WW8Num55z6">
    <w:name w:val="WW8Num55z6"/>
    <w:rsid w:val="00572B3E"/>
  </w:style>
  <w:style w:type="character" w:customStyle="1" w:styleId="WW8Num55z7">
    <w:name w:val="WW8Num55z7"/>
    <w:rsid w:val="00572B3E"/>
  </w:style>
  <w:style w:type="character" w:customStyle="1" w:styleId="WW8Num55z8">
    <w:name w:val="WW8Num55z8"/>
    <w:rsid w:val="00572B3E"/>
  </w:style>
  <w:style w:type="character" w:customStyle="1" w:styleId="WW8Num56z0">
    <w:name w:val="WW8Num56z0"/>
    <w:rsid w:val="00572B3E"/>
    <w:rPr>
      <w:rFonts w:hint="default"/>
    </w:rPr>
  </w:style>
  <w:style w:type="character" w:customStyle="1" w:styleId="WW8Num56z1">
    <w:name w:val="WW8Num56z1"/>
    <w:rsid w:val="00572B3E"/>
  </w:style>
  <w:style w:type="character" w:customStyle="1" w:styleId="WW8Num56z2">
    <w:name w:val="WW8Num56z2"/>
    <w:rsid w:val="00572B3E"/>
  </w:style>
  <w:style w:type="character" w:customStyle="1" w:styleId="WW8Num56z3">
    <w:name w:val="WW8Num56z3"/>
    <w:rsid w:val="00572B3E"/>
    <w:rPr>
      <w:rFonts w:ascii="Calibri" w:hAnsi="Calibri" w:cs="Calibri"/>
      <w:sz w:val="22"/>
      <w:szCs w:val="22"/>
    </w:rPr>
  </w:style>
  <w:style w:type="character" w:customStyle="1" w:styleId="WW8Num56z4">
    <w:name w:val="WW8Num56z4"/>
    <w:rsid w:val="00572B3E"/>
  </w:style>
  <w:style w:type="character" w:customStyle="1" w:styleId="WW8Num56z5">
    <w:name w:val="WW8Num56z5"/>
    <w:rsid w:val="00572B3E"/>
  </w:style>
  <w:style w:type="character" w:customStyle="1" w:styleId="WW8Num56z6">
    <w:name w:val="WW8Num56z6"/>
    <w:rsid w:val="00572B3E"/>
  </w:style>
  <w:style w:type="character" w:customStyle="1" w:styleId="WW8Num56z7">
    <w:name w:val="WW8Num56z7"/>
    <w:rsid w:val="00572B3E"/>
  </w:style>
  <w:style w:type="character" w:customStyle="1" w:styleId="WW8Num56z8">
    <w:name w:val="WW8Num56z8"/>
    <w:rsid w:val="00572B3E"/>
  </w:style>
  <w:style w:type="character" w:customStyle="1" w:styleId="WW8Num57z0">
    <w:name w:val="WW8Num57z0"/>
    <w:rsid w:val="00572B3E"/>
    <w:rPr>
      <w:rFonts w:ascii="Symbol" w:hAnsi="Symbol" w:cs="Symbol" w:hint="default"/>
    </w:rPr>
  </w:style>
  <w:style w:type="character" w:customStyle="1" w:styleId="WW8Num57z1">
    <w:name w:val="WW8Num57z1"/>
    <w:rsid w:val="00572B3E"/>
    <w:rPr>
      <w:rFonts w:ascii="Courier New" w:hAnsi="Courier New" w:cs="Courier New" w:hint="default"/>
    </w:rPr>
  </w:style>
  <w:style w:type="character" w:customStyle="1" w:styleId="WW8Num57z2">
    <w:name w:val="WW8Num57z2"/>
    <w:rsid w:val="00572B3E"/>
    <w:rPr>
      <w:rFonts w:ascii="Wingdings" w:hAnsi="Wingdings" w:cs="Wingdings" w:hint="default"/>
    </w:rPr>
  </w:style>
  <w:style w:type="character" w:customStyle="1" w:styleId="WW8Num58z0">
    <w:name w:val="WW8Num58z0"/>
    <w:rsid w:val="00572B3E"/>
    <w:rPr>
      <w:rFonts w:ascii="Symbol" w:hAnsi="Symbol" w:cs="Symbol" w:hint="default"/>
      <w:color w:val="000000"/>
      <w:sz w:val="22"/>
      <w:szCs w:val="22"/>
    </w:rPr>
  </w:style>
  <w:style w:type="character" w:customStyle="1" w:styleId="WW8Num58z1">
    <w:name w:val="WW8Num58z1"/>
    <w:rsid w:val="00572B3E"/>
    <w:rPr>
      <w:rFonts w:ascii="Courier New" w:hAnsi="Courier New" w:cs="Courier New" w:hint="default"/>
    </w:rPr>
  </w:style>
  <w:style w:type="character" w:customStyle="1" w:styleId="WW8Num58z2">
    <w:name w:val="WW8Num58z2"/>
    <w:rsid w:val="00572B3E"/>
    <w:rPr>
      <w:rFonts w:ascii="Wingdings" w:hAnsi="Wingdings" w:cs="Wingdings" w:hint="default"/>
    </w:rPr>
  </w:style>
  <w:style w:type="character" w:customStyle="1" w:styleId="WW8Num59z0">
    <w:name w:val="WW8Num59z0"/>
    <w:rsid w:val="00572B3E"/>
  </w:style>
  <w:style w:type="character" w:customStyle="1" w:styleId="WW8Num59z1">
    <w:name w:val="WW8Num59z1"/>
    <w:rsid w:val="00572B3E"/>
  </w:style>
  <w:style w:type="character" w:customStyle="1" w:styleId="WW8Num59z2">
    <w:name w:val="WW8Num59z2"/>
    <w:rsid w:val="00572B3E"/>
  </w:style>
  <w:style w:type="character" w:customStyle="1" w:styleId="WW8Num59z3">
    <w:name w:val="WW8Num59z3"/>
    <w:rsid w:val="00572B3E"/>
  </w:style>
  <w:style w:type="character" w:customStyle="1" w:styleId="WW8Num59z4">
    <w:name w:val="WW8Num59z4"/>
    <w:rsid w:val="00572B3E"/>
  </w:style>
  <w:style w:type="character" w:customStyle="1" w:styleId="WW8Num59z5">
    <w:name w:val="WW8Num59z5"/>
    <w:rsid w:val="00572B3E"/>
  </w:style>
  <w:style w:type="character" w:customStyle="1" w:styleId="WW8Num59z6">
    <w:name w:val="WW8Num59z6"/>
    <w:rsid w:val="00572B3E"/>
  </w:style>
  <w:style w:type="character" w:customStyle="1" w:styleId="WW8Num59z7">
    <w:name w:val="WW8Num59z7"/>
    <w:rsid w:val="00572B3E"/>
  </w:style>
  <w:style w:type="character" w:customStyle="1" w:styleId="WW8Num59z8">
    <w:name w:val="WW8Num59z8"/>
    <w:rsid w:val="00572B3E"/>
  </w:style>
  <w:style w:type="character" w:customStyle="1" w:styleId="WW8Num60z0">
    <w:name w:val="WW8Num60z0"/>
    <w:rsid w:val="00572B3E"/>
    <w:rPr>
      <w:rFonts w:ascii="Calibri" w:hAnsi="Calibri" w:cs="Calibri"/>
      <w:sz w:val="22"/>
      <w:szCs w:val="22"/>
    </w:rPr>
  </w:style>
  <w:style w:type="character" w:customStyle="1" w:styleId="WW8Num60z1">
    <w:name w:val="WW8Num60z1"/>
    <w:rsid w:val="00572B3E"/>
  </w:style>
  <w:style w:type="character" w:customStyle="1" w:styleId="WW8Num60z2">
    <w:name w:val="WW8Num60z2"/>
    <w:rsid w:val="00572B3E"/>
  </w:style>
  <w:style w:type="character" w:customStyle="1" w:styleId="WW8Num60z3">
    <w:name w:val="WW8Num60z3"/>
    <w:rsid w:val="00572B3E"/>
  </w:style>
  <w:style w:type="character" w:customStyle="1" w:styleId="WW8Num60z4">
    <w:name w:val="WW8Num60z4"/>
    <w:rsid w:val="00572B3E"/>
  </w:style>
  <w:style w:type="character" w:customStyle="1" w:styleId="WW8Num60z5">
    <w:name w:val="WW8Num60z5"/>
    <w:rsid w:val="00572B3E"/>
  </w:style>
  <w:style w:type="character" w:customStyle="1" w:styleId="WW8Num60z6">
    <w:name w:val="WW8Num60z6"/>
    <w:rsid w:val="00572B3E"/>
  </w:style>
  <w:style w:type="character" w:customStyle="1" w:styleId="WW8Num60z7">
    <w:name w:val="WW8Num60z7"/>
    <w:rsid w:val="00572B3E"/>
  </w:style>
  <w:style w:type="character" w:customStyle="1" w:styleId="WW8Num60z8">
    <w:name w:val="WW8Num60z8"/>
    <w:rsid w:val="00572B3E"/>
  </w:style>
  <w:style w:type="character" w:customStyle="1" w:styleId="WW8Num61z0">
    <w:name w:val="WW8Num61z0"/>
    <w:rsid w:val="00572B3E"/>
  </w:style>
  <w:style w:type="character" w:customStyle="1" w:styleId="WW8Num61z1">
    <w:name w:val="WW8Num61z1"/>
    <w:rsid w:val="00572B3E"/>
    <w:rPr>
      <w:rFonts w:ascii="Calibri" w:eastAsia="Times New Roman" w:hAnsi="Calibri" w:cs="Calibri" w:hint="default"/>
      <w:b w:val="0"/>
      <w:i w:val="0"/>
      <w:sz w:val="22"/>
      <w:szCs w:val="22"/>
    </w:rPr>
  </w:style>
  <w:style w:type="character" w:customStyle="1" w:styleId="WW8Num61z2">
    <w:name w:val="WW8Num61z2"/>
    <w:rsid w:val="00572B3E"/>
    <w:rPr>
      <w:rFonts w:ascii="Calibri" w:hAnsi="Calibri" w:cs="Calibri" w:hint="default"/>
      <w:sz w:val="22"/>
      <w:szCs w:val="22"/>
    </w:rPr>
  </w:style>
  <w:style w:type="character" w:customStyle="1" w:styleId="WW8Num61z3">
    <w:name w:val="WW8Num61z3"/>
    <w:rsid w:val="00572B3E"/>
  </w:style>
  <w:style w:type="character" w:customStyle="1" w:styleId="WW8Num61z4">
    <w:name w:val="WW8Num61z4"/>
    <w:rsid w:val="00572B3E"/>
  </w:style>
  <w:style w:type="character" w:customStyle="1" w:styleId="WW8Num61z5">
    <w:name w:val="WW8Num61z5"/>
    <w:rsid w:val="00572B3E"/>
  </w:style>
  <w:style w:type="character" w:customStyle="1" w:styleId="WW8Num61z6">
    <w:name w:val="WW8Num61z6"/>
    <w:rsid w:val="00572B3E"/>
  </w:style>
  <w:style w:type="character" w:customStyle="1" w:styleId="WW8Num61z7">
    <w:name w:val="WW8Num61z7"/>
    <w:rsid w:val="00572B3E"/>
  </w:style>
  <w:style w:type="character" w:customStyle="1" w:styleId="WW8Num61z8">
    <w:name w:val="WW8Num61z8"/>
    <w:rsid w:val="00572B3E"/>
  </w:style>
  <w:style w:type="character" w:customStyle="1" w:styleId="WW8Num62z0">
    <w:name w:val="WW8Num62z0"/>
    <w:rsid w:val="00572B3E"/>
    <w:rPr>
      <w:rFonts w:ascii="Calibri" w:eastAsia="Times New Roman" w:hAnsi="Calibri" w:cs="Times New Roman" w:hint="default"/>
      <w:b w:val="0"/>
      <w:i w:val="0"/>
      <w:sz w:val="22"/>
      <w:szCs w:val="22"/>
    </w:rPr>
  </w:style>
  <w:style w:type="character" w:customStyle="1" w:styleId="WW8Num62z1">
    <w:name w:val="WW8Num62z1"/>
    <w:rsid w:val="00572B3E"/>
  </w:style>
  <w:style w:type="character" w:customStyle="1" w:styleId="WW8Num62z2">
    <w:name w:val="WW8Num62z2"/>
    <w:rsid w:val="00572B3E"/>
  </w:style>
  <w:style w:type="character" w:customStyle="1" w:styleId="WW8Num62z3">
    <w:name w:val="WW8Num62z3"/>
    <w:rsid w:val="00572B3E"/>
  </w:style>
  <w:style w:type="character" w:customStyle="1" w:styleId="WW8Num62z4">
    <w:name w:val="WW8Num62z4"/>
    <w:rsid w:val="00572B3E"/>
  </w:style>
  <w:style w:type="character" w:customStyle="1" w:styleId="WW8Num62z5">
    <w:name w:val="WW8Num62z5"/>
    <w:rsid w:val="00572B3E"/>
  </w:style>
  <w:style w:type="character" w:customStyle="1" w:styleId="WW8Num62z6">
    <w:name w:val="WW8Num62z6"/>
    <w:rsid w:val="00572B3E"/>
  </w:style>
  <w:style w:type="character" w:customStyle="1" w:styleId="WW8Num62z7">
    <w:name w:val="WW8Num62z7"/>
    <w:rsid w:val="00572B3E"/>
  </w:style>
  <w:style w:type="character" w:customStyle="1" w:styleId="WW8Num62z8">
    <w:name w:val="WW8Num62z8"/>
    <w:rsid w:val="00572B3E"/>
  </w:style>
  <w:style w:type="character" w:customStyle="1" w:styleId="WW8Num63z0">
    <w:name w:val="WW8Num63z0"/>
    <w:rsid w:val="00572B3E"/>
    <w:rPr>
      <w:rFonts w:cs="Calibri"/>
    </w:rPr>
  </w:style>
  <w:style w:type="character" w:customStyle="1" w:styleId="WW8Num63z1">
    <w:name w:val="WW8Num63z1"/>
    <w:rsid w:val="00572B3E"/>
  </w:style>
  <w:style w:type="character" w:customStyle="1" w:styleId="WW8Num63z2">
    <w:name w:val="WW8Num63z2"/>
    <w:rsid w:val="00572B3E"/>
  </w:style>
  <w:style w:type="character" w:customStyle="1" w:styleId="WW8Num63z3">
    <w:name w:val="WW8Num63z3"/>
    <w:rsid w:val="00572B3E"/>
  </w:style>
  <w:style w:type="character" w:customStyle="1" w:styleId="WW8Num63z4">
    <w:name w:val="WW8Num63z4"/>
    <w:rsid w:val="00572B3E"/>
  </w:style>
  <w:style w:type="character" w:customStyle="1" w:styleId="WW8Num63z5">
    <w:name w:val="WW8Num63z5"/>
    <w:rsid w:val="00572B3E"/>
  </w:style>
  <w:style w:type="character" w:customStyle="1" w:styleId="WW8Num63z6">
    <w:name w:val="WW8Num63z6"/>
    <w:rsid w:val="00572B3E"/>
  </w:style>
  <w:style w:type="character" w:customStyle="1" w:styleId="WW8Num63z7">
    <w:name w:val="WW8Num63z7"/>
    <w:rsid w:val="00572B3E"/>
  </w:style>
  <w:style w:type="character" w:customStyle="1" w:styleId="WW8Num63z8">
    <w:name w:val="WW8Num63z8"/>
    <w:rsid w:val="00572B3E"/>
  </w:style>
  <w:style w:type="character" w:customStyle="1" w:styleId="WW8Num64z0">
    <w:name w:val="WW8Num64z0"/>
    <w:rsid w:val="00572B3E"/>
    <w:rPr>
      <w:rFonts w:ascii="Calibri" w:eastAsia="Times New Roman" w:hAnsi="Calibri" w:cs="Times New Roman" w:hint="default"/>
      <w:sz w:val="22"/>
      <w:szCs w:val="22"/>
    </w:rPr>
  </w:style>
  <w:style w:type="character" w:customStyle="1" w:styleId="WW8Num64z1">
    <w:name w:val="WW8Num64z1"/>
    <w:rsid w:val="00572B3E"/>
    <w:rPr>
      <w:rFonts w:ascii="Calibri" w:eastAsia="Times New Roman" w:hAnsi="Calibri" w:cs="Times New Roman" w:hint="default"/>
      <w:sz w:val="22"/>
      <w:szCs w:val="22"/>
    </w:rPr>
  </w:style>
  <w:style w:type="character" w:customStyle="1" w:styleId="WW8Num64z2">
    <w:name w:val="WW8Num64z2"/>
    <w:rsid w:val="00572B3E"/>
    <w:rPr>
      <w:rFonts w:ascii="Calibri" w:hAnsi="Calibri" w:cs="Calibri" w:hint="default"/>
      <w:b w:val="0"/>
      <w:sz w:val="22"/>
      <w:szCs w:val="22"/>
    </w:rPr>
  </w:style>
  <w:style w:type="character" w:customStyle="1" w:styleId="WW8Num64z3">
    <w:name w:val="WW8Num64z3"/>
    <w:rsid w:val="00572B3E"/>
    <w:rPr>
      <w:rFonts w:ascii="Calibri" w:hAnsi="Calibri" w:cs="Calibri" w:hint="default"/>
      <w:b w:val="0"/>
      <w:i w:val="0"/>
      <w:sz w:val="22"/>
      <w:szCs w:val="22"/>
    </w:rPr>
  </w:style>
  <w:style w:type="character" w:customStyle="1" w:styleId="WW8Num64z4">
    <w:name w:val="WW8Num64z4"/>
    <w:rsid w:val="00572B3E"/>
  </w:style>
  <w:style w:type="character" w:customStyle="1" w:styleId="WW8Num64z5">
    <w:name w:val="WW8Num64z5"/>
    <w:rsid w:val="00572B3E"/>
  </w:style>
  <w:style w:type="character" w:customStyle="1" w:styleId="WW8Num64z6">
    <w:name w:val="WW8Num64z6"/>
    <w:rsid w:val="00572B3E"/>
    <w:rPr>
      <w:rFonts w:ascii="Calibri" w:hAnsi="Calibri" w:cs="Calibri"/>
      <w:sz w:val="22"/>
      <w:szCs w:val="22"/>
    </w:rPr>
  </w:style>
  <w:style w:type="character" w:customStyle="1" w:styleId="WW8Num64z7">
    <w:name w:val="WW8Num64z7"/>
    <w:rsid w:val="00572B3E"/>
  </w:style>
  <w:style w:type="character" w:customStyle="1" w:styleId="WW8Num64z8">
    <w:name w:val="WW8Num64z8"/>
    <w:rsid w:val="00572B3E"/>
  </w:style>
  <w:style w:type="character" w:customStyle="1" w:styleId="WW8Num65z0">
    <w:name w:val="WW8Num65z0"/>
    <w:rsid w:val="00572B3E"/>
    <w:rPr>
      <w:rFonts w:ascii="Wingdings" w:hAnsi="Wingdings" w:cs="Wingdings" w:hint="default"/>
      <w:sz w:val="22"/>
      <w:szCs w:val="22"/>
    </w:rPr>
  </w:style>
  <w:style w:type="character" w:customStyle="1" w:styleId="WW8Num65z1">
    <w:name w:val="WW8Num65z1"/>
    <w:rsid w:val="00572B3E"/>
    <w:rPr>
      <w:rFonts w:ascii="Courier New" w:hAnsi="Courier New" w:cs="Courier New" w:hint="default"/>
    </w:rPr>
  </w:style>
  <w:style w:type="character" w:customStyle="1" w:styleId="WW8Num65z3">
    <w:name w:val="WW8Num65z3"/>
    <w:rsid w:val="00572B3E"/>
    <w:rPr>
      <w:rFonts w:ascii="Symbol" w:hAnsi="Symbol" w:cs="Symbol" w:hint="default"/>
    </w:rPr>
  </w:style>
  <w:style w:type="character" w:customStyle="1" w:styleId="WW8Num66z0">
    <w:name w:val="WW8Num66z0"/>
    <w:rsid w:val="00572B3E"/>
    <w:rPr>
      <w:rFonts w:cs="Calibri"/>
    </w:rPr>
  </w:style>
  <w:style w:type="character" w:customStyle="1" w:styleId="WW8Num66z1">
    <w:name w:val="WW8Num66z1"/>
    <w:rsid w:val="00572B3E"/>
  </w:style>
  <w:style w:type="character" w:customStyle="1" w:styleId="WW8Num66z2">
    <w:name w:val="WW8Num66z2"/>
    <w:rsid w:val="00572B3E"/>
  </w:style>
  <w:style w:type="character" w:customStyle="1" w:styleId="WW8Num66z3">
    <w:name w:val="WW8Num66z3"/>
    <w:rsid w:val="00572B3E"/>
  </w:style>
  <w:style w:type="character" w:customStyle="1" w:styleId="WW8Num66z4">
    <w:name w:val="WW8Num66z4"/>
    <w:rsid w:val="00572B3E"/>
  </w:style>
  <w:style w:type="character" w:customStyle="1" w:styleId="WW8Num66z5">
    <w:name w:val="WW8Num66z5"/>
    <w:rsid w:val="00572B3E"/>
  </w:style>
  <w:style w:type="character" w:customStyle="1" w:styleId="WW8Num66z6">
    <w:name w:val="WW8Num66z6"/>
    <w:rsid w:val="00572B3E"/>
  </w:style>
  <w:style w:type="character" w:customStyle="1" w:styleId="WW8Num66z7">
    <w:name w:val="WW8Num66z7"/>
    <w:rsid w:val="00572B3E"/>
  </w:style>
  <w:style w:type="character" w:customStyle="1" w:styleId="WW8Num66z8">
    <w:name w:val="WW8Num66z8"/>
    <w:rsid w:val="00572B3E"/>
  </w:style>
  <w:style w:type="character" w:customStyle="1" w:styleId="WW8Num67z0">
    <w:name w:val="WW8Num67z0"/>
    <w:rsid w:val="00572B3E"/>
    <w:rPr>
      <w:rFonts w:ascii="Symbol" w:hAnsi="Symbol" w:cs="Symbol" w:hint="default"/>
      <w:color w:val="000000"/>
      <w:sz w:val="22"/>
      <w:szCs w:val="22"/>
    </w:rPr>
  </w:style>
  <w:style w:type="character" w:customStyle="1" w:styleId="WW8Num67z1">
    <w:name w:val="WW8Num67z1"/>
    <w:rsid w:val="00572B3E"/>
    <w:rPr>
      <w:rFonts w:ascii="Courier New" w:hAnsi="Courier New" w:cs="Courier New" w:hint="default"/>
    </w:rPr>
  </w:style>
  <w:style w:type="character" w:customStyle="1" w:styleId="WW8Num67z2">
    <w:name w:val="WW8Num67z2"/>
    <w:rsid w:val="00572B3E"/>
    <w:rPr>
      <w:rFonts w:ascii="Wingdings" w:hAnsi="Wingdings" w:cs="Wingdings" w:hint="default"/>
    </w:rPr>
  </w:style>
  <w:style w:type="character" w:customStyle="1" w:styleId="WW8Num68z0">
    <w:name w:val="WW8Num68z0"/>
    <w:rsid w:val="00572B3E"/>
    <w:rPr>
      <w:rFonts w:ascii="Calibri" w:hAnsi="Calibri" w:cs="Arial"/>
      <w:sz w:val="22"/>
      <w:szCs w:val="22"/>
    </w:rPr>
  </w:style>
  <w:style w:type="character" w:customStyle="1" w:styleId="WW8Num68z1">
    <w:name w:val="WW8Num68z1"/>
    <w:rsid w:val="00572B3E"/>
  </w:style>
  <w:style w:type="character" w:customStyle="1" w:styleId="WW8Num68z2">
    <w:name w:val="WW8Num68z2"/>
    <w:rsid w:val="00572B3E"/>
  </w:style>
  <w:style w:type="character" w:customStyle="1" w:styleId="WW8Num68z3">
    <w:name w:val="WW8Num68z3"/>
    <w:rsid w:val="00572B3E"/>
  </w:style>
  <w:style w:type="character" w:customStyle="1" w:styleId="WW8Num68z4">
    <w:name w:val="WW8Num68z4"/>
    <w:rsid w:val="00572B3E"/>
  </w:style>
  <w:style w:type="character" w:customStyle="1" w:styleId="WW8Num68z5">
    <w:name w:val="WW8Num68z5"/>
    <w:rsid w:val="00572B3E"/>
  </w:style>
  <w:style w:type="character" w:customStyle="1" w:styleId="WW8Num68z6">
    <w:name w:val="WW8Num68z6"/>
    <w:rsid w:val="00572B3E"/>
  </w:style>
  <w:style w:type="character" w:customStyle="1" w:styleId="WW8Num68z7">
    <w:name w:val="WW8Num68z7"/>
    <w:rsid w:val="00572B3E"/>
  </w:style>
  <w:style w:type="character" w:customStyle="1" w:styleId="WW8Num68z8">
    <w:name w:val="WW8Num68z8"/>
    <w:rsid w:val="00572B3E"/>
  </w:style>
  <w:style w:type="character" w:customStyle="1" w:styleId="WW8Num69z0">
    <w:name w:val="WW8Num69z0"/>
    <w:rsid w:val="00572B3E"/>
    <w:rPr>
      <w:rFonts w:hint="default"/>
      <w:b w:val="0"/>
      <w:color w:val="auto"/>
      <w:sz w:val="22"/>
      <w:szCs w:val="22"/>
    </w:rPr>
  </w:style>
  <w:style w:type="character" w:customStyle="1" w:styleId="WW8Num69z1">
    <w:name w:val="WW8Num69z1"/>
    <w:rsid w:val="00572B3E"/>
  </w:style>
  <w:style w:type="character" w:customStyle="1" w:styleId="WW8Num69z2">
    <w:name w:val="WW8Num69z2"/>
    <w:rsid w:val="00572B3E"/>
  </w:style>
  <w:style w:type="character" w:customStyle="1" w:styleId="WW8Num69z3">
    <w:name w:val="WW8Num69z3"/>
    <w:rsid w:val="00572B3E"/>
  </w:style>
  <w:style w:type="character" w:customStyle="1" w:styleId="WW8Num69z4">
    <w:name w:val="WW8Num69z4"/>
    <w:rsid w:val="00572B3E"/>
  </w:style>
  <w:style w:type="character" w:customStyle="1" w:styleId="WW8Num69z5">
    <w:name w:val="WW8Num69z5"/>
    <w:rsid w:val="00572B3E"/>
  </w:style>
  <w:style w:type="character" w:customStyle="1" w:styleId="WW8Num69z6">
    <w:name w:val="WW8Num69z6"/>
    <w:rsid w:val="00572B3E"/>
  </w:style>
  <w:style w:type="character" w:customStyle="1" w:styleId="WW8Num69z7">
    <w:name w:val="WW8Num69z7"/>
    <w:rsid w:val="00572B3E"/>
  </w:style>
  <w:style w:type="character" w:customStyle="1" w:styleId="WW8Num69z8">
    <w:name w:val="WW8Num69z8"/>
    <w:rsid w:val="00572B3E"/>
  </w:style>
  <w:style w:type="character" w:customStyle="1" w:styleId="WW8Num70z0">
    <w:name w:val="WW8Num70z0"/>
    <w:rsid w:val="00572B3E"/>
    <w:rPr>
      <w:rFonts w:hint="default"/>
    </w:rPr>
  </w:style>
  <w:style w:type="character" w:customStyle="1" w:styleId="WW8Num70z1">
    <w:name w:val="WW8Num70z1"/>
    <w:rsid w:val="00572B3E"/>
  </w:style>
  <w:style w:type="character" w:customStyle="1" w:styleId="WW8Num70z3">
    <w:name w:val="WW8Num70z3"/>
    <w:rsid w:val="00572B3E"/>
  </w:style>
  <w:style w:type="character" w:customStyle="1" w:styleId="WW8Num70z4">
    <w:name w:val="WW8Num70z4"/>
    <w:rsid w:val="00572B3E"/>
  </w:style>
  <w:style w:type="character" w:customStyle="1" w:styleId="WW8Num70z5">
    <w:name w:val="WW8Num70z5"/>
    <w:rsid w:val="00572B3E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70z6">
    <w:name w:val="WW8Num70z6"/>
    <w:rsid w:val="00572B3E"/>
  </w:style>
  <w:style w:type="character" w:customStyle="1" w:styleId="WW8Num70z7">
    <w:name w:val="WW8Num70z7"/>
    <w:rsid w:val="00572B3E"/>
  </w:style>
  <w:style w:type="character" w:customStyle="1" w:styleId="WW8Num70z8">
    <w:name w:val="WW8Num70z8"/>
    <w:rsid w:val="00572B3E"/>
  </w:style>
  <w:style w:type="character" w:customStyle="1" w:styleId="WW8Num71z0">
    <w:name w:val="WW8Num71z0"/>
    <w:rsid w:val="00572B3E"/>
    <w:rPr>
      <w:rFonts w:ascii="Wingdings" w:hAnsi="Wingdings" w:cs="Wingdings" w:hint="default"/>
    </w:rPr>
  </w:style>
  <w:style w:type="character" w:customStyle="1" w:styleId="WW8Num71z1">
    <w:name w:val="WW8Num71z1"/>
    <w:rsid w:val="00572B3E"/>
    <w:rPr>
      <w:rFonts w:ascii="Courier New" w:hAnsi="Courier New" w:cs="Courier New" w:hint="default"/>
    </w:rPr>
  </w:style>
  <w:style w:type="character" w:customStyle="1" w:styleId="WW8Num71z3">
    <w:name w:val="WW8Num71z3"/>
    <w:rsid w:val="00572B3E"/>
    <w:rPr>
      <w:rFonts w:ascii="Symbol" w:hAnsi="Symbol" w:cs="Symbol" w:hint="default"/>
    </w:rPr>
  </w:style>
  <w:style w:type="character" w:customStyle="1" w:styleId="WW8Num72z0">
    <w:name w:val="WW8Num72z0"/>
    <w:rsid w:val="00572B3E"/>
    <w:rPr>
      <w:rFonts w:ascii="Symbol" w:hAnsi="Symbol" w:cs="Symbol" w:hint="default"/>
    </w:rPr>
  </w:style>
  <w:style w:type="character" w:customStyle="1" w:styleId="WW8Num72z1">
    <w:name w:val="WW8Num72z1"/>
    <w:rsid w:val="00572B3E"/>
    <w:rPr>
      <w:rFonts w:ascii="Courier New" w:hAnsi="Courier New" w:cs="Courier New" w:hint="default"/>
    </w:rPr>
  </w:style>
  <w:style w:type="character" w:customStyle="1" w:styleId="WW8Num72z2">
    <w:name w:val="WW8Num72z2"/>
    <w:rsid w:val="00572B3E"/>
    <w:rPr>
      <w:rFonts w:ascii="Wingdings" w:hAnsi="Wingdings" w:cs="Wingdings" w:hint="default"/>
    </w:rPr>
  </w:style>
  <w:style w:type="character" w:customStyle="1" w:styleId="WW8Num73z0">
    <w:name w:val="WW8Num73z0"/>
    <w:rsid w:val="00572B3E"/>
    <w:rPr>
      <w:rFonts w:ascii="Times New Roman" w:hAnsi="Times New Roman" w:cs="Times New Roman" w:hint="default"/>
    </w:rPr>
  </w:style>
  <w:style w:type="character" w:customStyle="1" w:styleId="WW8Num73z1">
    <w:name w:val="WW8Num73z1"/>
    <w:rsid w:val="00572B3E"/>
    <w:rPr>
      <w:rFonts w:ascii="Calibri" w:hAnsi="Calibri" w:cs="Calibri"/>
      <w:sz w:val="22"/>
      <w:szCs w:val="22"/>
    </w:rPr>
  </w:style>
  <w:style w:type="character" w:customStyle="1" w:styleId="WW8Num73z2">
    <w:name w:val="WW8Num73z2"/>
    <w:rsid w:val="00572B3E"/>
  </w:style>
  <w:style w:type="character" w:customStyle="1" w:styleId="WW8Num73z3">
    <w:name w:val="WW8Num73z3"/>
    <w:rsid w:val="00572B3E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73z4">
    <w:name w:val="WW8Num73z4"/>
    <w:rsid w:val="00572B3E"/>
  </w:style>
  <w:style w:type="character" w:customStyle="1" w:styleId="WW8Num73z5">
    <w:name w:val="WW8Num73z5"/>
    <w:rsid w:val="00572B3E"/>
  </w:style>
  <w:style w:type="character" w:customStyle="1" w:styleId="WW8Num73z6">
    <w:name w:val="WW8Num73z6"/>
    <w:rsid w:val="00572B3E"/>
  </w:style>
  <w:style w:type="character" w:customStyle="1" w:styleId="WW8Num73z7">
    <w:name w:val="WW8Num73z7"/>
    <w:rsid w:val="00572B3E"/>
  </w:style>
  <w:style w:type="character" w:customStyle="1" w:styleId="WW8Num73z8">
    <w:name w:val="WW8Num73z8"/>
    <w:rsid w:val="00572B3E"/>
  </w:style>
  <w:style w:type="character" w:customStyle="1" w:styleId="WW8Num74z0">
    <w:name w:val="WW8Num74z0"/>
    <w:rsid w:val="00572B3E"/>
    <w:rPr>
      <w:rFonts w:ascii="Calibri" w:hAnsi="Calibri" w:cs="Calibri"/>
      <w:sz w:val="22"/>
      <w:szCs w:val="22"/>
    </w:rPr>
  </w:style>
  <w:style w:type="character" w:customStyle="1" w:styleId="WW8Num74z1">
    <w:name w:val="WW8Num74z1"/>
    <w:rsid w:val="00572B3E"/>
  </w:style>
  <w:style w:type="character" w:customStyle="1" w:styleId="WW8Num74z2">
    <w:name w:val="WW8Num74z2"/>
    <w:rsid w:val="00572B3E"/>
  </w:style>
  <w:style w:type="character" w:customStyle="1" w:styleId="WW8Num74z3">
    <w:name w:val="WW8Num74z3"/>
    <w:rsid w:val="00572B3E"/>
  </w:style>
  <w:style w:type="character" w:customStyle="1" w:styleId="WW8Num74z4">
    <w:name w:val="WW8Num74z4"/>
    <w:rsid w:val="00572B3E"/>
  </w:style>
  <w:style w:type="character" w:customStyle="1" w:styleId="WW8Num74z5">
    <w:name w:val="WW8Num74z5"/>
    <w:rsid w:val="00572B3E"/>
  </w:style>
  <w:style w:type="character" w:customStyle="1" w:styleId="WW8Num74z6">
    <w:name w:val="WW8Num74z6"/>
    <w:rsid w:val="00572B3E"/>
  </w:style>
  <w:style w:type="character" w:customStyle="1" w:styleId="WW8Num74z7">
    <w:name w:val="WW8Num74z7"/>
    <w:rsid w:val="00572B3E"/>
  </w:style>
  <w:style w:type="character" w:customStyle="1" w:styleId="WW8Num74z8">
    <w:name w:val="WW8Num74z8"/>
    <w:rsid w:val="00572B3E"/>
  </w:style>
  <w:style w:type="character" w:customStyle="1" w:styleId="WW8Num75z0">
    <w:name w:val="WW8Num75z0"/>
    <w:rsid w:val="00572B3E"/>
  </w:style>
  <w:style w:type="character" w:customStyle="1" w:styleId="WW8Num75z1">
    <w:name w:val="WW8Num75z1"/>
    <w:rsid w:val="00572B3E"/>
  </w:style>
  <w:style w:type="character" w:customStyle="1" w:styleId="WW8Num75z2">
    <w:name w:val="WW8Num75z2"/>
    <w:rsid w:val="00572B3E"/>
  </w:style>
  <w:style w:type="character" w:customStyle="1" w:styleId="WW8Num75z3">
    <w:name w:val="WW8Num75z3"/>
    <w:rsid w:val="00572B3E"/>
  </w:style>
  <w:style w:type="character" w:customStyle="1" w:styleId="WW8Num75z4">
    <w:name w:val="WW8Num75z4"/>
    <w:rsid w:val="00572B3E"/>
  </w:style>
  <w:style w:type="character" w:customStyle="1" w:styleId="WW8Num75z5">
    <w:name w:val="WW8Num75z5"/>
    <w:rsid w:val="00572B3E"/>
  </w:style>
  <w:style w:type="character" w:customStyle="1" w:styleId="WW8Num75z6">
    <w:name w:val="WW8Num75z6"/>
    <w:rsid w:val="00572B3E"/>
  </w:style>
  <w:style w:type="character" w:customStyle="1" w:styleId="WW8Num75z7">
    <w:name w:val="WW8Num75z7"/>
    <w:rsid w:val="00572B3E"/>
  </w:style>
  <w:style w:type="character" w:customStyle="1" w:styleId="WW8Num75z8">
    <w:name w:val="WW8Num75z8"/>
    <w:rsid w:val="00572B3E"/>
  </w:style>
  <w:style w:type="character" w:customStyle="1" w:styleId="WW8Num76z0">
    <w:name w:val="WW8Num76z0"/>
    <w:rsid w:val="00572B3E"/>
  </w:style>
  <w:style w:type="character" w:customStyle="1" w:styleId="WW8Num76z1">
    <w:name w:val="WW8Num76z1"/>
    <w:rsid w:val="00572B3E"/>
  </w:style>
  <w:style w:type="character" w:customStyle="1" w:styleId="WW8Num76z2">
    <w:name w:val="WW8Num76z2"/>
    <w:rsid w:val="00572B3E"/>
  </w:style>
  <w:style w:type="character" w:customStyle="1" w:styleId="WW8Num76z3">
    <w:name w:val="WW8Num76z3"/>
    <w:rsid w:val="00572B3E"/>
  </w:style>
  <w:style w:type="character" w:customStyle="1" w:styleId="WW8Num76z4">
    <w:name w:val="WW8Num76z4"/>
    <w:rsid w:val="00572B3E"/>
  </w:style>
  <w:style w:type="character" w:customStyle="1" w:styleId="WW8Num76z5">
    <w:name w:val="WW8Num76z5"/>
    <w:rsid w:val="00572B3E"/>
  </w:style>
  <w:style w:type="character" w:customStyle="1" w:styleId="WW8Num76z6">
    <w:name w:val="WW8Num76z6"/>
    <w:rsid w:val="00572B3E"/>
  </w:style>
  <w:style w:type="character" w:customStyle="1" w:styleId="WW8Num76z7">
    <w:name w:val="WW8Num76z7"/>
    <w:rsid w:val="00572B3E"/>
  </w:style>
  <w:style w:type="character" w:customStyle="1" w:styleId="WW8Num76z8">
    <w:name w:val="WW8Num76z8"/>
    <w:rsid w:val="00572B3E"/>
  </w:style>
  <w:style w:type="character" w:customStyle="1" w:styleId="WW8Num77z0">
    <w:name w:val="WW8Num77z0"/>
    <w:rsid w:val="00572B3E"/>
    <w:rPr>
      <w:rFonts w:ascii="Calibri" w:hAnsi="Calibri" w:cs="Calibri"/>
      <w:sz w:val="22"/>
      <w:szCs w:val="22"/>
    </w:rPr>
  </w:style>
  <w:style w:type="character" w:customStyle="1" w:styleId="WW8Num77z1">
    <w:name w:val="WW8Num77z1"/>
    <w:rsid w:val="00572B3E"/>
  </w:style>
  <w:style w:type="character" w:customStyle="1" w:styleId="WW8Num77z2">
    <w:name w:val="WW8Num77z2"/>
    <w:rsid w:val="00572B3E"/>
  </w:style>
  <w:style w:type="character" w:customStyle="1" w:styleId="WW8Num77z3">
    <w:name w:val="WW8Num77z3"/>
    <w:rsid w:val="00572B3E"/>
  </w:style>
  <w:style w:type="character" w:customStyle="1" w:styleId="WW8Num77z4">
    <w:name w:val="WW8Num77z4"/>
    <w:rsid w:val="00572B3E"/>
  </w:style>
  <w:style w:type="character" w:customStyle="1" w:styleId="WW8Num77z5">
    <w:name w:val="WW8Num77z5"/>
    <w:rsid w:val="00572B3E"/>
  </w:style>
  <w:style w:type="character" w:customStyle="1" w:styleId="WW8Num77z6">
    <w:name w:val="WW8Num77z6"/>
    <w:rsid w:val="00572B3E"/>
  </w:style>
  <w:style w:type="character" w:customStyle="1" w:styleId="WW8Num77z7">
    <w:name w:val="WW8Num77z7"/>
    <w:rsid w:val="00572B3E"/>
  </w:style>
  <w:style w:type="character" w:customStyle="1" w:styleId="WW8Num77z8">
    <w:name w:val="WW8Num77z8"/>
    <w:rsid w:val="00572B3E"/>
  </w:style>
  <w:style w:type="character" w:customStyle="1" w:styleId="WW8Num78z0">
    <w:name w:val="WW8Num78z0"/>
    <w:rsid w:val="00572B3E"/>
    <w:rPr>
      <w:rFonts w:ascii="Symbol" w:hAnsi="Symbol" w:cs="Symbol" w:hint="default"/>
      <w:color w:val="000000"/>
      <w:sz w:val="22"/>
      <w:szCs w:val="22"/>
    </w:rPr>
  </w:style>
  <w:style w:type="character" w:customStyle="1" w:styleId="WW8Num78z1">
    <w:name w:val="WW8Num78z1"/>
    <w:rsid w:val="00572B3E"/>
    <w:rPr>
      <w:rFonts w:ascii="Courier New" w:hAnsi="Courier New" w:cs="Courier New" w:hint="default"/>
    </w:rPr>
  </w:style>
  <w:style w:type="character" w:customStyle="1" w:styleId="WW8Num78z2">
    <w:name w:val="WW8Num78z2"/>
    <w:rsid w:val="00572B3E"/>
    <w:rPr>
      <w:rFonts w:ascii="Wingdings" w:hAnsi="Wingdings" w:cs="Wingdings" w:hint="default"/>
    </w:rPr>
  </w:style>
  <w:style w:type="character" w:customStyle="1" w:styleId="WW8Num79z0">
    <w:name w:val="WW8Num79z0"/>
    <w:rsid w:val="00572B3E"/>
    <w:rPr>
      <w:rFonts w:ascii="Courier New" w:hAnsi="Courier New" w:cs="Courier New" w:hint="default"/>
      <w:strike w:val="0"/>
      <w:dstrike w:val="0"/>
      <w:color w:val="auto"/>
      <w:sz w:val="22"/>
      <w:szCs w:val="22"/>
    </w:rPr>
  </w:style>
  <w:style w:type="character" w:customStyle="1" w:styleId="WW8Num79z1">
    <w:name w:val="WW8Num79z1"/>
    <w:rsid w:val="00572B3E"/>
    <w:rPr>
      <w:rFonts w:ascii="Courier New" w:hAnsi="Courier New" w:cs="Courier New" w:hint="default"/>
    </w:rPr>
  </w:style>
  <w:style w:type="character" w:customStyle="1" w:styleId="WW8Num79z2">
    <w:name w:val="WW8Num79z2"/>
    <w:rsid w:val="00572B3E"/>
    <w:rPr>
      <w:rFonts w:ascii="Wingdings" w:hAnsi="Wingdings" w:cs="Wingdings" w:hint="default"/>
    </w:rPr>
  </w:style>
  <w:style w:type="character" w:customStyle="1" w:styleId="WW8Num79z3">
    <w:name w:val="WW8Num79z3"/>
    <w:rsid w:val="00572B3E"/>
    <w:rPr>
      <w:rFonts w:ascii="Symbol" w:hAnsi="Symbol" w:cs="Symbol" w:hint="default"/>
    </w:rPr>
  </w:style>
  <w:style w:type="character" w:customStyle="1" w:styleId="WW8Num80z0">
    <w:name w:val="WW8Num80z0"/>
    <w:rsid w:val="00572B3E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80z1">
    <w:name w:val="WW8Num80z1"/>
    <w:rsid w:val="00572B3E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80z2">
    <w:name w:val="WW8Num80z2"/>
    <w:rsid w:val="00572B3E"/>
    <w:rPr>
      <w:rFonts w:hint="default"/>
      <w:b w:val="0"/>
    </w:rPr>
  </w:style>
  <w:style w:type="character" w:customStyle="1" w:styleId="WW8Num80z3">
    <w:name w:val="WW8Num80z3"/>
    <w:rsid w:val="00572B3E"/>
    <w:rPr>
      <w:rFonts w:hint="default"/>
    </w:rPr>
  </w:style>
  <w:style w:type="character" w:customStyle="1" w:styleId="WW8Num80z5">
    <w:name w:val="WW8Num80z5"/>
    <w:rsid w:val="00572B3E"/>
  </w:style>
  <w:style w:type="character" w:customStyle="1" w:styleId="WW8Num80z6">
    <w:name w:val="WW8Num80z6"/>
    <w:rsid w:val="00572B3E"/>
  </w:style>
  <w:style w:type="character" w:customStyle="1" w:styleId="WW8Num80z7">
    <w:name w:val="WW8Num80z7"/>
    <w:rsid w:val="00572B3E"/>
  </w:style>
  <w:style w:type="character" w:customStyle="1" w:styleId="WW8Num80z8">
    <w:name w:val="WW8Num80z8"/>
    <w:rsid w:val="00572B3E"/>
  </w:style>
  <w:style w:type="character" w:customStyle="1" w:styleId="WW8Num81z0">
    <w:name w:val="WW8Num81z0"/>
    <w:rsid w:val="00572B3E"/>
  </w:style>
  <w:style w:type="character" w:customStyle="1" w:styleId="WW8Num81z1">
    <w:name w:val="WW8Num81z1"/>
    <w:rsid w:val="00572B3E"/>
  </w:style>
  <w:style w:type="character" w:customStyle="1" w:styleId="WW8Num81z2">
    <w:name w:val="WW8Num81z2"/>
    <w:rsid w:val="00572B3E"/>
  </w:style>
  <w:style w:type="character" w:customStyle="1" w:styleId="WW8Num81z3">
    <w:name w:val="WW8Num81z3"/>
    <w:rsid w:val="00572B3E"/>
  </w:style>
  <w:style w:type="character" w:customStyle="1" w:styleId="WW8Num81z4">
    <w:name w:val="WW8Num81z4"/>
    <w:rsid w:val="00572B3E"/>
  </w:style>
  <w:style w:type="character" w:customStyle="1" w:styleId="WW8Num81z5">
    <w:name w:val="WW8Num81z5"/>
    <w:rsid w:val="00572B3E"/>
  </w:style>
  <w:style w:type="character" w:customStyle="1" w:styleId="WW8Num81z6">
    <w:name w:val="WW8Num81z6"/>
    <w:rsid w:val="00572B3E"/>
  </w:style>
  <w:style w:type="character" w:customStyle="1" w:styleId="WW8Num81z7">
    <w:name w:val="WW8Num81z7"/>
    <w:rsid w:val="00572B3E"/>
  </w:style>
  <w:style w:type="character" w:customStyle="1" w:styleId="WW8Num81z8">
    <w:name w:val="WW8Num81z8"/>
    <w:rsid w:val="00572B3E"/>
  </w:style>
  <w:style w:type="character" w:customStyle="1" w:styleId="WW8Num82z0">
    <w:name w:val="WW8Num82z0"/>
    <w:rsid w:val="00572B3E"/>
    <w:rPr>
      <w:rFonts w:ascii="Wingdings" w:hAnsi="Wingdings" w:cs="Wingdings" w:hint="default"/>
    </w:rPr>
  </w:style>
  <w:style w:type="character" w:customStyle="1" w:styleId="WW8Num82z1">
    <w:name w:val="WW8Num82z1"/>
    <w:rsid w:val="00572B3E"/>
    <w:rPr>
      <w:rFonts w:ascii="Courier New" w:hAnsi="Courier New" w:cs="Courier New" w:hint="default"/>
    </w:rPr>
  </w:style>
  <w:style w:type="character" w:customStyle="1" w:styleId="WW8Num82z3">
    <w:name w:val="WW8Num82z3"/>
    <w:rsid w:val="00572B3E"/>
    <w:rPr>
      <w:rFonts w:ascii="Symbol" w:hAnsi="Symbol" w:cs="Symbol" w:hint="default"/>
    </w:rPr>
  </w:style>
  <w:style w:type="character" w:customStyle="1" w:styleId="WW8Num83z0">
    <w:name w:val="WW8Num83z0"/>
    <w:rsid w:val="00572B3E"/>
    <w:rPr>
      <w:rFonts w:ascii="Calibri" w:hAnsi="Calibri" w:cs="Calibri" w:hint="default"/>
      <w:sz w:val="22"/>
      <w:szCs w:val="22"/>
      <w:lang w:val="x-none"/>
    </w:rPr>
  </w:style>
  <w:style w:type="character" w:customStyle="1" w:styleId="WW8Num83z1">
    <w:name w:val="WW8Num83z1"/>
    <w:rsid w:val="00572B3E"/>
    <w:rPr>
      <w:rFonts w:ascii="Calibri" w:hAnsi="Calibri" w:cs="Calibri" w:hint="default"/>
      <w:b w:val="0"/>
      <w:sz w:val="22"/>
      <w:szCs w:val="22"/>
    </w:rPr>
  </w:style>
  <w:style w:type="character" w:customStyle="1" w:styleId="WW8Num83z4">
    <w:name w:val="WW8Num83z4"/>
    <w:rsid w:val="00572B3E"/>
  </w:style>
  <w:style w:type="character" w:customStyle="1" w:styleId="WW8Num83z5">
    <w:name w:val="WW8Num83z5"/>
    <w:rsid w:val="00572B3E"/>
  </w:style>
  <w:style w:type="character" w:customStyle="1" w:styleId="WW8Num83z6">
    <w:name w:val="WW8Num83z6"/>
    <w:rsid w:val="00572B3E"/>
    <w:rPr>
      <w:b w:val="0"/>
      <w:sz w:val="22"/>
      <w:szCs w:val="22"/>
    </w:rPr>
  </w:style>
  <w:style w:type="character" w:customStyle="1" w:styleId="WW8Num83z7">
    <w:name w:val="WW8Num83z7"/>
    <w:rsid w:val="00572B3E"/>
  </w:style>
  <w:style w:type="character" w:customStyle="1" w:styleId="WW8Num83z8">
    <w:name w:val="WW8Num83z8"/>
    <w:rsid w:val="00572B3E"/>
  </w:style>
  <w:style w:type="character" w:customStyle="1" w:styleId="WW8Num84z0">
    <w:name w:val="WW8Num84z0"/>
    <w:rsid w:val="00572B3E"/>
    <w:rPr>
      <w:rFonts w:ascii="Calibri" w:hAnsi="Calibri" w:cs="Calibri"/>
      <w:sz w:val="22"/>
      <w:szCs w:val="22"/>
    </w:rPr>
  </w:style>
  <w:style w:type="character" w:customStyle="1" w:styleId="WW8Num84z1">
    <w:name w:val="WW8Num84z1"/>
    <w:rsid w:val="00572B3E"/>
  </w:style>
  <w:style w:type="character" w:customStyle="1" w:styleId="WW8Num84z2">
    <w:name w:val="WW8Num84z2"/>
    <w:rsid w:val="00572B3E"/>
  </w:style>
  <w:style w:type="character" w:customStyle="1" w:styleId="WW8Num84z3">
    <w:name w:val="WW8Num84z3"/>
    <w:rsid w:val="00572B3E"/>
  </w:style>
  <w:style w:type="character" w:customStyle="1" w:styleId="WW8Num84z4">
    <w:name w:val="WW8Num84z4"/>
    <w:rsid w:val="00572B3E"/>
  </w:style>
  <w:style w:type="character" w:customStyle="1" w:styleId="WW8Num84z5">
    <w:name w:val="WW8Num84z5"/>
    <w:rsid w:val="00572B3E"/>
  </w:style>
  <w:style w:type="character" w:customStyle="1" w:styleId="WW8Num84z6">
    <w:name w:val="WW8Num84z6"/>
    <w:rsid w:val="00572B3E"/>
  </w:style>
  <w:style w:type="character" w:customStyle="1" w:styleId="WW8Num84z7">
    <w:name w:val="WW8Num84z7"/>
    <w:rsid w:val="00572B3E"/>
  </w:style>
  <w:style w:type="character" w:customStyle="1" w:styleId="WW8Num84z8">
    <w:name w:val="WW8Num84z8"/>
    <w:rsid w:val="00572B3E"/>
  </w:style>
  <w:style w:type="character" w:customStyle="1" w:styleId="WW8Num85z0">
    <w:name w:val="WW8Num85z0"/>
    <w:rsid w:val="00572B3E"/>
  </w:style>
  <w:style w:type="character" w:customStyle="1" w:styleId="WW8Num85z1">
    <w:name w:val="WW8Num85z1"/>
    <w:rsid w:val="00572B3E"/>
  </w:style>
  <w:style w:type="character" w:customStyle="1" w:styleId="WW8Num85z2">
    <w:name w:val="WW8Num85z2"/>
    <w:rsid w:val="00572B3E"/>
    <w:rPr>
      <w:rFonts w:hint="default"/>
    </w:rPr>
  </w:style>
  <w:style w:type="character" w:customStyle="1" w:styleId="WW8Num85z3">
    <w:name w:val="WW8Num85z3"/>
    <w:rsid w:val="00572B3E"/>
  </w:style>
  <w:style w:type="character" w:customStyle="1" w:styleId="WW8Num85z5">
    <w:name w:val="WW8Num85z5"/>
    <w:rsid w:val="00572B3E"/>
    <w:rPr>
      <w:rFonts w:ascii="Calibri" w:eastAsia="Times New Roman" w:hAnsi="Calibri" w:cs="Arial"/>
      <w:sz w:val="22"/>
      <w:szCs w:val="22"/>
    </w:rPr>
  </w:style>
  <w:style w:type="character" w:customStyle="1" w:styleId="WW8Num85z6">
    <w:name w:val="WW8Num85z6"/>
    <w:rsid w:val="00572B3E"/>
    <w:rPr>
      <w:b w:val="0"/>
    </w:rPr>
  </w:style>
  <w:style w:type="character" w:customStyle="1" w:styleId="WW8Num85z7">
    <w:name w:val="WW8Num85z7"/>
    <w:rsid w:val="00572B3E"/>
  </w:style>
  <w:style w:type="character" w:customStyle="1" w:styleId="WW8Num85z8">
    <w:name w:val="WW8Num85z8"/>
    <w:rsid w:val="00572B3E"/>
  </w:style>
  <w:style w:type="character" w:customStyle="1" w:styleId="WW8Num86z0">
    <w:name w:val="WW8Num86z0"/>
    <w:rsid w:val="00572B3E"/>
  </w:style>
  <w:style w:type="character" w:customStyle="1" w:styleId="WW8Num86z1">
    <w:name w:val="WW8Num86z1"/>
    <w:rsid w:val="00572B3E"/>
  </w:style>
  <w:style w:type="character" w:customStyle="1" w:styleId="WW8Num86z2">
    <w:name w:val="WW8Num86z2"/>
    <w:rsid w:val="00572B3E"/>
  </w:style>
  <w:style w:type="character" w:customStyle="1" w:styleId="WW8Num86z3">
    <w:name w:val="WW8Num86z3"/>
    <w:rsid w:val="00572B3E"/>
  </w:style>
  <w:style w:type="character" w:customStyle="1" w:styleId="WW8Num86z4">
    <w:name w:val="WW8Num86z4"/>
    <w:rsid w:val="00572B3E"/>
  </w:style>
  <w:style w:type="character" w:customStyle="1" w:styleId="WW8Num86z5">
    <w:name w:val="WW8Num86z5"/>
    <w:rsid w:val="00572B3E"/>
  </w:style>
  <w:style w:type="character" w:customStyle="1" w:styleId="WW8Num86z6">
    <w:name w:val="WW8Num86z6"/>
    <w:rsid w:val="00572B3E"/>
  </w:style>
  <w:style w:type="character" w:customStyle="1" w:styleId="WW8Num86z7">
    <w:name w:val="WW8Num86z7"/>
    <w:rsid w:val="00572B3E"/>
  </w:style>
  <w:style w:type="character" w:customStyle="1" w:styleId="WW8Num86z8">
    <w:name w:val="WW8Num86z8"/>
    <w:rsid w:val="00572B3E"/>
  </w:style>
  <w:style w:type="character" w:customStyle="1" w:styleId="WW8Num87z0">
    <w:name w:val="WW8Num87z0"/>
    <w:rsid w:val="00572B3E"/>
    <w:rPr>
      <w:rFonts w:hint="default"/>
    </w:rPr>
  </w:style>
  <w:style w:type="character" w:customStyle="1" w:styleId="WW8Num87z1">
    <w:name w:val="WW8Num87z1"/>
    <w:rsid w:val="00572B3E"/>
  </w:style>
  <w:style w:type="character" w:customStyle="1" w:styleId="WW8Num87z2">
    <w:name w:val="WW8Num87z2"/>
    <w:rsid w:val="00572B3E"/>
  </w:style>
  <w:style w:type="character" w:customStyle="1" w:styleId="WW8Num87z3">
    <w:name w:val="WW8Num87z3"/>
    <w:rsid w:val="00572B3E"/>
  </w:style>
  <w:style w:type="character" w:customStyle="1" w:styleId="WW8Num87z4">
    <w:name w:val="WW8Num87z4"/>
    <w:rsid w:val="00572B3E"/>
  </w:style>
  <w:style w:type="character" w:customStyle="1" w:styleId="WW8Num87z5">
    <w:name w:val="WW8Num87z5"/>
    <w:rsid w:val="00572B3E"/>
  </w:style>
  <w:style w:type="character" w:customStyle="1" w:styleId="WW8Num87z6">
    <w:name w:val="WW8Num87z6"/>
    <w:rsid w:val="00572B3E"/>
  </w:style>
  <w:style w:type="character" w:customStyle="1" w:styleId="WW8Num87z7">
    <w:name w:val="WW8Num87z7"/>
    <w:rsid w:val="00572B3E"/>
  </w:style>
  <w:style w:type="character" w:customStyle="1" w:styleId="WW8Num87z8">
    <w:name w:val="WW8Num87z8"/>
    <w:rsid w:val="00572B3E"/>
  </w:style>
  <w:style w:type="character" w:customStyle="1" w:styleId="WW8Num88z0">
    <w:name w:val="WW8Num88z0"/>
    <w:rsid w:val="00572B3E"/>
    <w:rPr>
      <w:rFonts w:ascii="Calibri" w:hAnsi="Calibri" w:cs="Calibri"/>
      <w:b w:val="0"/>
      <w:sz w:val="22"/>
      <w:szCs w:val="22"/>
    </w:rPr>
  </w:style>
  <w:style w:type="character" w:customStyle="1" w:styleId="WW8Num88z1">
    <w:name w:val="WW8Num88z1"/>
    <w:rsid w:val="00572B3E"/>
  </w:style>
  <w:style w:type="character" w:customStyle="1" w:styleId="WW8Num88z2">
    <w:name w:val="WW8Num88z2"/>
    <w:rsid w:val="00572B3E"/>
  </w:style>
  <w:style w:type="character" w:customStyle="1" w:styleId="WW8Num88z3">
    <w:name w:val="WW8Num88z3"/>
    <w:rsid w:val="00572B3E"/>
  </w:style>
  <w:style w:type="character" w:customStyle="1" w:styleId="WW8Num88z4">
    <w:name w:val="WW8Num88z4"/>
    <w:rsid w:val="00572B3E"/>
  </w:style>
  <w:style w:type="character" w:customStyle="1" w:styleId="WW8Num88z5">
    <w:name w:val="WW8Num88z5"/>
    <w:rsid w:val="00572B3E"/>
  </w:style>
  <w:style w:type="character" w:customStyle="1" w:styleId="WW8Num88z6">
    <w:name w:val="WW8Num88z6"/>
    <w:rsid w:val="00572B3E"/>
  </w:style>
  <w:style w:type="character" w:customStyle="1" w:styleId="WW8Num88z7">
    <w:name w:val="WW8Num88z7"/>
    <w:rsid w:val="00572B3E"/>
  </w:style>
  <w:style w:type="character" w:customStyle="1" w:styleId="WW8Num88z8">
    <w:name w:val="WW8Num88z8"/>
    <w:rsid w:val="00572B3E"/>
  </w:style>
  <w:style w:type="character" w:customStyle="1" w:styleId="WW8Num89z0">
    <w:name w:val="WW8Num89z0"/>
    <w:rsid w:val="00572B3E"/>
    <w:rPr>
      <w:rFonts w:ascii="Calibri" w:hAnsi="Calibri" w:cs="Calibri"/>
      <w:sz w:val="22"/>
      <w:szCs w:val="22"/>
    </w:rPr>
  </w:style>
  <w:style w:type="character" w:customStyle="1" w:styleId="WW8Num89z1">
    <w:name w:val="WW8Num89z1"/>
    <w:rsid w:val="00572B3E"/>
  </w:style>
  <w:style w:type="character" w:customStyle="1" w:styleId="WW8Num89z2">
    <w:name w:val="WW8Num89z2"/>
    <w:rsid w:val="00572B3E"/>
  </w:style>
  <w:style w:type="character" w:customStyle="1" w:styleId="WW8Num89z3">
    <w:name w:val="WW8Num89z3"/>
    <w:rsid w:val="00572B3E"/>
  </w:style>
  <w:style w:type="character" w:customStyle="1" w:styleId="WW8Num89z4">
    <w:name w:val="WW8Num89z4"/>
    <w:rsid w:val="00572B3E"/>
  </w:style>
  <w:style w:type="character" w:customStyle="1" w:styleId="WW8Num89z5">
    <w:name w:val="WW8Num89z5"/>
    <w:rsid w:val="00572B3E"/>
  </w:style>
  <w:style w:type="character" w:customStyle="1" w:styleId="WW8Num89z6">
    <w:name w:val="WW8Num89z6"/>
    <w:rsid w:val="00572B3E"/>
  </w:style>
  <w:style w:type="character" w:customStyle="1" w:styleId="WW8Num89z7">
    <w:name w:val="WW8Num89z7"/>
    <w:rsid w:val="00572B3E"/>
  </w:style>
  <w:style w:type="character" w:customStyle="1" w:styleId="WW8Num89z8">
    <w:name w:val="WW8Num89z8"/>
    <w:rsid w:val="00572B3E"/>
  </w:style>
  <w:style w:type="character" w:customStyle="1" w:styleId="WW8Num90z0">
    <w:name w:val="WW8Num90z0"/>
    <w:rsid w:val="00572B3E"/>
    <w:rPr>
      <w:rFonts w:ascii="Courier New" w:hAnsi="Courier New" w:cs="Courier New" w:hint="default"/>
      <w:strike w:val="0"/>
      <w:dstrike w:val="0"/>
      <w:color w:val="auto"/>
      <w:sz w:val="22"/>
      <w:szCs w:val="22"/>
    </w:rPr>
  </w:style>
  <w:style w:type="character" w:customStyle="1" w:styleId="WW8Num90z1">
    <w:name w:val="WW8Num90z1"/>
    <w:rsid w:val="00572B3E"/>
    <w:rPr>
      <w:rFonts w:ascii="Courier New" w:hAnsi="Courier New" w:cs="Courier New" w:hint="default"/>
    </w:rPr>
  </w:style>
  <w:style w:type="character" w:customStyle="1" w:styleId="WW8Num90z2">
    <w:name w:val="WW8Num90z2"/>
    <w:rsid w:val="00572B3E"/>
    <w:rPr>
      <w:rFonts w:ascii="Wingdings" w:hAnsi="Wingdings" w:cs="Wingdings" w:hint="default"/>
    </w:rPr>
  </w:style>
  <w:style w:type="character" w:customStyle="1" w:styleId="WW8Num90z3">
    <w:name w:val="WW8Num90z3"/>
    <w:rsid w:val="00572B3E"/>
    <w:rPr>
      <w:rFonts w:ascii="Symbol" w:hAnsi="Symbol" w:cs="Symbol" w:hint="default"/>
    </w:rPr>
  </w:style>
  <w:style w:type="character" w:customStyle="1" w:styleId="WW8Num91z0">
    <w:name w:val="WW8Num91z0"/>
    <w:rsid w:val="00572B3E"/>
  </w:style>
  <w:style w:type="character" w:customStyle="1" w:styleId="WW8Num91z1">
    <w:name w:val="WW8Num91z1"/>
    <w:rsid w:val="00572B3E"/>
  </w:style>
  <w:style w:type="character" w:customStyle="1" w:styleId="WW8Num91z2">
    <w:name w:val="WW8Num91z2"/>
    <w:rsid w:val="00572B3E"/>
  </w:style>
  <w:style w:type="character" w:customStyle="1" w:styleId="WW8Num91z3">
    <w:name w:val="WW8Num91z3"/>
    <w:rsid w:val="00572B3E"/>
  </w:style>
  <w:style w:type="character" w:customStyle="1" w:styleId="WW8Num91z4">
    <w:name w:val="WW8Num91z4"/>
    <w:rsid w:val="00572B3E"/>
  </w:style>
  <w:style w:type="character" w:customStyle="1" w:styleId="WW8Num91z5">
    <w:name w:val="WW8Num91z5"/>
    <w:rsid w:val="00572B3E"/>
  </w:style>
  <w:style w:type="character" w:customStyle="1" w:styleId="WW8Num91z6">
    <w:name w:val="WW8Num91z6"/>
    <w:rsid w:val="00572B3E"/>
  </w:style>
  <w:style w:type="character" w:customStyle="1" w:styleId="WW8Num91z7">
    <w:name w:val="WW8Num91z7"/>
    <w:rsid w:val="00572B3E"/>
  </w:style>
  <w:style w:type="character" w:customStyle="1" w:styleId="WW8Num91z8">
    <w:name w:val="WW8Num91z8"/>
    <w:rsid w:val="00572B3E"/>
  </w:style>
  <w:style w:type="character" w:customStyle="1" w:styleId="WW8Num92z0">
    <w:name w:val="WW8Num92z0"/>
    <w:rsid w:val="00572B3E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92z1">
    <w:name w:val="WW8Num92z1"/>
    <w:rsid w:val="00572B3E"/>
  </w:style>
  <w:style w:type="character" w:customStyle="1" w:styleId="WW8Num92z2">
    <w:name w:val="WW8Num92z2"/>
    <w:rsid w:val="00572B3E"/>
  </w:style>
  <w:style w:type="character" w:customStyle="1" w:styleId="WW8Num92z3">
    <w:name w:val="WW8Num92z3"/>
    <w:rsid w:val="00572B3E"/>
  </w:style>
  <w:style w:type="character" w:customStyle="1" w:styleId="WW8Num92z4">
    <w:name w:val="WW8Num92z4"/>
    <w:rsid w:val="00572B3E"/>
  </w:style>
  <w:style w:type="character" w:customStyle="1" w:styleId="WW8Num92z5">
    <w:name w:val="WW8Num92z5"/>
    <w:rsid w:val="00572B3E"/>
  </w:style>
  <w:style w:type="character" w:customStyle="1" w:styleId="WW8Num92z6">
    <w:name w:val="WW8Num92z6"/>
    <w:rsid w:val="00572B3E"/>
    <w:rPr>
      <w:rFonts w:ascii="Calibri" w:hAnsi="Calibri" w:cs="Calibri"/>
      <w:sz w:val="22"/>
      <w:szCs w:val="22"/>
    </w:rPr>
  </w:style>
  <w:style w:type="character" w:customStyle="1" w:styleId="WW8Num92z7">
    <w:name w:val="WW8Num92z7"/>
    <w:rsid w:val="00572B3E"/>
  </w:style>
  <w:style w:type="character" w:customStyle="1" w:styleId="WW8Num92z8">
    <w:name w:val="WW8Num92z8"/>
    <w:rsid w:val="00572B3E"/>
  </w:style>
  <w:style w:type="character" w:customStyle="1" w:styleId="WW8Num93z0">
    <w:name w:val="WW8Num93z0"/>
    <w:rsid w:val="00572B3E"/>
    <w:rPr>
      <w:rFonts w:ascii="Calibri" w:hAnsi="Calibri" w:cs="Calibri" w:hint="default"/>
      <w:sz w:val="22"/>
      <w:szCs w:val="22"/>
    </w:rPr>
  </w:style>
  <w:style w:type="character" w:customStyle="1" w:styleId="WW8Num93z1">
    <w:name w:val="WW8Num93z1"/>
    <w:rsid w:val="00572B3E"/>
  </w:style>
  <w:style w:type="character" w:customStyle="1" w:styleId="WW8Num93z2">
    <w:name w:val="WW8Num93z2"/>
    <w:rsid w:val="00572B3E"/>
  </w:style>
  <w:style w:type="character" w:customStyle="1" w:styleId="WW8Num93z3">
    <w:name w:val="WW8Num93z3"/>
    <w:rsid w:val="00572B3E"/>
  </w:style>
  <w:style w:type="character" w:customStyle="1" w:styleId="WW8Num93z4">
    <w:name w:val="WW8Num93z4"/>
    <w:rsid w:val="00572B3E"/>
  </w:style>
  <w:style w:type="character" w:customStyle="1" w:styleId="WW8Num93z5">
    <w:name w:val="WW8Num93z5"/>
    <w:rsid w:val="00572B3E"/>
  </w:style>
  <w:style w:type="character" w:customStyle="1" w:styleId="WW8Num93z6">
    <w:name w:val="WW8Num93z6"/>
    <w:rsid w:val="00572B3E"/>
  </w:style>
  <w:style w:type="character" w:customStyle="1" w:styleId="WW8Num93z7">
    <w:name w:val="WW8Num93z7"/>
    <w:rsid w:val="00572B3E"/>
  </w:style>
  <w:style w:type="character" w:customStyle="1" w:styleId="WW8Num93z8">
    <w:name w:val="WW8Num93z8"/>
    <w:rsid w:val="00572B3E"/>
  </w:style>
  <w:style w:type="character" w:customStyle="1" w:styleId="WW8Num94z0">
    <w:name w:val="WW8Num94z0"/>
    <w:rsid w:val="00572B3E"/>
    <w:rPr>
      <w:rFonts w:ascii="Calibri" w:eastAsia="Times New Roman" w:hAnsi="Calibri" w:cs="Times New Roman" w:hint="default"/>
      <w:sz w:val="22"/>
      <w:szCs w:val="22"/>
    </w:rPr>
  </w:style>
  <w:style w:type="character" w:customStyle="1" w:styleId="WW8Num94z1">
    <w:name w:val="WW8Num94z1"/>
    <w:rsid w:val="00572B3E"/>
    <w:rPr>
      <w:rFonts w:ascii="Calibri" w:eastAsia="Times New Roman" w:hAnsi="Calibri" w:cs="Times New Roman"/>
    </w:rPr>
  </w:style>
  <w:style w:type="character" w:customStyle="1" w:styleId="WW8Num94z2">
    <w:name w:val="WW8Num94z2"/>
    <w:rsid w:val="00572B3E"/>
    <w:rPr>
      <w:rFonts w:ascii="Times New Roman" w:eastAsia="Times New Roman" w:hAnsi="Times New Roman" w:cs="Times New Roman"/>
    </w:rPr>
  </w:style>
  <w:style w:type="character" w:customStyle="1" w:styleId="WW8Num94z3">
    <w:name w:val="WW8Num94z3"/>
    <w:rsid w:val="00572B3E"/>
    <w:rPr>
      <w:rFonts w:ascii="Calibri" w:hAnsi="Calibri" w:cs="Calibri"/>
      <w:sz w:val="22"/>
      <w:szCs w:val="22"/>
    </w:rPr>
  </w:style>
  <w:style w:type="character" w:customStyle="1" w:styleId="WW8Num94z4">
    <w:name w:val="WW8Num94z4"/>
    <w:rsid w:val="00572B3E"/>
  </w:style>
  <w:style w:type="character" w:customStyle="1" w:styleId="WW8Num94z5">
    <w:name w:val="WW8Num94z5"/>
    <w:rsid w:val="00572B3E"/>
    <w:rPr>
      <w:rFonts w:hint="default"/>
    </w:rPr>
  </w:style>
  <w:style w:type="character" w:customStyle="1" w:styleId="WW8Num94z6">
    <w:name w:val="WW8Num94z6"/>
    <w:rsid w:val="00572B3E"/>
    <w:rPr>
      <w:b w:val="0"/>
    </w:rPr>
  </w:style>
  <w:style w:type="character" w:customStyle="1" w:styleId="WW8Num94z8">
    <w:name w:val="WW8Num94z8"/>
    <w:rsid w:val="00572B3E"/>
  </w:style>
  <w:style w:type="character" w:customStyle="1" w:styleId="WW8Num95z0">
    <w:name w:val="WW8Num95z0"/>
    <w:rsid w:val="00572B3E"/>
  </w:style>
  <w:style w:type="character" w:customStyle="1" w:styleId="WW8Num95z1">
    <w:name w:val="WW8Num95z1"/>
    <w:rsid w:val="00572B3E"/>
  </w:style>
  <w:style w:type="character" w:customStyle="1" w:styleId="WW8Num95z2">
    <w:name w:val="WW8Num95z2"/>
    <w:rsid w:val="00572B3E"/>
  </w:style>
  <w:style w:type="character" w:customStyle="1" w:styleId="WW8Num95z3">
    <w:name w:val="WW8Num95z3"/>
    <w:rsid w:val="00572B3E"/>
  </w:style>
  <w:style w:type="character" w:customStyle="1" w:styleId="WW8Num95z4">
    <w:name w:val="WW8Num95z4"/>
    <w:rsid w:val="00572B3E"/>
  </w:style>
  <w:style w:type="character" w:customStyle="1" w:styleId="WW8Num95z5">
    <w:name w:val="WW8Num95z5"/>
    <w:rsid w:val="00572B3E"/>
  </w:style>
  <w:style w:type="character" w:customStyle="1" w:styleId="WW8Num95z6">
    <w:name w:val="WW8Num95z6"/>
    <w:rsid w:val="00572B3E"/>
  </w:style>
  <w:style w:type="character" w:customStyle="1" w:styleId="WW8Num95z7">
    <w:name w:val="WW8Num95z7"/>
    <w:rsid w:val="00572B3E"/>
  </w:style>
  <w:style w:type="character" w:customStyle="1" w:styleId="WW8Num95z8">
    <w:name w:val="WW8Num95z8"/>
    <w:rsid w:val="00572B3E"/>
  </w:style>
  <w:style w:type="character" w:customStyle="1" w:styleId="WW8Num96z0">
    <w:name w:val="WW8Num96z0"/>
    <w:rsid w:val="00572B3E"/>
    <w:rPr>
      <w:rFonts w:ascii="Calibri" w:eastAsia="Times New Roman" w:hAnsi="Calibri" w:cs="Times New Roman" w:hint="default"/>
      <w:b w:val="0"/>
      <w:i w:val="0"/>
      <w:color w:val="auto"/>
      <w:sz w:val="22"/>
      <w:szCs w:val="22"/>
    </w:rPr>
  </w:style>
  <w:style w:type="character" w:customStyle="1" w:styleId="WW8Num96z1">
    <w:name w:val="WW8Num96z1"/>
    <w:rsid w:val="00572B3E"/>
    <w:rPr>
      <w:rFonts w:hint="default"/>
      <w:b/>
    </w:rPr>
  </w:style>
  <w:style w:type="character" w:customStyle="1" w:styleId="WW8Num96z2">
    <w:name w:val="WW8Num96z2"/>
    <w:rsid w:val="00572B3E"/>
  </w:style>
  <w:style w:type="character" w:customStyle="1" w:styleId="WW8Num96z3">
    <w:name w:val="WW8Num96z3"/>
    <w:rsid w:val="00572B3E"/>
    <w:rPr>
      <w:rFonts w:hint="default"/>
    </w:rPr>
  </w:style>
  <w:style w:type="character" w:customStyle="1" w:styleId="WW8Num96z4">
    <w:name w:val="WW8Num96z4"/>
    <w:rsid w:val="00572B3E"/>
  </w:style>
  <w:style w:type="character" w:customStyle="1" w:styleId="WW8Num96z5">
    <w:name w:val="WW8Num96z5"/>
    <w:rsid w:val="00572B3E"/>
    <w:rPr>
      <w:rFonts w:ascii="Calibri" w:eastAsia="Times New Roman" w:hAnsi="Calibri" w:cs="Times New Roman" w:hint="default"/>
      <w:b w:val="0"/>
      <w:i w:val="0"/>
      <w:sz w:val="22"/>
      <w:szCs w:val="22"/>
    </w:rPr>
  </w:style>
  <w:style w:type="character" w:customStyle="1" w:styleId="WW8Num96z6">
    <w:name w:val="WW8Num96z6"/>
    <w:rsid w:val="00572B3E"/>
  </w:style>
  <w:style w:type="character" w:customStyle="1" w:styleId="WW8Num96z7">
    <w:name w:val="WW8Num96z7"/>
    <w:rsid w:val="00572B3E"/>
  </w:style>
  <w:style w:type="character" w:customStyle="1" w:styleId="WW8Num96z8">
    <w:name w:val="WW8Num96z8"/>
    <w:rsid w:val="00572B3E"/>
  </w:style>
  <w:style w:type="character" w:customStyle="1" w:styleId="WW8Num97z0">
    <w:name w:val="WW8Num97z0"/>
    <w:rsid w:val="00572B3E"/>
    <w:rPr>
      <w:rFonts w:ascii="Symbol" w:hAnsi="Symbol" w:cs="Symbol" w:hint="default"/>
      <w:sz w:val="22"/>
      <w:szCs w:val="22"/>
    </w:rPr>
  </w:style>
  <w:style w:type="character" w:customStyle="1" w:styleId="WW8Num97z1">
    <w:name w:val="WW8Num97z1"/>
    <w:rsid w:val="00572B3E"/>
    <w:rPr>
      <w:rFonts w:ascii="Courier New" w:hAnsi="Courier New" w:cs="Courier New" w:hint="default"/>
    </w:rPr>
  </w:style>
  <w:style w:type="character" w:customStyle="1" w:styleId="WW8Num97z2">
    <w:name w:val="WW8Num97z2"/>
    <w:rsid w:val="00572B3E"/>
    <w:rPr>
      <w:rFonts w:ascii="Wingdings" w:hAnsi="Wingdings" w:cs="Wingdings" w:hint="default"/>
    </w:rPr>
  </w:style>
  <w:style w:type="character" w:customStyle="1" w:styleId="WW8Num98z0">
    <w:name w:val="WW8Num98z0"/>
    <w:rsid w:val="00572B3E"/>
    <w:rPr>
      <w:rFonts w:ascii="Calibri" w:eastAsia="Times New Roman" w:hAnsi="Calibri" w:cs="Times New Roman" w:hint="default"/>
      <w:b w:val="0"/>
    </w:rPr>
  </w:style>
  <w:style w:type="character" w:customStyle="1" w:styleId="WW8Num98z1">
    <w:name w:val="WW8Num98z1"/>
    <w:rsid w:val="00572B3E"/>
  </w:style>
  <w:style w:type="character" w:customStyle="1" w:styleId="WW8Num98z2">
    <w:name w:val="WW8Num98z2"/>
    <w:rsid w:val="00572B3E"/>
  </w:style>
  <w:style w:type="character" w:customStyle="1" w:styleId="WW8Num98z3">
    <w:name w:val="WW8Num98z3"/>
    <w:rsid w:val="00572B3E"/>
  </w:style>
  <w:style w:type="character" w:customStyle="1" w:styleId="WW8Num98z4">
    <w:name w:val="WW8Num98z4"/>
    <w:rsid w:val="00572B3E"/>
  </w:style>
  <w:style w:type="character" w:customStyle="1" w:styleId="WW8Num98z5">
    <w:name w:val="WW8Num98z5"/>
    <w:rsid w:val="00572B3E"/>
  </w:style>
  <w:style w:type="character" w:customStyle="1" w:styleId="WW8Num98z6">
    <w:name w:val="WW8Num98z6"/>
    <w:rsid w:val="00572B3E"/>
  </w:style>
  <w:style w:type="character" w:customStyle="1" w:styleId="WW8Num98z7">
    <w:name w:val="WW8Num98z7"/>
    <w:rsid w:val="00572B3E"/>
  </w:style>
  <w:style w:type="character" w:customStyle="1" w:styleId="WW8Num98z8">
    <w:name w:val="WW8Num98z8"/>
    <w:rsid w:val="00572B3E"/>
  </w:style>
  <w:style w:type="character" w:customStyle="1" w:styleId="WW8Num99z0">
    <w:name w:val="WW8Num99z0"/>
    <w:rsid w:val="00572B3E"/>
    <w:rPr>
      <w:rFonts w:ascii="Calibri" w:hAnsi="Calibri" w:cs="Calibri"/>
      <w:b w:val="0"/>
      <w:sz w:val="22"/>
      <w:szCs w:val="22"/>
    </w:rPr>
  </w:style>
  <w:style w:type="character" w:customStyle="1" w:styleId="WW8Num99z1">
    <w:name w:val="WW8Num99z1"/>
    <w:rsid w:val="00572B3E"/>
    <w:rPr>
      <w:rFonts w:ascii="Calibri" w:hAnsi="Calibri" w:cs="Calibri" w:hint="default"/>
      <w:position w:val="0"/>
      <w:sz w:val="24"/>
      <w:vertAlign w:val="baseline"/>
    </w:rPr>
  </w:style>
  <w:style w:type="character" w:customStyle="1" w:styleId="WW8Num99z2">
    <w:name w:val="WW8Num99z2"/>
    <w:rsid w:val="00572B3E"/>
    <w:rPr>
      <w:rFonts w:hint="default"/>
    </w:rPr>
  </w:style>
  <w:style w:type="character" w:customStyle="1" w:styleId="WW8Num99z5">
    <w:name w:val="WW8Num99z5"/>
    <w:rsid w:val="00572B3E"/>
    <w:rPr>
      <w:rFonts w:ascii="Calibri" w:eastAsia="Times New Roman" w:hAnsi="Calibri" w:cs="Times New Roman"/>
      <w:sz w:val="22"/>
      <w:szCs w:val="22"/>
    </w:rPr>
  </w:style>
  <w:style w:type="character" w:customStyle="1" w:styleId="WW8Num99z7">
    <w:name w:val="WW8Num99z7"/>
    <w:rsid w:val="00572B3E"/>
  </w:style>
  <w:style w:type="character" w:customStyle="1" w:styleId="WW8Num99z8">
    <w:name w:val="WW8Num99z8"/>
    <w:rsid w:val="00572B3E"/>
  </w:style>
  <w:style w:type="character" w:customStyle="1" w:styleId="WW8Num100z0">
    <w:name w:val="WW8Num100z0"/>
    <w:rsid w:val="00572B3E"/>
    <w:rPr>
      <w:rFonts w:ascii="Calibri" w:hAnsi="Calibri" w:cs="Calibri"/>
      <w:sz w:val="22"/>
      <w:szCs w:val="22"/>
    </w:rPr>
  </w:style>
  <w:style w:type="character" w:customStyle="1" w:styleId="WW8Num100z1">
    <w:name w:val="WW8Num100z1"/>
    <w:rsid w:val="00572B3E"/>
  </w:style>
  <w:style w:type="character" w:customStyle="1" w:styleId="WW8Num100z2">
    <w:name w:val="WW8Num100z2"/>
    <w:rsid w:val="00572B3E"/>
  </w:style>
  <w:style w:type="character" w:customStyle="1" w:styleId="WW8Num100z3">
    <w:name w:val="WW8Num100z3"/>
    <w:rsid w:val="00572B3E"/>
  </w:style>
  <w:style w:type="character" w:customStyle="1" w:styleId="WW8Num100z4">
    <w:name w:val="WW8Num100z4"/>
    <w:rsid w:val="00572B3E"/>
  </w:style>
  <w:style w:type="character" w:customStyle="1" w:styleId="WW8Num100z5">
    <w:name w:val="WW8Num100z5"/>
    <w:rsid w:val="00572B3E"/>
  </w:style>
  <w:style w:type="character" w:customStyle="1" w:styleId="WW8Num100z6">
    <w:name w:val="WW8Num100z6"/>
    <w:rsid w:val="00572B3E"/>
  </w:style>
  <w:style w:type="character" w:customStyle="1" w:styleId="WW8Num100z7">
    <w:name w:val="WW8Num100z7"/>
    <w:rsid w:val="00572B3E"/>
  </w:style>
  <w:style w:type="character" w:customStyle="1" w:styleId="WW8Num100z8">
    <w:name w:val="WW8Num100z8"/>
    <w:rsid w:val="00572B3E"/>
  </w:style>
  <w:style w:type="character" w:customStyle="1" w:styleId="WW8Num101z0">
    <w:name w:val="WW8Num101z0"/>
    <w:rsid w:val="00572B3E"/>
    <w:rPr>
      <w:rFonts w:ascii="Calibri" w:hAnsi="Calibri" w:cs="Calibri" w:hint="default"/>
      <w:sz w:val="22"/>
      <w:szCs w:val="22"/>
    </w:rPr>
  </w:style>
  <w:style w:type="character" w:customStyle="1" w:styleId="WW8Num101z1">
    <w:name w:val="WW8Num101z1"/>
    <w:rsid w:val="00572B3E"/>
  </w:style>
  <w:style w:type="character" w:customStyle="1" w:styleId="WW8Num101z2">
    <w:name w:val="WW8Num101z2"/>
    <w:rsid w:val="00572B3E"/>
  </w:style>
  <w:style w:type="character" w:customStyle="1" w:styleId="WW8Num101z3">
    <w:name w:val="WW8Num101z3"/>
    <w:rsid w:val="00572B3E"/>
  </w:style>
  <w:style w:type="character" w:customStyle="1" w:styleId="WW8Num101z4">
    <w:name w:val="WW8Num101z4"/>
    <w:rsid w:val="00572B3E"/>
  </w:style>
  <w:style w:type="character" w:customStyle="1" w:styleId="WW8Num101z5">
    <w:name w:val="WW8Num101z5"/>
    <w:rsid w:val="00572B3E"/>
  </w:style>
  <w:style w:type="character" w:customStyle="1" w:styleId="WW8Num101z6">
    <w:name w:val="WW8Num101z6"/>
    <w:rsid w:val="00572B3E"/>
  </w:style>
  <w:style w:type="character" w:customStyle="1" w:styleId="WW8Num101z7">
    <w:name w:val="WW8Num101z7"/>
    <w:rsid w:val="00572B3E"/>
  </w:style>
  <w:style w:type="character" w:customStyle="1" w:styleId="WW8Num101z8">
    <w:name w:val="WW8Num101z8"/>
    <w:rsid w:val="00572B3E"/>
  </w:style>
  <w:style w:type="character" w:customStyle="1" w:styleId="WW8Num102z0">
    <w:name w:val="WW8Num102z0"/>
    <w:rsid w:val="00572B3E"/>
    <w:rPr>
      <w:rFonts w:ascii="Calibri" w:hAnsi="Calibri" w:cs="Calibri"/>
      <w:sz w:val="22"/>
      <w:szCs w:val="22"/>
    </w:rPr>
  </w:style>
  <w:style w:type="character" w:customStyle="1" w:styleId="WW8Num102z1">
    <w:name w:val="WW8Num102z1"/>
    <w:rsid w:val="00572B3E"/>
  </w:style>
  <w:style w:type="character" w:customStyle="1" w:styleId="WW8Num102z2">
    <w:name w:val="WW8Num102z2"/>
    <w:rsid w:val="00572B3E"/>
  </w:style>
  <w:style w:type="character" w:customStyle="1" w:styleId="WW8Num102z3">
    <w:name w:val="WW8Num102z3"/>
    <w:rsid w:val="00572B3E"/>
  </w:style>
  <w:style w:type="character" w:customStyle="1" w:styleId="WW8Num102z4">
    <w:name w:val="WW8Num102z4"/>
    <w:rsid w:val="00572B3E"/>
  </w:style>
  <w:style w:type="character" w:customStyle="1" w:styleId="WW8Num102z5">
    <w:name w:val="WW8Num102z5"/>
    <w:rsid w:val="00572B3E"/>
  </w:style>
  <w:style w:type="character" w:customStyle="1" w:styleId="WW8Num102z6">
    <w:name w:val="WW8Num102z6"/>
    <w:rsid w:val="00572B3E"/>
  </w:style>
  <w:style w:type="character" w:customStyle="1" w:styleId="WW8Num102z7">
    <w:name w:val="WW8Num102z7"/>
    <w:rsid w:val="00572B3E"/>
  </w:style>
  <w:style w:type="character" w:customStyle="1" w:styleId="WW8Num102z8">
    <w:name w:val="WW8Num102z8"/>
    <w:rsid w:val="00572B3E"/>
  </w:style>
  <w:style w:type="character" w:customStyle="1" w:styleId="WW8Num103z0">
    <w:name w:val="WW8Num103z0"/>
    <w:rsid w:val="00572B3E"/>
    <w:rPr>
      <w:b w:val="0"/>
      <w:i w:val="0"/>
      <w:strike w:val="0"/>
      <w:dstrike w:val="0"/>
      <w:color w:val="auto"/>
    </w:rPr>
  </w:style>
  <w:style w:type="character" w:customStyle="1" w:styleId="WW8Num103z1">
    <w:name w:val="WW8Num103z1"/>
    <w:rsid w:val="00572B3E"/>
  </w:style>
  <w:style w:type="character" w:customStyle="1" w:styleId="WW8Num103z2">
    <w:name w:val="WW8Num103z2"/>
    <w:rsid w:val="00572B3E"/>
  </w:style>
  <w:style w:type="character" w:customStyle="1" w:styleId="WW8Num103z3">
    <w:name w:val="WW8Num103z3"/>
    <w:rsid w:val="00572B3E"/>
  </w:style>
  <w:style w:type="character" w:customStyle="1" w:styleId="WW8Num103z4">
    <w:name w:val="WW8Num103z4"/>
    <w:rsid w:val="00572B3E"/>
  </w:style>
  <w:style w:type="character" w:customStyle="1" w:styleId="WW8Num103z5">
    <w:name w:val="WW8Num103z5"/>
    <w:rsid w:val="00572B3E"/>
  </w:style>
  <w:style w:type="character" w:customStyle="1" w:styleId="WW8Num103z6">
    <w:name w:val="WW8Num103z6"/>
    <w:rsid w:val="00572B3E"/>
  </w:style>
  <w:style w:type="character" w:customStyle="1" w:styleId="WW8Num103z7">
    <w:name w:val="WW8Num103z7"/>
    <w:rsid w:val="00572B3E"/>
  </w:style>
  <w:style w:type="character" w:customStyle="1" w:styleId="WW8Num103z8">
    <w:name w:val="WW8Num103z8"/>
    <w:rsid w:val="00572B3E"/>
  </w:style>
  <w:style w:type="character" w:customStyle="1" w:styleId="WW8Num104z0">
    <w:name w:val="WW8Num104z0"/>
    <w:rsid w:val="00572B3E"/>
    <w:rPr>
      <w:rFonts w:ascii="Symbol" w:hAnsi="Symbol" w:cs="Symbol" w:hint="default"/>
    </w:rPr>
  </w:style>
  <w:style w:type="character" w:customStyle="1" w:styleId="WW8Num104z1">
    <w:name w:val="WW8Num104z1"/>
    <w:rsid w:val="00572B3E"/>
    <w:rPr>
      <w:rFonts w:ascii="Courier New" w:hAnsi="Courier New" w:cs="Courier New" w:hint="default"/>
    </w:rPr>
  </w:style>
  <w:style w:type="character" w:customStyle="1" w:styleId="WW8Num104z2">
    <w:name w:val="WW8Num104z2"/>
    <w:rsid w:val="00572B3E"/>
    <w:rPr>
      <w:rFonts w:ascii="Wingdings" w:hAnsi="Wingdings" w:cs="Wingdings" w:hint="default"/>
    </w:rPr>
  </w:style>
  <w:style w:type="character" w:customStyle="1" w:styleId="WW8Num105z0">
    <w:name w:val="WW8Num105z0"/>
    <w:rsid w:val="00572B3E"/>
    <w:rPr>
      <w:rFonts w:hint="default"/>
      <w:color w:val="auto"/>
    </w:rPr>
  </w:style>
  <w:style w:type="character" w:customStyle="1" w:styleId="WW8Num105z1">
    <w:name w:val="WW8Num105z1"/>
    <w:rsid w:val="00572B3E"/>
  </w:style>
  <w:style w:type="character" w:customStyle="1" w:styleId="WW8Num105z2">
    <w:name w:val="WW8Num105z2"/>
    <w:rsid w:val="00572B3E"/>
  </w:style>
  <w:style w:type="character" w:customStyle="1" w:styleId="WW8Num105z3">
    <w:name w:val="WW8Num105z3"/>
    <w:rsid w:val="00572B3E"/>
  </w:style>
  <w:style w:type="character" w:customStyle="1" w:styleId="WW8Num105z4">
    <w:name w:val="WW8Num105z4"/>
    <w:rsid w:val="00572B3E"/>
  </w:style>
  <w:style w:type="character" w:customStyle="1" w:styleId="WW8Num105z5">
    <w:name w:val="WW8Num105z5"/>
    <w:rsid w:val="00572B3E"/>
  </w:style>
  <w:style w:type="character" w:customStyle="1" w:styleId="WW8Num105z6">
    <w:name w:val="WW8Num105z6"/>
    <w:rsid w:val="00572B3E"/>
  </w:style>
  <w:style w:type="character" w:customStyle="1" w:styleId="WW8Num105z7">
    <w:name w:val="WW8Num105z7"/>
    <w:rsid w:val="00572B3E"/>
  </w:style>
  <w:style w:type="character" w:customStyle="1" w:styleId="WW8Num105z8">
    <w:name w:val="WW8Num105z8"/>
    <w:rsid w:val="00572B3E"/>
  </w:style>
  <w:style w:type="character" w:customStyle="1" w:styleId="WW8Num106z0">
    <w:name w:val="WW8Num106z0"/>
    <w:rsid w:val="00572B3E"/>
    <w:rPr>
      <w:rFonts w:cs="Calibri"/>
    </w:rPr>
  </w:style>
  <w:style w:type="character" w:customStyle="1" w:styleId="WW8Num106z1">
    <w:name w:val="WW8Num106z1"/>
    <w:rsid w:val="00572B3E"/>
  </w:style>
  <w:style w:type="character" w:customStyle="1" w:styleId="WW8Num106z2">
    <w:name w:val="WW8Num106z2"/>
    <w:rsid w:val="00572B3E"/>
  </w:style>
  <w:style w:type="character" w:customStyle="1" w:styleId="WW8Num106z3">
    <w:name w:val="WW8Num106z3"/>
    <w:rsid w:val="00572B3E"/>
  </w:style>
  <w:style w:type="character" w:customStyle="1" w:styleId="WW8Num106z4">
    <w:name w:val="WW8Num106z4"/>
    <w:rsid w:val="00572B3E"/>
  </w:style>
  <w:style w:type="character" w:customStyle="1" w:styleId="WW8Num106z5">
    <w:name w:val="WW8Num106z5"/>
    <w:rsid w:val="00572B3E"/>
  </w:style>
  <w:style w:type="character" w:customStyle="1" w:styleId="WW8Num106z6">
    <w:name w:val="WW8Num106z6"/>
    <w:rsid w:val="00572B3E"/>
  </w:style>
  <w:style w:type="character" w:customStyle="1" w:styleId="WW8Num106z7">
    <w:name w:val="WW8Num106z7"/>
    <w:rsid w:val="00572B3E"/>
  </w:style>
  <w:style w:type="character" w:customStyle="1" w:styleId="WW8Num106z8">
    <w:name w:val="WW8Num106z8"/>
    <w:rsid w:val="00572B3E"/>
  </w:style>
  <w:style w:type="character" w:customStyle="1" w:styleId="WW8Num107z0">
    <w:name w:val="WW8Num107z0"/>
    <w:rsid w:val="00572B3E"/>
  </w:style>
  <w:style w:type="character" w:customStyle="1" w:styleId="WW8Num107z1">
    <w:name w:val="WW8Num107z1"/>
    <w:rsid w:val="00572B3E"/>
  </w:style>
  <w:style w:type="character" w:customStyle="1" w:styleId="WW8Num107z2">
    <w:name w:val="WW8Num107z2"/>
    <w:rsid w:val="00572B3E"/>
  </w:style>
  <w:style w:type="character" w:customStyle="1" w:styleId="WW8Num107z3">
    <w:name w:val="WW8Num107z3"/>
    <w:rsid w:val="00572B3E"/>
  </w:style>
  <w:style w:type="character" w:customStyle="1" w:styleId="WW8Num107z4">
    <w:name w:val="WW8Num107z4"/>
    <w:rsid w:val="00572B3E"/>
  </w:style>
  <w:style w:type="character" w:customStyle="1" w:styleId="WW8Num107z5">
    <w:name w:val="WW8Num107z5"/>
    <w:rsid w:val="00572B3E"/>
  </w:style>
  <w:style w:type="character" w:customStyle="1" w:styleId="WW8Num107z6">
    <w:name w:val="WW8Num107z6"/>
    <w:rsid w:val="00572B3E"/>
  </w:style>
  <w:style w:type="character" w:customStyle="1" w:styleId="WW8Num107z7">
    <w:name w:val="WW8Num107z7"/>
    <w:rsid w:val="00572B3E"/>
  </w:style>
  <w:style w:type="character" w:customStyle="1" w:styleId="WW8Num107z8">
    <w:name w:val="WW8Num107z8"/>
    <w:rsid w:val="00572B3E"/>
  </w:style>
  <w:style w:type="character" w:customStyle="1" w:styleId="WW8Num108z0">
    <w:name w:val="WW8Num108z0"/>
    <w:rsid w:val="00572B3E"/>
    <w:rPr>
      <w:rFonts w:hint="default"/>
    </w:rPr>
  </w:style>
  <w:style w:type="character" w:customStyle="1" w:styleId="WW8Num108z1">
    <w:name w:val="WW8Num108z1"/>
    <w:rsid w:val="00572B3E"/>
  </w:style>
  <w:style w:type="character" w:customStyle="1" w:styleId="WW8Num108z2">
    <w:name w:val="WW8Num108z2"/>
    <w:rsid w:val="00572B3E"/>
  </w:style>
  <w:style w:type="character" w:customStyle="1" w:styleId="WW8Num108z3">
    <w:name w:val="WW8Num108z3"/>
    <w:rsid w:val="00572B3E"/>
  </w:style>
  <w:style w:type="character" w:customStyle="1" w:styleId="WW8Num108z4">
    <w:name w:val="WW8Num108z4"/>
    <w:rsid w:val="00572B3E"/>
  </w:style>
  <w:style w:type="character" w:customStyle="1" w:styleId="WW8Num108z5">
    <w:name w:val="WW8Num108z5"/>
    <w:rsid w:val="00572B3E"/>
  </w:style>
  <w:style w:type="character" w:customStyle="1" w:styleId="WW8Num108z6">
    <w:name w:val="WW8Num108z6"/>
    <w:rsid w:val="00572B3E"/>
  </w:style>
  <w:style w:type="character" w:customStyle="1" w:styleId="WW8Num108z7">
    <w:name w:val="WW8Num108z7"/>
    <w:rsid w:val="00572B3E"/>
  </w:style>
  <w:style w:type="character" w:customStyle="1" w:styleId="WW8Num108z8">
    <w:name w:val="WW8Num108z8"/>
    <w:rsid w:val="00572B3E"/>
  </w:style>
  <w:style w:type="character" w:customStyle="1" w:styleId="WW8Num109z0">
    <w:name w:val="WW8Num109z0"/>
    <w:rsid w:val="00572B3E"/>
    <w:rPr>
      <w:rFonts w:ascii="Calibri" w:hAnsi="Calibri" w:cs="Calibri"/>
      <w:sz w:val="22"/>
      <w:szCs w:val="22"/>
    </w:rPr>
  </w:style>
  <w:style w:type="character" w:customStyle="1" w:styleId="WW8Num109z1">
    <w:name w:val="WW8Num109z1"/>
    <w:rsid w:val="00572B3E"/>
  </w:style>
  <w:style w:type="character" w:customStyle="1" w:styleId="WW8Num109z2">
    <w:name w:val="WW8Num109z2"/>
    <w:rsid w:val="00572B3E"/>
  </w:style>
  <w:style w:type="character" w:customStyle="1" w:styleId="WW8Num109z3">
    <w:name w:val="WW8Num109z3"/>
    <w:rsid w:val="00572B3E"/>
  </w:style>
  <w:style w:type="character" w:customStyle="1" w:styleId="WW8Num109z4">
    <w:name w:val="WW8Num109z4"/>
    <w:rsid w:val="00572B3E"/>
  </w:style>
  <w:style w:type="character" w:customStyle="1" w:styleId="WW8Num109z5">
    <w:name w:val="WW8Num109z5"/>
    <w:rsid w:val="00572B3E"/>
  </w:style>
  <w:style w:type="character" w:customStyle="1" w:styleId="WW8Num109z6">
    <w:name w:val="WW8Num109z6"/>
    <w:rsid w:val="00572B3E"/>
  </w:style>
  <w:style w:type="character" w:customStyle="1" w:styleId="WW8Num109z7">
    <w:name w:val="WW8Num109z7"/>
    <w:rsid w:val="00572B3E"/>
  </w:style>
  <w:style w:type="character" w:customStyle="1" w:styleId="WW8Num109z8">
    <w:name w:val="WW8Num109z8"/>
    <w:rsid w:val="00572B3E"/>
  </w:style>
  <w:style w:type="character" w:customStyle="1" w:styleId="WW8Num110z0">
    <w:name w:val="WW8Num110z0"/>
    <w:rsid w:val="00572B3E"/>
    <w:rPr>
      <w:rFonts w:ascii="Calibri" w:hAnsi="Calibri" w:cs="Calibri"/>
      <w:bCs/>
      <w:sz w:val="22"/>
      <w:szCs w:val="22"/>
    </w:rPr>
  </w:style>
  <w:style w:type="character" w:customStyle="1" w:styleId="WW8Num110z1">
    <w:name w:val="WW8Num110z1"/>
    <w:rsid w:val="00572B3E"/>
  </w:style>
  <w:style w:type="character" w:customStyle="1" w:styleId="WW8Num110z2">
    <w:name w:val="WW8Num110z2"/>
    <w:rsid w:val="00572B3E"/>
  </w:style>
  <w:style w:type="character" w:customStyle="1" w:styleId="WW8Num110z3">
    <w:name w:val="WW8Num110z3"/>
    <w:rsid w:val="00572B3E"/>
  </w:style>
  <w:style w:type="character" w:customStyle="1" w:styleId="WW8Num110z4">
    <w:name w:val="WW8Num110z4"/>
    <w:rsid w:val="00572B3E"/>
  </w:style>
  <w:style w:type="character" w:customStyle="1" w:styleId="WW8Num110z5">
    <w:name w:val="WW8Num110z5"/>
    <w:rsid w:val="00572B3E"/>
  </w:style>
  <w:style w:type="character" w:customStyle="1" w:styleId="WW8Num110z6">
    <w:name w:val="WW8Num110z6"/>
    <w:rsid w:val="00572B3E"/>
    <w:rPr>
      <w:rFonts w:ascii="Calibri" w:hAnsi="Calibri" w:cs="Calibri"/>
      <w:sz w:val="22"/>
      <w:szCs w:val="22"/>
    </w:rPr>
  </w:style>
  <w:style w:type="character" w:customStyle="1" w:styleId="WW8Num110z7">
    <w:name w:val="WW8Num110z7"/>
    <w:rsid w:val="00572B3E"/>
  </w:style>
  <w:style w:type="character" w:customStyle="1" w:styleId="WW8Num110z8">
    <w:name w:val="WW8Num110z8"/>
    <w:rsid w:val="00572B3E"/>
  </w:style>
  <w:style w:type="character" w:customStyle="1" w:styleId="WW8Num111z0">
    <w:name w:val="WW8Num111z0"/>
    <w:rsid w:val="00572B3E"/>
    <w:rPr>
      <w:rFonts w:ascii="Symbol" w:hAnsi="Symbol" w:cs="Symbol" w:hint="default"/>
    </w:rPr>
  </w:style>
  <w:style w:type="character" w:customStyle="1" w:styleId="WW8Num111z1">
    <w:name w:val="WW8Num111z1"/>
    <w:rsid w:val="00572B3E"/>
    <w:rPr>
      <w:rFonts w:ascii="Courier New" w:hAnsi="Courier New" w:cs="Courier New" w:hint="default"/>
    </w:rPr>
  </w:style>
  <w:style w:type="character" w:customStyle="1" w:styleId="WW8Num111z2">
    <w:name w:val="WW8Num111z2"/>
    <w:rsid w:val="00572B3E"/>
    <w:rPr>
      <w:rFonts w:ascii="Wingdings" w:hAnsi="Wingdings" w:cs="Wingdings" w:hint="default"/>
    </w:rPr>
  </w:style>
  <w:style w:type="character" w:customStyle="1" w:styleId="WW8Num112z0">
    <w:name w:val="WW8Num112z0"/>
    <w:rsid w:val="00572B3E"/>
    <w:rPr>
      <w:rFonts w:hint="default"/>
      <w:color w:val="auto"/>
    </w:rPr>
  </w:style>
  <w:style w:type="character" w:customStyle="1" w:styleId="WW8Num112z1">
    <w:name w:val="WW8Num112z1"/>
    <w:rsid w:val="00572B3E"/>
    <w:rPr>
      <w:rFonts w:ascii="Calibri" w:hAnsi="Calibri" w:cs="Calibri" w:hint="default"/>
      <w:sz w:val="22"/>
      <w:szCs w:val="22"/>
    </w:rPr>
  </w:style>
  <w:style w:type="character" w:customStyle="1" w:styleId="WW8Num112z2">
    <w:name w:val="WW8Num112z2"/>
    <w:rsid w:val="00572B3E"/>
  </w:style>
  <w:style w:type="character" w:customStyle="1" w:styleId="WW8Num112z3">
    <w:name w:val="WW8Num112z3"/>
    <w:rsid w:val="00572B3E"/>
  </w:style>
  <w:style w:type="character" w:customStyle="1" w:styleId="WW8Num112z4">
    <w:name w:val="WW8Num112z4"/>
    <w:rsid w:val="00572B3E"/>
  </w:style>
  <w:style w:type="character" w:customStyle="1" w:styleId="WW8Num112z5">
    <w:name w:val="WW8Num112z5"/>
    <w:rsid w:val="00572B3E"/>
  </w:style>
  <w:style w:type="character" w:customStyle="1" w:styleId="WW8Num112z6">
    <w:name w:val="WW8Num112z6"/>
    <w:rsid w:val="00572B3E"/>
  </w:style>
  <w:style w:type="character" w:customStyle="1" w:styleId="WW8Num112z7">
    <w:name w:val="WW8Num112z7"/>
    <w:rsid w:val="00572B3E"/>
  </w:style>
  <w:style w:type="character" w:customStyle="1" w:styleId="WW8Num112z8">
    <w:name w:val="WW8Num112z8"/>
    <w:rsid w:val="00572B3E"/>
  </w:style>
  <w:style w:type="character" w:customStyle="1" w:styleId="WW8Num113z0">
    <w:name w:val="WW8Num113z0"/>
    <w:rsid w:val="00572B3E"/>
    <w:rPr>
      <w:rFonts w:ascii="Symbol" w:hAnsi="Symbol" w:cs="Symbol" w:hint="default"/>
      <w:sz w:val="22"/>
      <w:szCs w:val="22"/>
    </w:rPr>
  </w:style>
  <w:style w:type="character" w:customStyle="1" w:styleId="WW8Num113z1">
    <w:name w:val="WW8Num113z1"/>
    <w:rsid w:val="00572B3E"/>
    <w:rPr>
      <w:rFonts w:ascii="Courier New" w:hAnsi="Courier New" w:cs="Courier New" w:hint="default"/>
    </w:rPr>
  </w:style>
  <w:style w:type="character" w:customStyle="1" w:styleId="WW8Num113z2">
    <w:name w:val="WW8Num113z2"/>
    <w:rsid w:val="00572B3E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572B3E"/>
  </w:style>
  <w:style w:type="character" w:customStyle="1" w:styleId="Odwoaniedokomentarza1">
    <w:name w:val="Odwołanie do komentarza1"/>
    <w:rsid w:val="00572B3E"/>
    <w:rPr>
      <w:sz w:val="16"/>
      <w:szCs w:val="16"/>
    </w:rPr>
  </w:style>
  <w:style w:type="character" w:customStyle="1" w:styleId="Znakiprzypiswkocowych">
    <w:name w:val="Znaki przypisów końcowych"/>
    <w:rsid w:val="00572B3E"/>
    <w:rPr>
      <w:vertAlign w:val="superscript"/>
    </w:rPr>
  </w:style>
  <w:style w:type="character" w:customStyle="1" w:styleId="Znakiprzypiswdolnych">
    <w:name w:val="Znaki przypisów dolnych"/>
    <w:rsid w:val="00572B3E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572B3E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Lista">
    <w:name w:val="List"/>
    <w:basedOn w:val="Tekstpodstawowy"/>
    <w:rsid w:val="00572B3E"/>
    <w:pPr>
      <w:suppressAutoHyphens/>
    </w:pPr>
    <w:rPr>
      <w:rFonts w:cs="Arial"/>
      <w:lang w:eastAsia="zh-CN"/>
    </w:rPr>
  </w:style>
  <w:style w:type="paragraph" w:styleId="Legenda">
    <w:name w:val="caption"/>
    <w:basedOn w:val="Normalny"/>
    <w:qFormat/>
    <w:rsid w:val="00572B3E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Indeks">
    <w:name w:val="Indeks"/>
    <w:basedOn w:val="Normalny"/>
    <w:rsid w:val="00572B3E"/>
    <w:pPr>
      <w:suppressLineNumbers/>
      <w:suppressAutoHyphens/>
    </w:pPr>
    <w:rPr>
      <w:rFonts w:cs="Arial"/>
      <w:lang w:eastAsia="zh-CN"/>
    </w:rPr>
  </w:style>
  <w:style w:type="paragraph" w:customStyle="1" w:styleId="Zwykytekst1">
    <w:name w:val="Zwykły tekst1"/>
    <w:basedOn w:val="Normalny"/>
    <w:rsid w:val="00572B3E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572B3E"/>
    <w:pPr>
      <w:suppressAutoHyphens/>
    </w:pPr>
    <w:rPr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572B3E"/>
    <w:pPr>
      <w:suppressAutoHyphens/>
      <w:spacing w:after="120" w:line="480" w:lineRule="auto"/>
    </w:pPr>
    <w:rPr>
      <w:lang w:eastAsia="zh-CN"/>
    </w:rPr>
  </w:style>
  <w:style w:type="paragraph" w:customStyle="1" w:styleId="Tekstpodstawowywcity21">
    <w:name w:val="Tekst podstawowy wcięty 21"/>
    <w:basedOn w:val="Normalny"/>
    <w:rsid w:val="00572B3E"/>
    <w:pPr>
      <w:suppressAutoHyphens/>
      <w:spacing w:after="120" w:line="480" w:lineRule="auto"/>
      <w:ind w:left="283"/>
    </w:pPr>
    <w:rPr>
      <w:sz w:val="20"/>
      <w:szCs w:val="20"/>
      <w:lang w:eastAsia="zh-CN"/>
    </w:rPr>
  </w:style>
  <w:style w:type="paragraph" w:customStyle="1" w:styleId="Zawartotabeli">
    <w:name w:val="Zawartość tabeli"/>
    <w:basedOn w:val="Normalny"/>
    <w:rsid w:val="00572B3E"/>
    <w:pPr>
      <w:suppressLineNumbers/>
      <w:suppressAutoHyphens/>
    </w:pPr>
    <w:rPr>
      <w:lang w:eastAsia="zh-CN"/>
    </w:rPr>
  </w:style>
  <w:style w:type="paragraph" w:customStyle="1" w:styleId="Nagwektabeli">
    <w:name w:val="Nagłówek tabeli"/>
    <w:basedOn w:val="Zawartotabeli"/>
    <w:rsid w:val="00572B3E"/>
    <w:pPr>
      <w:jc w:val="center"/>
    </w:pPr>
    <w:rPr>
      <w:b/>
      <w:bCs/>
    </w:rPr>
  </w:style>
  <w:style w:type="character" w:customStyle="1" w:styleId="TekstkomentarzaZnak1">
    <w:name w:val="Tekst komentarza Znak1"/>
    <w:link w:val="Tekstkomentarza"/>
    <w:semiHidden/>
    <w:rsid w:val="00572B3E"/>
  </w:style>
  <w:style w:type="character" w:customStyle="1" w:styleId="Tekstpodstawowy3Znak1">
    <w:name w:val="Tekst podstawowy 3 Znak1"/>
    <w:uiPriority w:val="99"/>
    <w:rsid w:val="00572B3E"/>
    <w:rPr>
      <w:sz w:val="16"/>
      <w:szCs w:val="16"/>
      <w:lang w:eastAsia="zh-CN"/>
    </w:rPr>
  </w:style>
  <w:style w:type="table" w:customStyle="1" w:styleId="Tabela-Siatka2">
    <w:name w:val="Tabela - Siatka2"/>
    <w:basedOn w:val="Standardowy"/>
    <w:next w:val="Tabela-Siatka"/>
    <w:uiPriority w:val="39"/>
    <w:rsid w:val="00572B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572B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572B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3F408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3F408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39"/>
    <w:rsid w:val="00F71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rsid w:val="0024694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9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wpwi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92A5F-4807-4685-89CD-49385A8B4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15</Pages>
  <Words>6251</Words>
  <Characters>41227</Characters>
  <Application>Microsoft Office Word</Application>
  <DocSecurity>4</DocSecurity>
  <Lines>343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WAŁBRZYSKIE PRZEDSIĘBIORSTWO</vt:lpstr>
    </vt:vector>
  </TitlesOfParts>
  <Company/>
  <LinksUpToDate>false</LinksUpToDate>
  <CharactersWithSpaces>47384</CharactersWithSpaces>
  <SharedDoc>false</SharedDoc>
  <HLinks>
    <vt:vector size="6" baseType="variant">
      <vt:variant>
        <vt:i4>7864397</vt:i4>
      </vt:variant>
      <vt:variant>
        <vt:i4>0</vt:i4>
      </vt:variant>
      <vt:variant>
        <vt:i4>0</vt:i4>
      </vt:variant>
      <vt:variant>
        <vt:i4>5</vt:i4>
      </vt:variant>
      <vt:variant>
        <vt:lpwstr>mailto:sekretariat@wpwik.pl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WAŁBRZYSKIE PRZEDSIĘBIORSTWO</dc:title>
  <dc:subject/>
  <dc:creator>WPWiK</dc:creator>
  <cp:keywords/>
  <cp:lastModifiedBy>IZ</cp:lastModifiedBy>
  <cp:revision>2</cp:revision>
  <cp:lastPrinted>2022-10-05T11:59:00Z</cp:lastPrinted>
  <dcterms:created xsi:type="dcterms:W3CDTF">2026-05-07T09:23:00Z</dcterms:created>
  <dcterms:modified xsi:type="dcterms:W3CDTF">2026-05-07T09:23:00Z</dcterms:modified>
</cp:coreProperties>
</file>